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25" w:rsidRDefault="00B47425" w:rsidP="00B47425">
      <w:pPr>
        <w:pStyle w:val="aff1"/>
        <w:spacing w:line="360" w:lineRule="auto"/>
        <w:ind w:firstLineChars="0" w:firstLine="0"/>
        <w:contextualSpacing/>
        <w:rPr>
          <w:rFonts w:ascii="Times New Roman" w:hAnsi="Times New Roman"/>
          <w:b/>
          <w:szCs w:val="21"/>
        </w:rPr>
      </w:pPr>
      <w:r>
        <w:rPr>
          <w:rFonts w:ascii="Times New Roman" w:hAnsi="Times New Roman" w:hint="eastAsia"/>
          <w:b/>
          <w:szCs w:val="21"/>
        </w:rPr>
        <w:t>一、</w:t>
      </w:r>
      <w:r>
        <w:rPr>
          <w:rFonts w:ascii="Times New Roman" w:hAnsi="Times New Roman"/>
          <w:b/>
          <w:szCs w:val="21"/>
        </w:rPr>
        <w:t>采购标的</w:t>
      </w:r>
    </w:p>
    <w:p w:rsidR="00B47425" w:rsidRDefault="00B47425" w:rsidP="00B47425">
      <w:pPr>
        <w:spacing w:line="360" w:lineRule="auto"/>
        <w:contextualSpacing/>
        <w:rPr>
          <w:bCs/>
          <w:szCs w:val="21"/>
        </w:rPr>
      </w:pPr>
      <w:r>
        <w:rPr>
          <w:bCs/>
          <w:szCs w:val="21"/>
        </w:rPr>
        <w:t xml:space="preserve">1. </w:t>
      </w:r>
      <w:r>
        <w:rPr>
          <w:bCs/>
          <w:szCs w:val="21"/>
        </w:rPr>
        <w:t>采购标的（货物需求一览表或简要服务内容及数量）</w:t>
      </w:r>
    </w:p>
    <w:tbl>
      <w:tblPr>
        <w:tblW w:w="0" w:type="auto"/>
        <w:tblLayout w:type="fixed"/>
        <w:tblLook w:val="0000" w:firstRow="0" w:lastRow="0" w:firstColumn="0" w:lastColumn="0" w:noHBand="0" w:noVBand="0"/>
      </w:tblPr>
      <w:tblGrid>
        <w:gridCol w:w="636"/>
        <w:gridCol w:w="1508"/>
        <w:gridCol w:w="3247"/>
        <w:gridCol w:w="1155"/>
        <w:gridCol w:w="944"/>
        <w:gridCol w:w="821"/>
      </w:tblGrid>
      <w:tr w:rsidR="00B47425" w:rsidTr="00912F6F">
        <w:trPr>
          <w:trHeight w:val="90"/>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序号</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项目名称</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项目描述</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计量单位</w:t>
            </w:r>
          </w:p>
        </w:tc>
        <w:tc>
          <w:tcPr>
            <w:tcW w:w="944" w:type="dxa"/>
            <w:tcBorders>
              <w:top w:val="single" w:sz="4" w:space="0" w:color="000000"/>
              <w:left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数量</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租赁期限</w:t>
            </w:r>
          </w:p>
        </w:tc>
      </w:tr>
      <w:tr w:rsidR="00B47425" w:rsidTr="00912F6F">
        <w:trPr>
          <w:trHeight w:val="589"/>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425" w:rsidRDefault="00B47425" w:rsidP="00912F6F">
            <w:pPr>
              <w:jc w:val="center"/>
              <w:rPr>
                <w:rFonts w:ascii="宋体" w:hAnsi="宋体" w:cs="宋体"/>
                <w:szCs w:val="21"/>
              </w:rPr>
            </w:pPr>
            <w:r>
              <w:rPr>
                <w:rFonts w:ascii="宋体" w:hAnsi="宋体" w:cs="宋体" w:hint="eastAsia"/>
                <w:szCs w:val="21"/>
              </w:rPr>
              <w:t>1</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425" w:rsidRDefault="00B47425" w:rsidP="00912F6F">
            <w:pPr>
              <w:jc w:val="center"/>
              <w:rPr>
                <w:rFonts w:ascii="宋体" w:hAnsi="宋体" w:cs="宋体"/>
                <w:szCs w:val="21"/>
              </w:rPr>
            </w:pPr>
            <w:r>
              <w:rPr>
                <w:rFonts w:ascii="宋体" w:hAnsi="宋体" w:cs="宋体" w:hint="eastAsia"/>
                <w:szCs w:val="21"/>
              </w:rPr>
              <w:t>x86平台云主机服务</w:t>
            </w:r>
          </w:p>
        </w:tc>
        <w:tc>
          <w:tcPr>
            <w:tcW w:w="3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7425" w:rsidRDefault="00B47425" w:rsidP="00912F6F">
            <w:pPr>
              <w:rPr>
                <w:rFonts w:ascii="宋体" w:hAnsi="宋体" w:cs="宋体"/>
                <w:szCs w:val="21"/>
              </w:rPr>
            </w:pPr>
            <w:r>
              <w:rPr>
                <w:rFonts w:ascii="宋体" w:hAnsi="宋体" w:cs="宋体" w:hint="eastAsia"/>
                <w:szCs w:val="21"/>
              </w:rPr>
              <w:t>vCPU（主频不低于2.4GHz）</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7425" w:rsidRDefault="00B47425" w:rsidP="00912F6F">
            <w:pPr>
              <w:jc w:val="center"/>
              <w:rPr>
                <w:rFonts w:ascii="宋体" w:hAnsi="宋体" w:cs="宋体"/>
                <w:szCs w:val="21"/>
              </w:rPr>
            </w:pPr>
            <w:r>
              <w:rPr>
                <w:rFonts w:ascii="宋体" w:hAnsi="宋体" w:cs="宋体" w:hint="eastAsia"/>
                <w:szCs w:val="21"/>
              </w:rPr>
              <w:t>vCPU/月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1164</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499"/>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425" w:rsidRDefault="00B47425" w:rsidP="00912F6F">
            <w:pPr>
              <w:jc w:val="center"/>
              <w:rPr>
                <w:rFonts w:ascii="宋体" w:hAnsi="宋体" w:cs="宋体"/>
                <w:szCs w:val="21"/>
              </w:rPr>
            </w:pPr>
            <w:r>
              <w:rPr>
                <w:rFonts w:ascii="宋体" w:hAnsi="宋体" w:cs="宋体" w:hint="eastAsia"/>
                <w:szCs w:val="21"/>
              </w:rPr>
              <w:t>2</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425" w:rsidRDefault="00B47425" w:rsidP="00912F6F">
            <w:pPr>
              <w:jc w:val="center"/>
              <w:rPr>
                <w:rFonts w:ascii="宋体" w:hAnsi="宋体" w:cs="宋体"/>
                <w:szCs w:val="21"/>
              </w:rPr>
            </w:pPr>
          </w:p>
        </w:tc>
        <w:tc>
          <w:tcPr>
            <w:tcW w:w="3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7425" w:rsidRDefault="00B47425" w:rsidP="00912F6F">
            <w:pPr>
              <w:rPr>
                <w:rFonts w:ascii="宋体" w:hAnsi="宋体" w:cs="宋体"/>
                <w:szCs w:val="21"/>
              </w:rPr>
            </w:pPr>
            <w:r>
              <w:rPr>
                <w:rFonts w:ascii="宋体" w:hAnsi="宋体" w:cs="宋体" w:hint="eastAsia"/>
                <w:szCs w:val="21"/>
              </w:rPr>
              <w:t>内存</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1552</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3</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高性能存储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SSD高性能存储；高性能存储（单盘技术指标：单盘IOPS 3000-20000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24800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4</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普通存储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SATA普通存储；普通存储（单盘技术指标: 单盘IOPS 1000-3000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10200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共享存储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为文件数据提供和集中式存储服务；提供集中式存储</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10000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6</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普通存储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备份存储，总容量的60% 保留2副本；普通存储（单盘技术指标: 单盘IOPS 1000-3000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27000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7</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本地备份服务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本地备份服务，与备份存储数量相同；通过备份策略实现文件、操作系统、数据库的本地备份（不包含备份存储空间费用）</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27000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549"/>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8</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互联网链路服务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互联网带宽；互联网链路带宽</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Mb/月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100</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599"/>
        </w:trPr>
        <w:tc>
          <w:tcPr>
            <w:tcW w:w="636" w:type="dxa"/>
            <w:vMerge/>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IP地址；互联网IP地址租用服务、并提供备案服务</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IP/月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9</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远程接入服务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1个维护现场，1个系统维护，1个应急；每个账号结合身份</w:t>
            </w:r>
            <w:proofErr w:type="gramStart"/>
            <w:r>
              <w:rPr>
                <w:rFonts w:ascii="宋体" w:hAnsi="宋体" w:cs="宋体" w:hint="eastAsia"/>
                <w:szCs w:val="21"/>
              </w:rPr>
              <w:t>验</w:t>
            </w:r>
            <w:proofErr w:type="gramEnd"/>
            <w:r>
              <w:rPr>
                <w:rFonts w:ascii="宋体" w:hAnsi="宋体" w:cs="宋体" w:hint="eastAsia"/>
                <w:szCs w:val="21"/>
              </w:rPr>
              <w:t>通过VPN远程接入</w:t>
            </w:r>
            <w:proofErr w:type="gramStart"/>
            <w:r>
              <w:rPr>
                <w:rFonts w:ascii="宋体" w:hAnsi="宋体" w:cs="宋体" w:hint="eastAsia"/>
                <w:szCs w:val="21"/>
              </w:rPr>
              <w:t>堡垒机</w:t>
            </w:r>
            <w:proofErr w:type="gramEnd"/>
            <w:r>
              <w:rPr>
                <w:rFonts w:ascii="宋体" w:hAnsi="宋体" w:cs="宋体" w:hint="eastAsia"/>
                <w:szCs w:val="21"/>
              </w:rPr>
              <w:t>维护</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账号/月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3</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10</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WAF防护</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满足信息系统安全等级二级中恶意代码防范方面的要求：“应在网络边界处对恶意代码进行检测和清除”。web应用防火墙服务。</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IP/月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11</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商用操作系统</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运维和备份管理服务器操作系统；Windows Server</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3</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开源操作系统套餐</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centos；开源操作系统</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52</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43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13</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7*24小时监控</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针对所有主机监控；7*24小时监控</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lastRenderedPageBreak/>
              <w:t>14</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云端APT服务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政务外网和互联网区；对未知攻击威胁进行检测和防护，发现隐蔽威胁、木马后门等异常威胁。</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套/月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15</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主机杀毒服务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针对所有主机杀毒服务；对云主机进行定期的病毒查杀，杀毒软件集中控制，对网络性能无影响。</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16</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主机防护</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针对数据库主机进行主机防护；主机防护：提供</w:t>
            </w:r>
            <w:proofErr w:type="gramStart"/>
            <w:r>
              <w:rPr>
                <w:rFonts w:ascii="宋体" w:hAnsi="宋体" w:cs="宋体" w:hint="eastAsia"/>
                <w:szCs w:val="21"/>
              </w:rPr>
              <w:t>符合等保三级</w:t>
            </w:r>
            <w:proofErr w:type="gramEnd"/>
            <w:r>
              <w:rPr>
                <w:rFonts w:ascii="宋体" w:hAnsi="宋体" w:cs="宋体" w:hint="eastAsia"/>
                <w:szCs w:val="21"/>
              </w:rPr>
              <w:t>要求的主机权限管理及安全防护。</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9</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17</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主机安全加固</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针对漏扫或等级测评结果对操作系统进行安全加固，用以解决等级测评结果中所显示的漏洞。</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18</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主机日志分析</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针对操作系统进行日志收集，并且进行分析，并将结果反馈给用户，用于了解主机安全情况及资源使用情况</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90"/>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19</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数据库审计服务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针对数据库主机进行审计服务；支持Oracle、SQL-Server、DB2、MySQL等数据库审计。（1套为1个数据库实例）。</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套/月</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9</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r w:rsidR="00B47425" w:rsidTr="00912F6F">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20</w:t>
            </w:r>
          </w:p>
        </w:tc>
        <w:tc>
          <w:tcPr>
            <w:tcW w:w="1508"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主机漏洞扫描</w:t>
            </w:r>
          </w:p>
        </w:tc>
        <w:tc>
          <w:tcPr>
            <w:tcW w:w="3247"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rPr>
                <w:rFonts w:ascii="宋体" w:hAnsi="宋体" w:cs="宋体"/>
                <w:szCs w:val="21"/>
              </w:rPr>
            </w:pPr>
            <w:r>
              <w:rPr>
                <w:rFonts w:ascii="宋体" w:hAnsi="宋体" w:cs="宋体" w:hint="eastAsia"/>
                <w:szCs w:val="21"/>
              </w:rPr>
              <w:t>为用户提供针对主机层面的安全扫描服务，并反馈相关结果。</w:t>
            </w:r>
          </w:p>
        </w:tc>
        <w:tc>
          <w:tcPr>
            <w:tcW w:w="1155"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B47425" w:rsidRDefault="00B47425" w:rsidP="00912F6F">
            <w:pPr>
              <w:jc w:val="center"/>
              <w:rPr>
                <w:rFonts w:ascii="宋体" w:hAnsi="宋体" w:cs="宋体"/>
                <w:szCs w:val="21"/>
              </w:rPr>
            </w:pPr>
            <w:r>
              <w:rPr>
                <w:rFonts w:ascii="宋体" w:hAnsi="宋体" w:cs="宋体" w:hint="eastAsia"/>
                <w:szCs w:val="21"/>
              </w:rPr>
              <w:t>12</w:t>
            </w:r>
          </w:p>
        </w:tc>
      </w:tr>
    </w:tbl>
    <w:p w:rsidR="00B47425" w:rsidRDefault="00B47425" w:rsidP="00B47425">
      <w:pPr>
        <w:spacing w:line="360" w:lineRule="auto"/>
        <w:contextualSpacing/>
        <w:rPr>
          <w:bCs/>
          <w:szCs w:val="21"/>
        </w:rPr>
      </w:pPr>
    </w:p>
    <w:p w:rsidR="00B47425" w:rsidRDefault="00B47425" w:rsidP="00B47425">
      <w:pPr>
        <w:spacing w:line="360" w:lineRule="auto"/>
        <w:contextualSpacing/>
        <w:rPr>
          <w:bCs/>
          <w:szCs w:val="21"/>
        </w:rPr>
      </w:pPr>
      <w:r>
        <w:rPr>
          <w:bCs/>
          <w:szCs w:val="21"/>
        </w:rPr>
        <w:t xml:space="preserve">2. </w:t>
      </w:r>
      <w:r>
        <w:rPr>
          <w:bCs/>
          <w:szCs w:val="21"/>
        </w:rPr>
        <w:t>项目背景</w:t>
      </w:r>
      <w:r>
        <w:rPr>
          <w:bCs/>
          <w:szCs w:val="21"/>
        </w:rPr>
        <w:t>/</w:t>
      </w:r>
      <w:r>
        <w:rPr>
          <w:bCs/>
          <w:szCs w:val="21"/>
        </w:rPr>
        <w:t>项目概述</w:t>
      </w:r>
    </w:p>
    <w:p w:rsidR="00B47425" w:rsidRDefault="00B47425" w:rsidP="00B47425">
      <w:pPr>
        <w:spacing w:line="360" w:lineRule="auto"/>
        <w:ind w:firstLineChars="200" w:firstLine="420"/>
        <w:rPr>
          <w:rFonts w:ascii="宋体" w:hAnsi="宋体"/>
          <w:bCs/>
          <w:szCs w:val="21"/>
        </w:rPr>
      </w:pPr>
      <w:r>
        <w:rPr>
          <w:rFonts w:ascii="宋体" w:hAnsi="宋体" w:hint="eastAsia"/>
          <w:bCs/>
          <w:szCs w:val="21"/>
        </w:rPr>
        <w:t>本次采购政务</w:t>
      </w:r>
      <w:proofErr w:type="gramStart"/>
      <w:r>
        <w:rPr>
          <w:rFonts w:ascii="宋体" w:hAnsi="宋体" w:hint="eastAsia"/>
          <w:bCs/>
          <w:szCs w:val="21"/>
        </w:rPr>
        <w:t>云基础</w:t>
      </w:r>
      <w:proofErr w:type="gramEnd"/>
      <w:r>
        <w:rPr>
          <w:rFonts w:ascii="宋体" w:hAnsi="宋体" w:hint="eastAsia"/>
          <w:bCs/>
          <w:szCs w:val="21"/>
        </w:rPr>
        <w:t>服务为市流管平台提供云上平台基础计算、存储、网络、安全等政务</w:t>
      </w:r>
      <w:proofErr w:type="gramStart"/>
      <w:r>
        <w:rPr>
          <w:rFonts w:ascii="宋体" w:hAnsi="宋体" w:hint="eastAsia"/>
          <w:bCs/>
          <w:szCs w:val="21"/>
        </w:rPr>
        <w:t>云资源</w:t>
      </w:r>
      <w:proofErr w:type="gramEnd"/>
      <w:r>
        <w:rPr>
          <w:rFonts w:ascii="宋体" w:hAnsi="宋体" w:hint="eastAsia"/>
          <w:bCs/>
          <w:szCs w:val="21"/>
        </w:rPr>
        <w:t>及服务。</w:t>
      </w:r>
    </w:p>
    <w:p w:rsidR="00B47425" w:rsidRDefault="00B47425" w:rsidP="00B47425">
      <w:pPr>
        <w:spacing w:line="360" w:lineRule="auto"/>
        <w:ind w:firstLineChars="200" w:firstLine="420"/>
        <w:rPr>
          <w:rFonts w:ascii="宋体" w:hAnsi="宋体"/>
          <w:bCs/>
          <w:szCs w:val="21"/>
        </w:rPr>
      </w:pPr>
    </w:p>
    <w:p w:rsidR="00B47425" w:rsidRDefault="00B47425" w:rsidP="00B47425">
      <w:pPr>
        <w:pStyle w:val="aff1"/>
        <w:spacing w:line="360" w:lineRule="auto"/>
        <w:ind w:firstLineChars="0" w:firstLine="0"/>
        <w:contextualSpacing/>
        <w:rPr>
          <w:rFonts w:ascii="Times New Roman" w:hAnsi="Times New Roman"/>
          <w:b/>
          <w:szCs w:val="21"/>
        </w:rPr>
      </w:pPr>
      <w:r>
        <w:rPr>
          <w:rFonts w:ascii="Times New Roman" w:hAnsi="Times New Roman" w:hint="eastAsia"/>
          <w:b/>
          <w:szCs w:val="21"/>
        </w:rPr>
        <w:t>二、</w:t>
      </w:r>
      <w:r>
        <w:rPr>
          <w:rFonts w:ascii="Times New Roman" w:hAnsi="Times New Roman"/>
          <w:b/>
          <w:szCs w:val="21"/>
        </w:rPr>
        <w:t>商务要求</w:t>
      </w:r>
    </w:p>
    <w:p w:rsidR="00B47425" w:rsidRDefault="00B47425" w:rsidP="00B47425">
      <w:pPr>
        <w:spacing w:line="360" w:lineRule="auto"/>
        <w:contextualSpacing/>
        <w:rPr>
          <w:i/>
          <w:szCs w:val="21"/>
        </w:rPr>
      </w:pPr>
      <w:r>
        <w:rPr>
          <w:szCs w:val="21"/>
        </w:rPr>
        <w:t xml:space="preserve">1. </w:t>
      </w:r>
      <w:r>
        <w:rPr>
          <w:szCs w:val="21"/>
        </w:rPr>
        <w:t>交付（实施）的时间（期限）和地点（范围）</w:t>
      </w:r>
    </w:p>
    <w:p w:rsidR="00B47425" w:rsidRDefault="00B47425" w:rsidP="00B47425">
      <w:pPr>
        <w:spacing w:line="360" w:lineRule="auto"/>
        <w:ind w:firstLineChars="200" w:firstLine="420"/>
        <w:rPr>
          <w:rFonts w:ascii="宋体" w:hAnsi="宋体"/>
          <w:bCs/>
          <w:szCs w:val="21"/>
        </w:rPr>
      </w:pPr>
      <w:r>
        <w:rPr>
          <w:rFonts w:ascii="宋体" w:hAnsi="宋体" w:hint="eastAsia"/>
          <w:bCs/>
          <w:szCs w:val="21"/>
        </w:rPr>
        <w:t>服务周期：自2024年6月27日至2025年6月26日。</w:t>
      </w:r>
    </w:p>
    <w:p w:rsidR="00B47425" w:rsidRDefault="00B47425" w:rsidP="00B47425">
      <w:pPr>
        <w:spacing w:line="360" w:lineRule="auto"/>
        <w:ind w:firstLineChars="200" w:firstLine="420"/>
        <w:rPr>
          <w:rFonts w:ascii="宋体" w:hAnsi="宋体"/>
          <w:bCs/>
          <w:szCs w:val="21"/>
        </w:rPr>
      </w:pPr>
      <w:r>
        <w:rPr>
          <w:rFonts w:ascii="宋体" w:hAnsi="宋体" w:hint="eastAsia"/>
          <w:bCs/>
          <w:szCs w:val="21"/>
        </w:rPr>
        <w:t>交付地点：</w:t>
      </w:r>
      <w:bookmarkStart w:id="0" w:name="_Hlk129276634"/>
      <w:r>
        <w:rPr>
          <w:rFonts w:ascii="宋体" w:hAnsi="宋体" w:hint="eastAsia"/>
          <w:bCs/>
          <w:szCs w:val="21"/>
        </w:rPr>
        <w:t>采购人指定</w:t>
      </w:r>
      <w:bookmarkEnd w:id="0"/>
      <w:r>
        <w:rPr>
          <w:rFonts w:ascii="宋体" w:hAnsi="宋体" w:hint="eastAsia"/>
          <w:bCs/>
          <w:szCs w:val="21"/>
        </w:rPr>
        <w:t>。</w:t>
      </w:r>
    </w:p>
    <w:p w:rsidR="00B47425" w:rsidRDefault="00B47425" w:rsidP="00B47425">
      <w:pPr>
        <w:spacing w:line="360" w:lineRule="auto"/>
        <w:ind w:firstLineChars="200" w:firstLine="420"/>
        <w:rPr>
          <w:rFonts w:ascii="宋体" w:hAnsi="宋体" w:cs="仿宋_GB2312"/>
          <w:szCs w:val="21"/>
        </w:rPr>
      </w:pPr>
      <w:r>
        <w:rPr>
          <w:rFonts w:ascii="宋体" w:hAnsi="宋体" w:cs="仿宋_GB2312" w:hint="eastAsia"/>
          <w:szCs w:val="21"/>
        </w:rPr>
        <w:t>交付实施：合同签订后1周内完成服务交付，如涉及系统迁移需保证在服务交付期间完成系统迁移工作。</w:t>
      </w:r>
    </w:p>
    <w:p w:rsidR="00B47425" w:rsidRDefault="00B47425" w:rsidP="00B47425">
      <w:pPr>
        <w:spacing w:line="360" w:lineRule="auto"/>
        <w:contextualSpacing/>
        <w:rPr>
          <w:i/>
          <w:szCs w:val="21"/>
        </w:rPr>
      </w:pPr>
    </w:p>
    <w:p w:rsidR="00B47425" w:rsidRDefault="00B47425" w:rsidP="00B47425">
      <w:pPr>
        <w:spacing w:line="360" w:lineRule="auto"/>
        <w:contextualSpacing/>
        <w:rPr>
          <w:szCs w:val="21"/>
        </w:rPr>
      </w:pPr>
      <w:r>
        <w:rPr>
          <w:szCs w:val="21"/>
        </w:rPr>
        <w:t xml:space="preserve">2. </w:t>
      </w:r>
      <w:r>
        <w:rPr>
          <w:szCs w:val="21"/>
        </w:rPr>
        <w:t>付款条件（进度和方式）</w:t>
      </w:r>
    </w:p>
    <w:p w:rsidR="00B47425" w:rsidRDefault="00B47425" w:rsidP="00B47425">
      <w:pPr>
        <w:spacing w:line="360" w:lineRule="auto"/>
        <w:ind w:firstLineChars="200" w:firstLine="420"/>
        <w:rPr>
          <w:rFonts w:ascii="宋体" w:hAnsi="宋体"/>
          <w:bCs/>
          <w:szCs w:val="21"/>
        </w:rPr>
      </w:pPr>
      <w:r>
        <w:rPr>
          <w:rFonts w:ascii="宋体" w:hAnsi="宋体" w:hint="eastAsia"/>
          <w:bCs/>
          <w:szCs w:val="21"/>
        </w:rPr>
        <w:t>甲方自签署本合同之日起1</w:t>
      </w:r>
      <w:r>
        <w:rPr>
          <w:rFonts w:ascii="宋体" w:hAnsi="宋体"/>
          <w:bCs/>
          <w:szCs w:val="21"/>
        </w:rPr>
        <w:t>0</w:t>
      </w:r>
      <w:r>
        <w:rPr>
          <w:rFonts w:ascii="宋体" w:hAnsi="宋体" w:hint="eastAsia"/>
          <w:bCs/>
          <w:szCs w:val="21"/>
        </w:rPr>
        <w:t>个工作日内，甲方向乙方支付合同金额的</w:t>
      </w:r>
      <w:r>
        <w:rPr>
          <w:rFonts w:ascii="宋体" w:hAnsi="宋体"/>
          <w:bCs/>
          <w:szCs w:val="21"/>
        </w:rPr>
        <w:t>100</w:t>
      </w:r>
      <w:r>
        <w:rPr>
          <w:rFonts w:ascii="宋体" w:hAnsi="宋体" w:hint="eastAsia"/>
          <w:bCs/>
          <w:szCs w:val="21"/>
        </w:rPr>
        <w:t xml:space="preserve"> </w:t>
      </w:r>
      <w:r>
        <w:rPr>
          <w:rFonts w:ascii="宋体" w:hAnsi="宋体"/>
          <w:bCs/>
          <w:szCs w:val="21"/>
        </w:rPr>
        <w:t>%</w:t>
      </w:r>
      <w:r>
        <w:rPr>
          <w:rFonts w:ascii="宋体" w:hAnsi="宋体" w:hint="eastAsia"/>
          <w:bCs/>
          <w:szCs w:val="21"/>
        </w:rPr>
        <w:t>。</w:t>
      </w:r>
    </w:p>
    <w:p w:rsidR="00B47425" w:rsidRDefault="00B47425" w:rsidP="00B47425">
      <w:pPr>
        <w:spacing w:line="360" w:lineRule="auto"/>
        <w:rPr>
          <w:rFonts w:ascii="宋体" w:hAnsi="宋体"/>
          <w:bCs/>
          <w:szCs w:val="21"/>
        </w:rPr>
      </w:pPr>
    </w:p>
    <w:p w:rsidR="00B47425" w:rsidRDefault="00B47425" w:rsidP="00B47425">
      <w:pPr>
        <w:spacing w:line="360" w:lineRule="auto"/>
        <w:contextualSpacing/>
        <w:rPr>
          <w:szCs w:val="21"/>
        </w:rPr>
      </w:pPr>
      <w:r>
        <w:rPr>
          <w:szCs w:val="21"/>
        </w:rPr>
        <w:t xml:space="preserve">3. </w:t>
      </w:r>
      <w:r>
        <w:rPr>
          <w:szCs w:val="21"/>
        </w:rPr>
        <w:t>售后服务（质保期）</w:t>
      </w:r>
    </w:p>
    <w:p w:rsidR="00B47425" w:rsidRDefault="00B47425" w:rsidP="00B47425">
      <w:pPr>
        <w:spacing w:line="360" w:lineRule="auto"/>
        <w:ind w:firstLine="420"/>
        <w:rPr>
          <w:rFonts w:ascii="宋体" w:hAnsi="宋体" w:cs="仿宋_GB2312"/>
          <w:szCs w:val="21"/>
        </w:rPr>
      </w:pPr>
      <w:r>
        <w:rPr>
          <w:rFonts w:ascii="宋体" w:hAnsi="宋体" w:cs="仿宋_GB2312" w:hint="eastAsia"/>
          <w:szCs w:val="21"/>
        </w:rPr>
        <w:t>为保障业务高峰期内系统平稳运行，缓解系统高峰期内因业务发生量增大而带来系统压力风险，要求成交人根据业务周期性特点，提供必要的运维值守服务，包含</w:t>
      </w:r>
      <w:proofErr w:type="gramStart"/>
      <w:r>
        <w:rPr>
          <w:rFonts w:ascii="宋体" w:hAnsi="宋体" w:cs="仿宋_GB2312" w:hint="eastAsia"/>
          <w:szCs w:val="21"/>
        </w:rPr>
        <w:t>所有云</w:t>
      </w:r>
      <w:proofErr w:type="gramEnd"/>
      <w:r>
        <w:rPr>
          <w:rFonts w:ascii="宋体" w:hAnsi="宋体" w:cs="仿宋_GB2312" w:hint="eastAsia"/>
          <w:szCs w:val="21"/>
        </w:rPr>
        <w:t>主机的运维</w:t>
      </w:r>
      <w:proofErr w:type="gramStart"/>
      <w:r>
        <w:rPr>
          <w:rFonts w:ascii="宋体" w:hAnsi="宋体" w:cs="仿宋_GB2312" w:hint="eastAsia"/>
          <w:szCs w:val="21"/>
        </w:rPr>
        <w:t>维</w:t>
      </w:r>
      <w:proofErr w:type="gramEnd"/>
      <w:r>
        <w:rPr>
          <w:rFonts w:ascii="宋体" w:hAnsi="宋体" w:cs="仿宋_GB2312" w:hint="eastAsia"/>
          <w:szCs w:val="21"/>
        </w:rPr>
        <w:t>保和远程值守以及定期的巡检服务，包含重要时间节点如春节、两会、国庆等重大时间点</w:t>
      </w:r>
      <w:proofErr w:type="gramStart"/>
      <w:r>
        <w:rPr>
          <w:rFonts w:ascii="宋体" w:hAnsi="宋体" w:cs="仿宋_GB2312" w:hint="eastAsia"/>
          <w:szCs w:val="21"/>
        </w:rPr>
        <w:t>的重保服务</w:t>
      </w:r>
      <w:proofErr w:type="gramEnd"/>
      <w:r>
        <w:rPr>
          <w:rFonts w:ascii="宋体" w:hAnsi="宋体" w:cs="仿宋_GB2312" w:hint="eastAsia"/>
          <w:szCs w:val="21"/>
        </w:rPr>
        <w:t>，保证在业务高峰期内系统平稳运行，服务期限</w:t>
      </w:r>
      <w:r>
        <w:rPr>
          <w:rFonts w:ascii="宋体" w:hAnsi="宋体" w:hint="eastAsia"/>
          <w:bCs/>
          <w:szCs w:val="21"/>
        </w:rPr>
        <w:t>自2024年6月27日至2025年6月26日。</w:t>
      </w:r>
    </w:p>
    <w:p w:rsidR="00B47425" w:rsidRDefault="00B47425" w:rsidP="00B47425">
      <w:pPr>
        <w:spacing w:line="360" w:lineRule="auto"/>
        <w:contextualSpacing/>
        <w:rPr>
          <w:szCs w:val="21"/>
        </w:rPr>
      </w:pPr>
    </w:p>
    <w:p w:rsidR="00B47425" w:rsidRDefault="00B47425" w:rsidP="00B47425">
      <w:pPr>
        <w:spacing w:line="360" w:lineRule="auto"/>
        <w:rPr>
          <w:rFonts w:ascii="宋体" w:hAnsi="宋体" w:cs="仿宋_GB2312"/>
          <w:szCs w:val="21"/>
        </w:rPr>
      </w:pPr>
    </w:p>
    <w:p w:rsidR="00B47425" w:rsidRDefault="00B47425" w:rsidP="00B47425">
      <w:pPr>
        <w:pStyle w:val="aff1"/>
        <w:spacing w:line="360" w:lineRule="auto"/>
        <w:ind w:firstLineChars="0" w:firstLine="0"/>
        <w:contextualSpacing/>
        <w:rPr>
          <w:rFonts w:ascii="Times New Roman" w:hAnsi="Times New Roman"/>
          <w:b/>
          <w:szCs w:val="21"/>
        </w:rPr>
      </w:pPr>
      <w:r>
        <w:rPr>
          <w:rFonts w:ascii="Times New Roman" w:hAnsi="Times New Roman" w:hint="eastAsia"/>
          <w:b/>
          <w:szCs w:val="21"/>
        </w:rPr>
        <w:t>三、</w:t>
      </w:r>
      <w:r>
        <w:rPr>
          <w:rFonts w:ascii="Times New Roman" w:hAnsi="Times New Roman"/>
          <w:b/>
          <w:szCs w:val="21"/>
        </w:rPr>
        <w:t>技术要求</w:t>
      </w:r>
    </w:p>
    <w:p w:rsidR="00B47425" w:rsidRDefault="00B47425" w:rsidP="00B47425">
      <w:pPr>
        <w:spacing w:line="360" w:lineRule="auto"/>
        <w:contextualSpacing/>
        <w:rPr>
          <w:szCs w:val="21"/>
        </w:rPr>
      </w:pPr>
      <w:r>
        <w:rPr>
          <w:szCs w:val="21"/>
        </w:rPr>
        <w:t xml:space="preserve">1. </w:t>
      </w:r>
      <w:r>
        <w:rPr>
          <w:szCs w:val="21"/>
        </w:rPr>
        <w:t>基本要求</w:t>
      </w:r>
    </w:p>
    <w:p w:rsidR="00B47425" w:rsidRDefault="00B47425" w:rsidP="00B47425">
      <w:pPr>
        <w:spacing w:line="360" w:lineRule="auto"/>
        <w:ind w:firstLineChars="200" w:firstLine="420"/>
        <w:rPr>
          <w:rFonts w:ascii="宋体" w:hAnsi="宋体"/>
          <w:bCs/>
          <w:szCs w:val="21"/>
        </w:rPr>
      </w:pPr>
      <w:r>
        <w:rPr>
          <w:rFonts w:ascii="宋体" w:hAnsi="宋体" w:hint="eastAsia"/>
          <w:bCs/>
          <w:szCs w:val="21"/>
        </w:rPr>
        <w:t>符合《北京市市级政务云管理办法》文件中“上云为常态，不上云为例外”的政策要求；</w:t>
      </w:r>
    </w:p>
    <w:p w:rsidR="00B47425" w:rsidRDefault="00B47425" w:rsidP="00B47425">
      <w:pPr>
        <w:spacing w:line="360" w:lineRule="auto"/>
        <w:ind w:firstLineChars="200" w:firstLine="420"/>
        <w:rPr>
          <w:b/>
          <w:szCs w:val="21"/>
        </w:rPr>
      </w:pPr>
      <w:r>
        <w:rPr>
          <w:rFonts w:ascii="宋体" w:hAnsi="宋体" w:hint="eastAsia"/>
          <w:bCs/>
          <w:szCs w:val="21"/>
        </w:rPr>
        <w:t>提供云上平台基础计算、存储、网络、安全等政务</w:t>
      </w:r>
      <w:proofErr w:type="gramStart"/>
      <w:r>
        <w:rPr>
          <w:rFonts w:ascii="宋体" w:hAnsi="宋体" w:hint="eastAsia"/>
          <w:bCs/>
          <w:szCs w:val="21"/>
        </w:rPr>
        <w:t>云资源</w:t>
      </w:r>
      <w:proofErr w:type="gramEnd"/>
      <w:r>
        <w:rPr>
          <w:rFonts w:ascii="宋体" w:hAnsi="宋体" w:hint="eastAsia"/>
          <w:bCs/>
          <w:szCs w:val="21"/>
        </w:rPr>
        <w:t>及服务。</w:t>
      </w:r>
    </w:p>
    <w:p w:rsidR="00B47425" w:rsidRDefault="00B47425" w:rsidP="00B47425">
      <w:pPr>
        <w:spacing w:line="360" w:lineRule="auto"/>
        <w:contextualSpacing/>
        <w:rPr>
          <w:szCs w:val="21"/>
        </w:rPr>
      </w:pPr>
    </w:p>
    <w:p w:rsidR="00B47425" w:rsidRDefault="00B47425" w:rsidP="00B47425">
      <w:pPr>
        <w:spacing w:line="360" w:lineRule="auto"/>
        <w:contextualSpacing/>
        <w:rPr>
          <w:szCs w:val="21"/>
        </w:rPr>
      </w:pPr>
      <w:r>
        <w:rPr>
          <w:szCs w:val="21"/>
        </w:rPr>
        <w:t xml:space="preserve">2. </w:t>
      </w:r>
      <w:r>
        <w:rPr>
          <w:szCs w:val="21"/>
        </w:rPr>
        <w:t>服务内容及要求</w:t>
      </w:r>
      <w:r>
        <w:rPr>
          <w:szCs w:val="21"/>
        </w:rPr>
        <w:t>/</w:t>
      </w:r>
      <w:r>
        <w:rPr>
          <w:szCs w:val="21"/>
        </w:rPr>
        <w:t>货物技术要求</w:t>
      </w:r>
    </w:p>
    <w:p w:rsidR="00B47425" w:rsidRDefault="00B47425" w:rsidP="00B47425">
      <w:pPr>
        <w:widowControl/>
        <w:spacing w:line="360" w:lineRule="auto"/>
        <w:ind w:firstLineChars="200" w:firstLine="420"/>
        <w:contextualSpacing/>
        <w:rPr>
          <w:szCs w:val="21"/>
        </w:rPr>
      </w:pPr>
      <w:r>
        <w:rPr>
          <w:szCs w:val="21"/>
        </w:rPr>
        <w:t>2.1</w:t>
      </w:r>
      <w:r>
        <w:rPr>
          <w:szCs w:val="21"/>
        </w:rPr>
        <w:t>采购标的需满足的性能、材料、结构、外观、质量、安全、技术规格、物理特性等要求；</w:t>
      </w:r>
    </w:p>
    <w:p w:rsidR="00B47425" w:rsidRDefault="00B47425" w:rsidP="00B47425">
      <w:pPr>
        <w:ind w:firstLineChars="196" w:firstLine="413"/>
        <w:rPr>
          <w:b/>
          <w:szCs w:val="21"/>
        </w:rPr>
      </w:pPr>
      <w:r>
        <w:rPr>
          <w:b/>
          <w:szCs w:val="21"/>
        </w:rPr>
        <w:t>2.1.</w:t>
      </w:r>
      <w:r>
        <w:rPr>
          <w:rFonts w:hint="eastAsia"/>
          <w:b/>
          <w:szCs w:val="21"/>
        </w:rPr>
        <w:t>1</w:t>
      </w:r>
      <w:r>
        <w:rPr>
          <w:b/>
          <w:szCs w:val="21"/>
        </w:rPr>
        <w:t xml:space="preserve"> </w:t>
      </w:r>
      <w:r>
        <w:rPr>
          <w:rFonts w:hint="eastAsia"/>
          <w:b/>
          <w:szCs w:val="21"/>
        </w:rPr>
        <w:t>云计算技术需求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739"/>
      </w:tblGrid>
      <w:tr w:rsidR="00B47425" w:rsidTr="00912F6F">
        <w:trPr>
          <w:trHeight w:val="285"/>
          <w:jc w:val="center"/>
        </w:trPr>
        <w:tc>
          <w:tcPr>
            <w:tcW w:w="1350" w:type="dxa"/>
            <w:shd w:val="clear" w:color="auto" w:fill="CCCCCC"/>
            <w:vAlign w:val="center"/>
          </w:tcPr>
          <w:p w:rsidR="00B47425" w:rsidRDefault="00B47425" w:rsidP="00912F6F">
            <w:pPr>
              <w:jc w:val="center"/>
              <w:rPr>
                <w:rFonts w:ascii="宋体" w:hAnsi="宋体" w:cs="仿宋_GB2312"/>
                <w:b/>
                <w:szCs w:val="21"/>
              </w:rPr>
            </w:pPr>
            <w:r>
              <w:rPr>
                <w:rFonts w:ascii="宋体" w:hAnsi="宋体" w:cs="仿宋_GB2312" w:hint="eastAsia"/>
                <w:b/>
                <w:szCs w:val="21"/>
              </w:rPr>
              <w:t>指标项</w:t>
            </w:r>
          </w:p>
        </w:tc>
        <w:tc>
          <w:tcPr>
            <w:tcW w:w="6739" w:type="dxa"/>
            <w:shd w:val="clear" w:color="auto" w:fill="CCCCCC"/>
            <w:vAlign w:val="center"/>
          </w:tcPr>
          <w:p w:rsidR="00B47425" w:rsidRDefault="00B47425" w:rsidP="00912F6F">
            <w:pPr>
              <w:jc w:val="center"/>
              <w:rPr>
                <w:rFonts w:ascii="宋体" w:hAnsi="宋体" w:cs="仿宋_GB2312"/>
                <w:b/>
                <w:szCs w:val="21"/>
              </w:rPr>
            </w:pPr>
            <w:r>
              <w:rPr>
                <w:rFonts w:ascii="宋体" w:hAnsi="宋体" w:cs="仿宋_GB2312" w:hint="eastAsia"/>
                <w:b/>
                <w:szCs w:val="21"/>
              </w:rPr>
              <w:t>招标要求</w:t>
            </w:r>
          </w:p>
        </w:tc>
      </w:tr>
      <w:tr w:rsidR="00B47425" w:rsidTr="00912F6F">
        <w:trPr>
          <w:trHeight w:val="270"/>
          <w:jc w:val="center"/>
        </w:trPr>
        <w:tc>
          <w:tcPr>
            <w:tcW w:w="1350" w:type="dxa"/>
            <w:vMerge w:val="restart"/>
            <w:shd w:val="clear" w:color="auto" w:fill="auto"/>
            <w:vAlign w:val="center"/>
          </w:tcPr>
          <w:p w:rsidR="00B47425" w:rsidRDefault="00B47425" w:rsidP="00912F6F">
            <w:pPr>
              <w:widowControl/>
              <w:rPr>
                <w:rFonts w:ascii="宋体" w:hAnsi="宋体" w:cs="仿宋_GB2312"/>
                <w:szCs w:val="21"/>
              </w:rPr>
            </w:pPr>
            <w:r>
              <w:rPr>
                <w:rFonts w:ascii="宋体" w:hAnsi="宋体" w:cs="仿宋_GB2312" w:hint="eastAsia"/>
                <w:szCs w:val="21"/>
              </w:rPr>
              <w:t>基本需求</w:t>
            </w: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云主机资源支持弹性调整，可</w:t>
            </w:r>
            <w:proofErr w:type="gramStart"/>
            <w:r>
              <w:rPr>
                <w:rFonts w:ascii="宋体" w:hAnsi="宋体" w:cs="仿宋_GB2312" w:hint="eastAsia"/>
                <w:szCs w:val="21"/>
              </w:rPr>
              <w:t>弹提供</w:t>
            </w:r>
            <w:proofErr w:type="gramEnd"/>
            <w:r>
              <w:rPr>
                <w:rFonts w:ascii="宋体" w:hAnsi="宋体" w:cs="仿宋_GB2312" w:hint="eastAsia"/>
                <w:szCs w:val="21"/>
              </w:rPr>
              <w:t>性扩展CPU、内存及数据盘磁盘，实例可用性达99.99%</w:t>
            </w:r>
          </w:p>
        </w:tc>
      </w:tr>
      <w:tr w:rsidR="00B47425" w:rsidTr="00912F6F">
        <w:trPr>
          <w:trHeight w:val="270"/>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支持虚拟机的跨物理服务器的在线迁移</w:t>
            </w:r>
          </w:p>
        </w:tc>
      </w:tr>
      <w:tr w:rsidR="00B47425" w:rsidTr="00912F6F">
        <w:trPr>
          <w:trHeight w:val="270"/>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虚拟机支持秒级启动功能</w:t>
            </w:r>
          </w:p>
        </w:tc>
      </w:tr>
      <w:tr w:rsidR="00B47425" w:rsidTr="00912F6F">
        <w:trPr>
          <w:trHeight w:val="369"/>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支持用户自主制作镜像功能</w:t>
            </w:r>
          </w:p>
        </w:tc>
      </w:tr>
      <w:tr w:rsidR="00B47425" w:rsidTr="00912F6F">
        <w:trPr>
          <w:trHeight w:val="270"/>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支持用户自主访问、</w:t>
            </w:r>
            <w:proofErr w:type="gramStart"/>
            <w:r>
              <w:rPr>
                <w:rFonts w:ascii="宋体" w:hAnsi="宋体" w:cs="仿宋_GB2312" w:hint="eastAsia"/>
                <w:szCs w:val="21"/>
              </w:rPr>
              <w:t>操作自服务</w:t>
            </w:r>
            <w:proofErr w:type="gramEnd"/>
            <w:r>
              <w:rPr>
                <w:rFonts w:ascii="宋体" w:hAnsi="宋体" w:cs="仿宋_GB2312" w:hint="eastAsia"/>
                <w:szCs w:val="21"/>
              </w:rPr>
              <w:t>平台</w:t>
            </w:r>
          </w:p>
        </w:tc>
      </w:tr>
      <w:tr w:rsidR="00B47425" w:rsidTr="00912F6F">
        <w:trPr>
          <w:trHeight w:val="323"/>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支持实时监控功能</w:t>
            </w:r>
          </w:p>
        </w:tc>
      </w:tr>
      <w:tr w:rsidR="00B47425" w:rsidTr="00912F6F">
        <w:trPr>
          <w:trHeight w:val="323"/>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支持云主机深度监控能力，结合深度监控服务提供云主机CPU、内存、磁盘、网络相关资源使用率分析，能够清晰判别资源使用率数值及变化情况，如1天内变化；并支持自动巡检能力，可快速获取巡检时刻资源使用率。提供演示系统链接及管理工具截</w:t>
            </w:r>
            <w:proofErr w:type="gramStart"/>
            <w:r>
              <w:rPr>
                <w:rFonts w:ascii="宋体" w:hAnsi="宋体" w:cs="仿宋_GB2312" w:hint="eastAsia"/>
                <w:szCs w:val="21"/>
              </w:rPr>
              <w:t>图证明</w:t>
            </w:r>
            <w:proofErr w:type="gramEnd"/>
            <w:r>
              <w:rPr>
                <w:rFonts w:ascii="宋体" w:hAnsi="宋体" w:cs="仿宋_GB2312" w:hint="eastAsia"/>
                <w:szCs w:val="21"/>
              </w:rPr>
              <w:t>文件。</w:t>
            </w:r>
            <w:r>
              <w:rPr>
                <w:rFonts w:ascii="宋体" w:hAnsi="宋体" w:cs="仿宋_GB2312"/>
                <w:szCs w:val="21"/>
              </w:rPr>
              <w:t xml:space="preserve"> </w:t>
            </w:r>
          </w:p>
        </w:tc>
      </w:tr>
      <w:tr w:rsidR="00B47425" w:rsidTr="00912F6F">
        <w:trPr>
          <w:trHeight w:val="323"/>
          <w:jc w:val="center"/>
        </w:trPr>
        <w:tc>
          <w:tcPr>
            <w:tcW w:w="1350" w:type="dxa"/>
            <w:vMerge/>
            <w:shd w:val="clear" w:color="auto" w:fill="auto"/>
            <w:vAlign w:val="center"/>
          </w:tcPr>
          <w:p w:rsidR="00B47425" w:rsidRDefault="00B47425" w:rsidP="00912F6F">
            <w:pPr>
              <w:widowControl/>
              <w:rPr>
                <w:rFonts w:ascii="宋体" w:hAnsi="宋体" w:cs="仿宋_GB2312"/>
                <w:szCs w:val="21"/>
              </w:rPr>
            </w:pPr>
          </w:p>
        </w:tc>
        <w:tc>
          <w:tcPr>
            <w:tcW w:w="6739" w:type="dxa"/>
            <w:shd w:val="clear" w:color="auto" w:fill="FFFFFF"/>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通过《云计算服务安全要求 第一部分：通用安全要求》核验，达到增强级要求。（提供通过相关检验的证明材料复印件，证明材料持有人与成交人必须完全一致。）</w:t>
            </w:r>
          </w:p>
        </w:tc>
      </w:tr>
    </w:tbl>
    <w:p w:rsidR="00B47425" w:rsidRDefault="00B47425" w:rsidP="00B47425">
      <w:pPr>
        <w:ind w:firstLineChars="200" w:firstLine="422"/>
        <w:rPr>
          <w:b/>
          <w:szCs w:val="21"/>
        </w:rPr>
      </w:pPr>
      <w:r>
        <w:rPr>
          <w:b/>
          <w:szCs w:val="21"/>
        </w:rPr>
        <w:t>2.1.2</w:t>
      </w:r>
      <w:r>
        <w:rPr>
          <w:rFonts w:hint="eastAsia"/>
          <w:b/>
          <w:szCs w:val="21"/>
        </w:rPr>
        <w:t>云存储技术需求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6716"/>
      </w:tblGrid>
      <w:tr w:rsidR="00B47425" w:rsidTr="00912F6F">
        <w:trPr>
          <w:trHeight w:val="285"/>
          <w:jc w:val="center"/>
        </w:trPr>
        <w:tc>
          <w:tcPr>
            <w:tcW w:w="1376" w:type="dxa"/>
            <w:shd w:val="clear" w:color="auto" w:fill="CCCCCC"/>
            <w:vAlign w:val="center"/>
          </w:tcPr>
          <w:p w:rsidR="00B47425" w:rsidRDefault="00B47425" w:rsidP="00912F6F">
            <w:pPr>
              <w:jc w:val="center"/>
              <w:rPr>
                <w:rFonts w:ascii="宋体" w:hAnsi="宋体" w:cs="仿宋_GB2312"/>
                <w:b/>
                <w:szCs w:val="21"/>
              </w:rPr>
            </w:pPr>
            <w:r>
              <w:rPr>
                <w:rFonts w:ascii="宋体" w:hAnsi="宋体" w:cs="仿宋_GB2312" w:hint="eastAsia"/>
                <w:b/>
                <w:szCs w:val="21"/>
              </w:rPr>
              <w:t>指标项</w:t>
            </w:r>
          </w:p>
        </w:tc>
        <w:tc>
          <w:tcPr>
            <w:tcW w:w="6716" w:type="dxa"/>
            <w:shd w:val="clear" w:color="auto" w:fill="CCCCCC"/>
            <w:vAlign w:val="center"/>
          </w:tcPr>
          <w:p w:rsidR="00B47425" w:rsidRDefault="00B47425" w:rsidP="00912F6F">
            <w:pPr>
              <w:jc w:val="center"/>
              <w:rPr>
                <w:rFonts w:ascii="宋体" w:hAnsi="宋体" w:cs="仿宋_GB2312"/>
                <w:b/>
                <w:szCs w:val="21"/>
              </w:rPr>
            </w:pPr>
            <w:r>
              <w:rPr>
                <w:rFonts w:ascii="宋体" w:hAnsi="宋体" w:cs="仿宋_GB2312" w:hint="eastAsia"/>
                <w:b/>
                <w:szCs w:val="21"/>
              </w:rPr>
              <w:t>招标要求</w:t>
            </w:r>
          </w:p>
        </w:tc>
      </w:tr>
      <w:tr w:rsidR="00B47425" w:rsidTr="00912F6F">
        <w:trPr>
          <w:trHeight w:val="270"/>
          <w:jc w:val="center"/>
        </w:trPr>
        <w:tc>
          <w:tcPr>
            <w:tcW w:w="1376" w:type="dxa"/>
            <w:vMerge w:val="restart"/>
            <w:shd w:val="clear" w:color="auto" w:fill="auto"/>
            <w:vAlign w:val="center"/>
          </w:tcPr>
          <w:p w:rsidR="00B47425" w:rsidRDefault="00B47425" w:rsidP="00912F6F">
            <w:pPr>
              <w:jc w:val="center"/>
              <w:rPr>
                <w:rFonts w:ascii="宋体" w:hAnsi="宋体" w:cs="仿宋_GB2312"/>
                <w:szCs w:val="21"/>
              </w:rPr>
            </w:pPr>
            <w:r>
              <w:rPr>
                <w:rFonts w:ascii="宋体" w:hAnsi="宋体" w:cs="仿宋_GB2312" w:hint="eastAsia"/>
                <w:szCs w:val="21"/>
              </w:rPr>
              <w:lastRenderedPageBreak/>
              <w:t>基本要求</w:t>
            </w: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提供块存储服务：普通性能存储，读写IOPS：1000-3000</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提供块存储服务：高性能存储，读写IOPS： 3000-20000</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提供对象存储服务：静态存储，读写IOPS：1000-3000</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成交人支持对象存储技术，采用基于服务器本地硬盘提供对象存储资源池，云平台支持通过Web界面对对象存储文件夹进行增删改查（提供所投产品此项要求的系统截图或其他有效证明文件）</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本地数据零丢失，提供备份数据内容</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支持NFS，CIFS，SAMBA等协议，可进行跨平台文件共享</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支持存储快照，对系统盘、磁盘数据生成备份，快速恢复数据</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tcPr>
          <w:p w:rsidR="00B47425" w:rsidRDefault="00B47425" w:rsidP="00912F6F">
            <w:pPr>
              <w:rPr>
                <w:rFonts w:ascii="宋体" w:hAnsi="宋体" w:cs="仿宋_GB2312"/>
                <w:szCs w:val="21"/>
              </w:rPr>
            </w:pPr>
            <w:r>
              <w:rPr>
                <w:rFonts w:ascii="宋体" w:hAnsi="宋体" w:cs="仿宋_GB2312" w:hint="eastAsia"/>
                <w:szCs w:val="21"/>
              </w:rPr>
              <w:t>支持云磁盘的创建、删除、挂载到一个特定的虚拟机，作为用户的数据盘使用，支持逻辑卷快照及恢复，支持逻辑卷按需扩容</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块存储服务符合《云计算服务协议参考框架》要求（提供相关证明材料复印件，证明材料持有人与成交人必须完全一致。）</w:t>
            </w:r>
          </w:p>
        </w:tc>
      </w:tr>
      <w:tr w:rsidR="00B47425" w:rsidTr="00912F6F">
        <w:trPr>
          <w:trHeight w:val="270"/>
          <w:jc w:val="center"/>
        </w:trPr>
        <w:tc>
          <w:tcPr>
            <w:tcW w:w="1376" w:type="dxa"/>
            <w:vMerge/>
            <w:shd w:val="clear" w:color="auto" w:fill="auto"/>
            <w:vAlign w:val="center"/>
          </w:tcPr>
          <w:p w:rsidR="00B47425" w:rsidRDefault="00B47425" w:rsidP="00912F6F">
            <w:pPr>
              <w:widowControl/>
              <w:rPr>
                <w:rFonts w:ascii="宋体" w:hAnsi="宋体" w:cs="仿宋_GB2312"/>
                <w:szCs w:val="21"/>
              </w:rPr>
            </w:pPr>
          </w:p>
        </w:tc>
        <w:tc>
          <w:tcPr>
            <w:tcW w:w="6716" w:type="dxa"/>
            <w:shd w:val="clear" w:color="auto" w:fill="FFFFFF"/>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对象存储服务符合《云计算服务协议参考框架》要求（提供相关证明材料复印件，证明材料持有人与成交人必须完全一致。）</w:t>
            </w:r>
          </w:p>
        </w:tc>
      </w:tr>
    </w:tbl>
    <w:p w:rsidR="00B47425" w:rsidRDefault="00B47425" w:rsidP="00B47425">
      <w:pPr>
        <w:ind w:firstLineChars="200" w:firstLine="422"/>
        <w:rPr>
          <w:b/>
          <w:szCs w:val="21"/>
        </w:rPr>
      </w:pPr>
      <w:r>
        <w:rPr>
          <w:b/>
          <w:szCs w:val="21"/>
        </w:rPr>
        <w:t>2.1.3</w:t>
      </w:r>
      <w:r>
        <w:rPr>
          <w:rFonts w:hint="eastAsia"/>
          <w:b/>
          <w:szCs w:val="21"/>
        </w:rPr>
        <w:t>云平台技术需求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6830"/>
      </w:tblGrid>
      <w:tr w:rsidR="00B47425" w:rsidTr="00912F6F">
        <w:trPr>
          <w:trHeight w:val="448"/>
          <w:jc w:val="center"/>
        </w:trPr>
        <w:tc>
          <w:tcPr>
            <w:tcW w:w="1321"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指标项</w:t>
            </w:r>
          </w:p>
        </w:tc>
        <w:tc>
          <w:tcPr>
            <w:tcW w:w="6830"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招标要求</w:t>
            </w:r>
          </w:p>
        </w:tc>
      </w:tr>
      <w:tr w:rsidR="00B47425" w:rsidTr="00912F6F">
        <w:trPr>
          <w:trHeight w:val="315"/>
          <w:jc w:val="center"/>
        </w:trPr>
        <w:tc>
          <w:tcPr>
            <w:tcW w:w="1321" w:type="dxa"/>
            <w:vMerge w:val="restart"/>
            <w:vAlign w:val="center"/>
          </w:tcPr>
          <w:p w:rsidR="00B47425" w:rsidRDefault="00B47425" w:rsidP="00912F6F">
            <w:pPr>
              <w:rPr>
                <w:rFonts w:ascii="宋体" w:hAnsi="宋体" w:cs="仿宋_GB2312"/>
                <w:szCs w:val="21"/>
              </w:rPr>
            </w:pPr>
            <w:r>
              <w:rPr>
                <w:rFonts w:ascii="宋体" w:hAnsi="宋体" w:cs="仿宋_GB2312" w:hint="eastAsia"/>
                <w:szCs w:val="21"/>
              </w:rPr>
              <w:t>基本要求</w:t>
            </w: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云平台应具备不低于99.99%可用性标准，可支持用户自主配置主机、存储、网络、安全等资源，支持定制</w:t>
            </w:r>
            <w:proofErr w:type="gramStart"/>
            <w:r>
              <w:rPr>
                <w:rFonts w:ascii="宋体" w:hAnsi="宋体" w:cs="仿宋_GB2312" w:hint="eastAsia"/>
                <w:szCs w:val="21"/>
              </w:rPr>
              <w:t>化开发</w:t>
            </w:r>
            <w:proofErr w:type="gramEnd"/>
          </w:p>
        </w:tc>
      </w:tr>
      <w:tr w:rsidR="00B47425" w:rsidTr="00912F6F">
        <w:trPr>
          <w:trHeight w:val="315"/>
          <w:jc w:val="center"/>
        </w:trPr>
        <w:tc>
          <w:tcPr>
            <w:tcW w:w="1321" w:type="dxa"/>
            <w:vMerge/>
            <w:vAlign w:val="center"/>
          </w:tcPr>
          <w:p w:rsidR="00B47425" w:rsidRDefault="00B47425" w:rsidP="00912F6F">
            <w:pPr>
              <w:widowControl/>
              <w:rPr>
                <w:rFonts w:ascii="宋体" w:hAnsi="宋体" w:cs="仿宋_GB2312"/>
                <w:szCs w:val="21"/>
              </w:rPr>
            </w:pP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支持数据中心资源动态调度，可根据业务压力随时调整虚拟机数量，停机时间可控制在秒级</w:t>
            </w:r>
          </w:p>
        </w:tc>
      </w:tr>
      <w:tr w:rsidR="00B47425" w:rsidTr="00912F6F">
        <w:trPr>
          <w:trHeight w:val="315"/>
          <w:jc w:val="center"/>
        </w:trPr>
        <w:tc>
          <w:tcPr>
            <w:tcW w:w="1321" w:type="dxa"/>
            <w:vMerge/>
            <w:vAlign w:val="center"/>
          </w:tcPr>
          <w:p w:rsidR="00B47425" w:rsidRDefault="00B47425" w:rsidP="00912F6F">
            <w:pPr>
              <w:widowControl/>
              <w:rPr>
                <w:rFonts w:ascii="宋体" w:hAnsi="宋体" w:cs="仿宋_GB2312"/>
                <w:szCs w:val="21"/>
              </w:rPr>
            </w:pP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支持对虚拟机CPU、内存、存储、带宽进行实时监控，并支持自定义告警规则</w:t>
            </w:r>
          </w:p>
        </w:tc>
      </w:tr>
      <w:tr w:rsidR="00B47425" w:rsidTr="00912F6F">
        <w:trPr>
          <w:trHeight w:val="860"/>
          <w:jc w:val="center"/>
        </w:trPr>
        <w:tc>
          <w:tcPr>
            <w:tcW w:w="1321" w:type="dxa"/>
            <w:vMerge/>
            <w:vAlign w:val="center"/>
          </w:tcPr>
          <w:p w:rsidR="00B47425" w:rsidRDefault="00B47425" w:rsidP="00912F6F">
            <w:pPr>
              <w:widowControl/>
              <w:rPr>
                <w:rFonts w:ascii="宋体" w:hAnsi="宋体" w:cs="仿宋_GB2312"/>
                <w:szCs w:val="21"/>
              </w:rPr>
            </w:pP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 xml:space="preserve">支持用户自定义虚拟主机专用网络或VLAN，并支持7层和4层的软件负载均衡 </w:t>
            </w:r>
          </w:p>
        </w:tc>
      </w:tr>
      <w:tr w:rsidR="00B47425" w:rsidTr="00912F6F">
        <w:trPr>
          <w:trHeight w:val="315"/>
          <w:jc w:val="center"/>
        </w:trPr>
        <w:tc>
          <w:tcPr>
            <w:tcW w:w="1321" w:type="dxa"/>
            <w:vMerge/>
            <w:vAlign w:val="center"/>
          </w:tcPr>
          <w:p w:rsidR="00B47425" w:rsidRDefault="00B47425" w:rsidP="00912F6F">
            <w:pPr>
              <w:widowControl/>
              <w:rPr>
                <w:rFonts w:ascii="宋体" w:hAnsi="宋体" w:cs="仿宋_GB2312"/>
                <w:szCs w:val="21"/>
              </w:rPr>
            </w:pP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支持虚拟机的跨物理服务器的在线迁移</w:t>
            </w:r>
          </w:p>
        </w:tc>
      </w:tr>
      <w:tr w:rsidR="00B47425" w:rsidTr="00912F6F">
        <w:trPr>
          <w:trHeight w:val="525"/>
          <w:jc w:val="center"/>
        </w:trPr>
        <w:tc>
          <w:tcPr>
            <w:tcW w:w="1321" w:type="dxa"/>
            <w:vMerge/>
            <w:vAlign w:val="center"/>
          </w:tcPr>
          <w:p w:rsidR="00B47425" w:rsidRDefault="00B47425" w:rsidP="00912F6F">
            <w:pPr>
              <w:widowControl/>
              <w:rPr>
                <w:rFonts w:ascii="宋体" w:hAnsi="宋体" w:cs="仿宋_GB2312"/>
                <w:szCs w:val="21"/>
              </w:rPr>
            </w:pPr>
          </w:p>
        </w:tc>
        <w:tc>
          <w:tcPr>
            <w:tcW w:w="6830" w:type="dxa"/>
            <w:vAlign w:val="center"/>
          </w:tcPr>
          <w:p w:rsidR="00B47425" w:rsidRDefault="00B47425" w:rsidP="00912F6F">
            <w:pPr>
              <w:rPr>
                <w:rFonts w:ascii="宋体" w:hAnsi="宋体" w:cs="仿宋_GB2312"/>
                <w:szCs w:val="21"/>
              </w:rPr>
            </w:pPr>
            <w:r>
              <w:rPr>
                <w:rFonts w:ascii="宋体" w:hAnsi="宋体" w:cs="仿宋_GB2312" w:hint="eastAsia"/>
                <w:szCs w:val="21"/>
              </w:rPr>
              <w:t>支持用户自主进行虚拟资源的新建、添加、删除、启动、停止、资源释放和回收</w:t>
            </w:r>
          </w:p>
        </w:tc>
      </w:tr>
      <w:tr w:rsidR="00B47425" w:rsidTr="00912F6F">
        <w:trPr>
          <w:trHeight w:val="780"/>
          <w:jc w:val="center"/>
        </w:trPr>
        <w:tc>
          <w:tcPr>
            <w:tcW w:w="1321" w:type="dxa"/>
            <w:vMerge/>
            <w:vAlign w:val="center"/>
          </w:tcPr>
          <w:p w:rsidR="00B47425" w:rsidRDefault="00B47425" w:rsidP="00912F6F">
            <w:pPr>
              <w:widowControl/>
              <w:rPr>
                <w:rFonts w:ascii="宋体" w:hAnsi="宋体" w:cs="仿宋_GB2312"/>
                <w:szCs w:val="21"/>
              </w:rPr>
            </w:pPr>
          </w:p>
        </w:tc>
        <w:tc>
          <w:tcPr>
            <w:tcW w:w="6830" w:type="dxa"/>
          </w:tcPr>
          <w:p w:rsidR="00B47425" w:rsidRDefault="00B47425" w:rsidP="00912F6F">
            <w:pPr>
              <w:rPr>
                <w:rFonts w:ascii="宋体" w:hAnsi="宋体" w:cs="仿宋_GB2312"/>
                <w:szCs w:val="21"/>
              </w:rPr>
            </w:pPr>
            <w:r>
              <w:rPr>
                <w:rFonts w:ascii="宋体" w:hAnsi="宋体" w:cs="仿宋_GB2312" w:hint="eastAsia"/>
                <w:szCs w:val="21"/>
              </w:rPr>
              <w:t>支持多种虚拟机调度模式，松散调度、紧凑调度、高可用调度等调度策略。其中高可用调度策略开放给云的租户</w:t>
            </w:r>
          </w:p>
        </w:tc>
      </w:tr>
      <w:tr w:rsidR="00B47425" w:rsidTr="00912F6F">
        <w:trPr>
          <w:trHeight w:val="397"/>
          <w:jc w:val="center"/>
        </w:trPr>
        <w:tc>
          <w:tcPr>
            <w:tcW w:w="1321" w:type="dxa"/>
            <w:vMerge/>
            <w:vAlign w:val="center"/>
          </w:tcPr>
          <w:p w:rsidR="00B47425" w:rsidRDefault="00B47425" w:rsidP="00912F6F">
            <w:pPr>
              <w:widowControl/>
              <w:rPr>
                <w:rFonts w:ascii="宋体" w:hAnsi="宋体" w:cs="仿宋_GB2312"/>
                <w:szCs w:val="21"/>
              </w:rPr>
            </w:pPr>
          </w:p>
        </w:tc>
        <w:tc>
          <w:tcPr>
            <w:tcW w:w="6830" w:type="dxa"/>
          </w:tcPr>
          <w:p w:rsidR="00B47425" w:rsidRDefault="00B47425" w:rsidP="00912F6F">
            <w:pPr>
              <w:rPr>
                <w:rFonts w:ascii="宋体" w:hAnsi="宋体" w:cs="仿宋_GB2312"/>
                <w:szCs w:val="21"/>
              </w:rPr>
            </w:pPr>
            <w:r>
              <w:rPr>
                <w:rFonts w:ascii="宋体" w:hAnsi="宋体" w:cs="仿宋_GB2312" w:hint="eastAsia"/>
                <w:szCs w:val="21"/>
              </w:rPr>
              <w:t>支持云平台租户自行指定云主机的网卡IP</w:t>
            </w:r>
          </w:p>
        </w:tc>
      </w:tr>
      <w:tr w:rsidR="00B47425" w:rsidTr="00912F6F">
        <w:trPr>
          <w:trHeight w:val="780"/>
          <w:jc w:val="center"/>
        </w:trPr>
        <w:tc>
          <w:tcPr>
            <w:tcW w:w="1321" w:type="dxa"/>
            <w:vMerge/>
            <w:vAlign w:val="center"/>
          </w:tcPr>
          <w:p w:rsidR="00B47425" w:rsidRDefault="00B47425" w:rsidP="00912F6F">
            <w:pPr>
              <w:widowControl/>
              <w:rPr>
                <w:rFonts w:ascii="宋体" w:hAnsi="宋体" w:cs="仿宋_GB2312"/>
                <w:szCs w:val="21"/>
              </w:rPr>
            </w:pPr>
          </w:p>
        </w:tc>
        <w:tc>
          <w:tcPr>
            <w:tcW w:w="6830" w:type="dxa"/>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通过《云平台网络能力评估方法 第4部分：云组网》检验。（提供通过相关检验的证明材料复印件，证明材料持有人与成交人必须完全一致。）</w:t>
            </w:r>
          </w:p>
        </w:tc>
      </w:tr>
    </w:tbl>
    <w:p w:rsidR="00B47425" w:rsidRDefault="00B47425" w:rsidP="00B47425">
      <w:pPr>
        <w:ind w:firstLineChars="200" w:firstLine="422"/>
        <w:rPr>
          <w:b/>
          <w:szCs w:val="21"/>
        </w:rPr>
      </w:pPr>
      <w:r>
        <w:rPr>
          <w:b/>
          <w:szCs w:val="21"/>
        </w:rPr>
        <w:t>2.1.4</w:t>
      </w:r>
      <w:r>
        <w:rPr>
          <w:rFonts w:hint="eastAsia"/>
          <w:b/>
          <w:szCs w:val="21"/>
        </w:rPr>
        <w:t>备份服务技术需求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956"/>
      </w:tblGrid>
      <w:tr w:rsidR="00B47425" w:rsidTr="00912F6F">
        <w:trPr>
          <w:trHeight w:val="330"/>
          <w:jc w:val="center"/>
        </w:trPr>
        <w:tc>
          <w:tcPr>
            <w:tcW w:w="1275"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指标项</w:t>
            </w:r>
          </w:p>
        </w:tc>
        <w:tc>
          <w:tcPr>
            <w:tcW w:w="6956"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招标要求</w:t>
            </w:r>
          </w:p>
        </w:tc>
      </w:tr>
      <w:tr w:rsidR="00B47425" w:rsidTr="00912F6F">
        <w:trPr>
          <w:trHeight w:val="859"/>
          <w:jc w:val="center"/>
        </w:trPr>
        <w:tc>
          <w:tcPr>
            <w:tcW w:w="1275" w:type="dxa"/>
            <w:vMerge w:val="restart"/>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基本要求</w:t>
            </w:r>
          </w:p>
        </w:tc>
        <w:tc>
          <w:tcPr>
            <w:tcW w:w="695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采用B/S架构；支持生产端主流操作系统LINUX/Windows 平台；支持多种数据库类型包括Oracle、MS SQL Server、</w:t>
            </w:r>
            <w:proofErr w:type="spellStart"/>
            <w:r>
              <w:rPr>
                <w:rFonts w:ascii="宋体" w:hAnsi="宋体" w:cs="仿宋_GB2312" w:hint="eastAsia"/>
                <w:szCs w:val="21"/>
              </w:rPr>
              <w:t>Mysql</w:t>
            </w:r>
            <w:proofErr w:type="spellEnd"/>
            <w:r>
              <w:rPr>
                <w:rFonts w:ascii="宋体" w:hAnsi="宋体" w:cs="仿宋_GB2312" w:hint="eastAsia"/>
                <w:szCs w:val="21"/>
              </w:rPr>
              <w:t>等，并且支持这些数据库的所有版本；</w:t>
            </w:r>
          </w:p>
        </w:tc>
      </w:tr>
      <w:tr w:rsidR="00B47425" w:rsidTr="00912F6F">
        <w:trPr>
          <w:trHeight w:val="850"/>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基于服务器操作系统层，旁路监测被保护数据每次磁盘I/O的变化。实时监测每一笔磁盘写I/O操作，并以事件日志的方式记录。恢复时基于事件日志可以做任意时刻数据恢复；</w:t>
            </w:r>
          </w:p>
        </w:tc>
      </w:tr>
      <w:tr w:rsidR="00B47425" w:rsidTr="00912F6F">
        <w:trPr>
          <w:trHeight w:val="544"/>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生产端到</w:t>
            </w:r>
            <w:proofErr w:type="gramStart"/>
            <w:r>
              <w:rPr>
                <w:rFonts w:ascii="宋体" w:hAnsi="宋体" w:cs="仿宋_GB2312" w:hint="eastAsia"/>
                <w:szCs w:val="21"/>
              </w:rPr>
              <w:t>灾备端数据</w:t>
            </w:r>
            <w:proofErr w:type="gramEnd"/>
            <w:r>
              <w:rPr>
                <w:rFonts w:ascii="宋体" w:hAnsi="宋体" w:cs="仿宋_GB2312" w:hint="eastAsia"/>
                <w:szCs w:val="21"/>
              </w:rPr>
              <w:t>传输时要基于字节级实时数据传输而非存储块级；</w:t>
            </w:r>
          </w:p>
        </w:tc>
      </w:tr>
      <w:tr w:rsidR="00B47425" w:rsidTr="00912F6F">
        <w:trPr>
          <w:trHeight w:val="543"/>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支持实时、定时两种备份方式；支持一对一、一对多、多对一、级联、双向等部署方式，且在多对一复制时备份端只需配置一套备份端软件；</w:t>
            </w:r>
          </w:p>
        </w:tc>
      </w:tr>
      <w:tr w:rsidR="00B47425" w:rsidTr="00912F6F">
        <w:trPr>
          <w:trHeight w:val="525"/>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服务器</w:t>
            </w:r>
            <w:proofErr w:type="gramStart"/>
            <w:r>
              <w:rPr>
                <w:rFonts w:ascii="宋体" w:hAnsi="宋体" w:cs="仿宋_GB2312" w:hint="eastAsia"/>
                <w:szCs w:val="21"/>
              </w:rPr>
              <w:t>主机层做应用</w:t>
            </w:r>
            <w:proofErr w:type="gramEnd"/>
            <w:r>
              <w:rPr>
                <w:rFonts w:ascii="宋体" w:hAnsi="宋体" w:cs="仿宋_GB2312" w:hint="eastAsia"/>
                <w:szCs w:val="21"/>
              </w:rPr>
              <w:t>/数据库高可用，不依赖于某个具体的硬件平台；</w:t>
            </w:r>
          </w:p>
        </w:tc>
      </w:tr>
      <w:tr w:rsidR="00B47425" w:rsidTr="00912F6F">
        <w:trPr>
          <w:trHeight w:val="780"/>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支持主机/备机之间实时数据同步，基于主机被保护数据每一笔磁盘I/O操作，以字节的方式高效的传输到备机进行数据同步；</w:t>
            </w:r>
          </w:p>
        </w:tc>
      </w:tr>
      <w:tr w:rsidR="00B47425" w:rsidTr="00912F6F">
        <w:trPr>
          <w:trHeight w:val="300"/>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支持缓存和断点续传机制。当备份端硬件故障或网络传输异常中断时，自动缓存生产端数据库的新增数据，系统或网络故障恢复后自动实现断点续传；</w:t>
            </w:r>
          </w:p>
        </w:tc>
      </w:tr>
      <w:tr w:rsidR="00B47425" w:rsidTr="00912F6F">
        <w:trPr>
          <w:trHeight w:val="525"/>
          <w:jc w:val="center"/>
        </w:trPr>
        <w:tc>
          <w:tcPr>
            <w:tcW w:w="1275" w:type="dxa"/>
            <w:vMerge/>
            <w:vAlign w:val="center"/>
          </w:tcPr>
          <w:p w:rsidR="00B47425" w:rsidRDefault="00B47425" w:rsidP="00912F6F">
            <w:pPr>
              <w:widowControl/>
              <w:rPr>
                <w:rFonts w:ascii="宋体" w:hAnsi="宋体" w:cs="仿宋_GB2312"/>
                <w:szCs w:val="21"/>
              </w:rPr>
            </w:pPr>
          </w:p>
        </w:tc>
        <w:tc>
          <w:tcPr>
            <w:tcW w:w="6956" w:type="dxa"/>
            <w:vAlign w:val="center"/>
          </w:tcPr>
          <w:p w:rsidR="00B47425" w:rsidRDefault="00B47425" w:rsidP="00912F6F">
            <w:pPr>
              <w:rPr>
                <w:rFonts w:ascii="宋体" w:hAnsi="宋体" w:cs="仿宋_GB2312"/>
                <w:szCs w:val="21"/>
              </w:rPr>
            </w:pPr>
            <w:r>
              <w:rPr>
                <w:rFonts w:ascii="宋体" w:hAnsi="宋体" w:cs="仿宋_GB2312" w:hint="eastAsia"/>
                <w:szCs w:val="21"/>
              </w:rPr>
              <w:t>图形化管理方式，无需命令行操作；</w:t>
            </w:r>
          </w:p>
        </w:tc>
      </w:tr>
    </w:tbl>
    <w:p w:rsidR="00B47425" w:rsidRDefault="00B47425" w:rsidP="00B47425">
      <w:pPr>
        <w:ind w:firstLineChars="200" w:firstLine="422"/>
        <w:rPr>
          <w:b/>
          <w:szCs w:val="21"/>
        </w:rPr>
      </w:pPr>
      <w:r>
        <w:rPr>
          <w:b/>
          <w:szCs w:val="21"/>
        </w:rPr>
        <w:t>2.1.5</w:t>
      </w:r>
      <w:r>
        <w:rPr>
          <w:rFonts w:hint="eastAsia"/>
          <w:b/>
          <w:szCs w:val="21"/>
        </w:rPr>
        <w:t>其他技术需求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96"/>
      </w:tblGrid>
      <w:tr w:rsidR="00B47425" w:rsidTr="00912F6F">
        <w:trPr>
          <w:trHeight w:val="330"/>
          <w:jc w:val="center"/>
        </w:trPr>
        <w:tc>
          <w:tcPr>
            <w:tcW w:w="1275"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指标项</w:t>
            </w:r>
          </w:p>
        </w:tc>
        <w:tc>
          <w:tcPr>
            <w:tcW w:w="7096" w:type="dxa"/>
            <w:shd w:val="clear" w:color="auto" w:fill="D9D9D9"/>
            <w:vAlign w:val="center"/>
          </w:tcPr>
          <w:p w:rsidR="00B47425" w:rsidRDefault="00B47425" w:rsidP="00912F6F">
            <w:pPr>
              <w:widowControl/>
              <w:jc w:val="center"/>
              <w:rPr>
                <w:rFonts w:ascii="宋体" w:hAnsi="宋体" w:cs="仿宋_GB2312"/>
                <w:b/>
                <w:bCs/>
                <w:szCs w:val="21"/>
              </w:rPr>
            </w:pPr>
            <w:r>
              <w:rPr>
                <w:rFonts w:ascii="宋体" w:hAnsi="宋体" w:cs="仿宋_GB2312" w:hint="eastAsia"/>
                <w:b/>
                <w:bCs/>
                <w:szCs w:val="21"/>
              </w:rPr>
              <w:t>招标要求</w:t>
            </w:r>
          </w:p>
        </w:tc>
      </w:tr>
      <w:tr w:rsidR="00B47425" w:rsidTr="00912F6F">
        <w:trPr>
          <w:trHeight w:val="859"/>
          <w:jc w:val="center"/>
        </w:trPr>
        <w:tc>
          <w:tcPr>
            <w:tcW w:w="1275"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政务</w:t>
            </w:r>
            <w:proofErr w:type="gramStart"/>
            <w:r>
              <w:rPr>
                <w:rFonts w:ascii="宋体" w:hAnsi="宋体" w:cs="仿宋_GB2312" w:hint="eastAsia"/>
                <w:szCs w:val="21"/>
              </w:rPr>
              <w:t>云技术</w:t>
            </w:r>
            <w:proofErr w:type="gramEnd"/>
            <w:r>
              <w:rPr>
                <w:rFonts w:ascii="宋体" w:hAnsi="宋体" w:cs="仿宋_GB2312" w:hint="eastAsia"/>
                <w:szCs w:val="21"/>
              </w:rPr>
              <w:t>架构要求</w:t>
            </w: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hint="eastAsia"/>
                <w:szCs w:val="21"/>
              </w:rPr>
              <w:t>#</w:t>
            </w:r>
            <w:r>
              <w:rPr>
                <w:rFonts w:ascii="宋体" w:hAnsi="宋体" w:cs="仿宋_GB2312" w:hint="eastAsia"/>
                <w:szCs w:val="21"/>
              </w:rPr>
              <w:t>成交人所使用云平台需采用基于OpenStack主流版本且经过厂商深度定制的云平台软件，资源虚拟</w:t>
            </w:r>
            <w:proofErr w:type="gramStart"/>
            <w:r>
              <w:rPr>
                <w:rFonts w:ascii="宋体" w:hAnsi="宋体" w:cs="仿宋_GB2312" w:hint="eastAsia"/>
                <w:szCs w:val="21"/>
              </w:rPr>
              <w:t>化通过</w:t>
            </w:r>
            <w:proofErr w:type="gramEnd"/>
            <w:r>
              <w:rPr>
                <w:rFonts w:ascii="宋体" w:hAnsi="宋体" w:cs="仿宋_GB2312" w:hint="eastAsia"/>
                <w:szCs w:val="21"/>
              </w:rPr>
              <w:t>KVM技术实现。(提供所投产品此项要求的系统截图或其他有效证明文件)</w:t>
            </w:r>
          </w:p>
        </w:tc>
      </w:tr>
      <w:tr w:rsidR="00B47425" w:rsidTr="00912F6F">
        <w:trPr>
          <w:trHeight w:val="859"/>
          <w:jc w:val="center"/>
        </w:trPr>
        <w:tc>
          <w:tcPr>
            <w:tcW w:w="1275"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政务云存储技术要求</w:t>
            </w: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成交人所使用云平台支持基于通用X86服务器本地硬盘的计算存储融合架构部署分布式存储资源池，底层支持三副本数据冗余（提供所投产品此项要求的系统截图、三方证明或其他有效证明文件。）</w:t>
            </w:r>
          </w:p>
        </w:tc>
      </w:tr>
      <w:tr w:rsidR="00B47425" w:rsidTr="00912F6F">
        <w:trPr>
          <w:trHeight w:val="859"/>
          <w:jc w:val="center"/>
        </w:trPr>
        <w:tc>
          <w:tcPr>
            <w:tcW w:w="1275" w:type="dxa"/>
            <w:vMerge w:val="restart"/>
            <w:shd w:val="clear" w:color="auto" w:fill="FFFFFF"/>
            <w:vAlign w:val="center"/>
          </w:tcPr>
          <w:p w:rsidR="00B47425" w:rsidRDefault="00B47425" w:rsidP="00912F6F">
            <w:pPr>
              <w:rPr>
                <w:rFonts w:ascii="宋体" w:hAnsi="宋体" w:cs="仿宋_GB2312"/>
                <w:szCs w:val="21"/>
              </w:rPr>
            </w:pPr>
            <w:r>
              <w:rPr>
                <w:rFonts w:ascii="宋体" w:hAnsi="宋体" w:cs="仿宋_GB2312" w:hint="eastAsia"/>
                <w:szCs w:val="21"/>
              </w:rPr>
              <w:t>政务</w:t>
            </w:r>
            <w:proofErr w:type="gramStart"/>
            <w:r>
              <w:rPr>
                <w:rFonts w:ascii="宋体" w:hAnsi="宋体" w:cs="仿宋_GB2312" w:hint="eastAsia"/>
                <w:szCs w:val="21"/>
              </w:rPr>
              <w:t>云资源</w:t>
            </w:r>
            <w:proofErr w:type="gramEnd"/>
            <w:r>
              <w:rPr>
                <w:rFonts w:ascii="宋体" w:hAnsi="宋体" w:cs="仿宋_GB2312" w:hint="eastAsia"/>
                <w:szCs w:val="21"/>
              </w:rPr>
              <w:t>及服务管理要求</w:t>
            </w: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hint="eastAsia"/>
                <w:szCs w:val="21"/>
              </w:rPr>
              <w:t>#</w:t>
            </w:r>
            <w:proofErr w:type="gramStart"/>
            <w:r>
              <w:rPr>
                <w:rFonts w:ascii="宋体" w:hAnsi="宋体" w:cs="仿宋_GB2312" w:hint="eastAsia"/>
                <w:szCs w:val="21"/>
              </w:rPr>
              <w:t>云服务</w:t>
            </w:r>
            <w:proofErr w:type="gramEnd"/>
            <w:r>
              <w:rPr>
                <w:rFonts w:ascii="宋体" w:hAnsi="宋体" w:cs="仿宋_GB2312" w:hint="eastAsia"/>
                <w:szCs w:val="21"/>
              </w:rPr>
              <w:t>商提供采购人可</w:t>
            </w:r>
            <w:proofErr w:type="gramStart"/>
            <w:r>
              <w:rPr>
                <w:rFonts w:ascii="宋体" w:hAnsi="宋体" w:cs="仿宋_GB2312" w:hint="eastAsia"/>
                <w:szCs w:val="21"/>
              </w:rPr>
              <w:t>自服务的云资源</w:t>
            </w:r>
            <w:proofErr w:type="gramEnd"/>
            <w:r>
              <w:rPr>
                <w:rFonts w:ascii="宋体" w:hAnsi="宋体" w:cs="仿宋_GB2312" w:hint="eastAsia"/>
                <w:szCs w:val="21"/>
              </w:rPr>
              <w:t>可视化管理能力，实现：云主机数量、vCPU数、内存数、磁盘数统计，云资源分配量趋势分析，</w:t>
            </w:r>
            <w:proofErr w:type="gramStart"/>
            <w:r>
              <w:rPr>
                <w:rFonts w:ascii="宋体" w:hAnsi="宋体" w:cs="仿宋_GB2312" w:hint="eastAsia"/>
                <w:szCs w:val="21"/>
              </w:rPr>
              <w:t>云资源</w:t>
            </w:r>
            <w:proofErr w:type="gramEnd"/>
            <w:r>
              <w:rPr>
                <w:rFonts w:ascii="宋体" w:hAnsi="宋体" w:cs="仿宋_GB2312" w:hint="eastAsia"/>
                <w:szCs w:val="21"/>
              </w:rPr>
              <w:t>分布分析（互联网及政务外网分布情况、操作系统类型分布情况、云主机状态分布等），提供演示系统链接及管理工具截</w:t>
            </w:r>
            <w:proofErr w:type="gramStart"/>
            <w:r>
              <w:rPr>
                <w:rFonts w:ascii="宋体" w:hAnsi="宋体" w:cs="仿宋_GB2312" w:hint="eastAsia"/>
                <w:szCs w:val="21"/>
              </w:rPr>
              <w:t>图证明</w:t>
            </w:r>
            <w:proofErr w:type="gramEnd"/>
            <w:r>
              <w:rPr>
                <w:rFonts w:ascii="宋体" w:hAnsi="宋体" w:cs="仿宋_GB2312" w:hint="eastAsia"/>
                <w:szCs w:val="21"/>
              </w:rPr>
              <w:t>文件。</w:t>
            </w:r>
          </w:p>
        </w:tc>
      </w:tr>
      <w:tr w:rsidR="00B47425" w:rsidTr="00912F6F">
        <w:trPr>
          <w:trHeight w:val="859"/>
          <w:jc w:val="center"/>
        </w:trPr>
        <w:tc>
          <w:tcPr>
            <w:tcW w:w="1275" w:type="dxa"/>
            <w:vMerge/>
            <w:shd w:val="clear" w:color="auto" w:fill="FFFFFF"/>
            <w:vAlign w:val="center"/>
          </w:tcPr>
          <w:p w:rsidR="00B47425" w:rsidRDefault="00B47425" w:rsidP="00912F6F">
            <w:pPr>
              <w:rPr>
                <w:rFonts w:ascii="宋体" w:hAnsi="宋体" w:cs="仿宋_GB2312"/>
                <w:szCs w:val="21"/>
              </w:rPr>
            </w:pP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hint="eastAsia"/>
                <w:szCs w:val="21"/>
              </w:rPr>
              <w:t>#</w:t>
            </w:r>
            <w:proofErr w:type="gramStart"/>
            <w:r>
              <w:rPr>
                <w:rFonts w:ascii="宋体" w:hAnsi="宋体" w:cs="仿宋_GB2312" w:hint="eastAsia"/>
                <w:szCs w:val="21"/>
              </w:rPr>
              <w:t>云服务</w:t>
            </w:r>
            <w:proofErr w:type="gramEnd"/>
            <w:r>
              <w:rPr>
                <w:rFonts w:ascii="宋体" w:hAnsi="宋体" w:cs="仿宋_GB2312" w:hint="eastAsia"/>
                <w:szCs w:val="21"/>
              </w:rPr>
              <w:t>商提供采购人可</w:t>
            </w:r>
            <w:proofErr w:type="gramStart"/>
            <w:r>
              <w:rPr>
                <w:rFonts w:ascii="宋体" w:hAnsi="宋体" w:cs="仿宋_GB2312" w:hint="eastAsia"/>
                <w:szCs w:val="21"/>
              </w:rPr>
              <w:t>自服务的云资源</w:t>
            </w:r>
            <w:proofErr w:type="gramEnd"/>
            <w:r>
              <w:rPr>
                <w:rFonts w:ascii="宋体" w:hAnsi="宋体" w:cs="仿宋_GB2312" w:hint="eastAsia"/>
                <w:szCs w:val="21"/>
              </w:rPr>
              <w:t>可视化管理能力，支持按资源分布进行业务资源用量分析并支持排序；支持按云主机数量进行业务系统分析并支持排序；提供演示系统链接及管理工具截</w:t>
            </w:r>
            <w:proofErr w:type="gramStart"/>
            <w:r>
              <w:rPr>
                <w:rFonts w:ascii="宋体" w:hAnsi="宋体" w:cs="仿宋_GB2312" w:hint="eastAsia"/>
                <w:szCs w:val="21"/>
              </w:rPr>
              <w:t>图证明</w:t>
            </w:r>
            <w:proofErr w:type="gramEnd"/>
            <w:r>
              <w:rPr>
                <w:rFonts w:ascii="宋体" w:hAnsi="宋体" w:cs="仿宋_GB2312" w:hint="eastAsia"/>
                <w:szCs w:val="21"/>
              </w:rPr>
              <w:t>文件。</w:t>
            </w:r>
          </w:p>
        </w:tc>
      </w:tr>
      <w:tr w:rsidR="00B47425" w:rsidTr="00912F6F">
        <w:trPr>
          <w:trHeight w:val="859"/>
          <w:jc w:val="center"/>
        </w:trPr>
        <w:tc>
          <w:tcPr>
            <w:tcW w:w="1275" w:type="dxa"/>
            <w:vMerge/>
            <w:shd w:val="clear" w:color="auto" w:fill="FFFFFF"/>
            <w:vAlign w:val="center"/>
          </w:tcPr>
          <w:p w:rsidR="00B47425" w:rsidRDefault="00B47425" w:rsidP="00912F6F">
            <w:pPr>
              <w:rPr>
                <w:rFonts w:ascii="宋体" w:hAnsi="宋体" w:cs="仿宋_GB2312"/>
                <w:szCs w:val="21"/>
              </w:rPr>
            </w:pP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hint="eastAsia"/>
                <w:szCs w:val="21"/>
              </w:rPr>
              <w:t>#</w:t>
            </w:r>
            <w:proofErr w:type="gramStart"/>
            <w:r>
              <w:rPr>
                <w:rFonts w:ascii="宋体" w:hAnsi="宋体" w:cs="仿宋_GB2312" w:hint="eastAsia"/>
                <w:szCs w:val="21"/>
              </w:rPr>
              <w:t>云服务</w:t>
            </w:r>
            <w:proofErr w:type="gramEnd"/>
            <w:r>
              <w:rPr>
                <w:rFonts w:ascii="宋体" w:hAnsi="宋体" w:cs="仿宋_GB2312" w:hint="eastAsia"/>
                <w:szCs w:val="21"/>
              </w:rPr>
              <w:t>商提供采购人可</w:t>
            </w:r>
            <w:proofErr w:type="gramStart"/>
            <w:r>
              <w:rPr>
                <w:rFonts w:ascii="宋体" w:hAnsi="宋体" w:cs="仿宋_GB2312" w:hint="eastAsia"/>
                <w:szCs w:val="21"/>
              </w:rPr>
              <w:t>自服务的云资源</w:t>
            </w:r>
            <w:proofErr w:type="gramEnd"/>
            <w:r>
              <w:rPr>
                <w:rFonts w:ascii="宋体" w:hAnsi="宋体" w:cs="仿宋_GB2312" w:hint="eastAsia"/>
                <w:szCs w:val="21"/>
              </w:rPr>
              <w:t>可视化管理能力，支持</w:t>
            </w:r>
            <w:proofErr w:type="gramStart"/>
            <w:r>
              <w:rPr>
                <w:rFonts w:ascii="宋体" w:hAnsi="宋体" w:cs="仿宋_GB2312" w:hint="eastAsia"/>
                <w:szCs w:val="21"/>
              </w:rPr>
              <w:t>业务探活能力</w:t>
            </w:r>
            <w:proofErr w:type="gramEnd"/>
            <w:r>
              <w:rPr>
                <w:rFonts w:ascii="宋体" w:hAnsi="宋体" w:cs="仿宋_GB2312" w:hint="eastAsia"/>
                <w:szCs w:val="21"/>
              </w:rPr>
              <w:t>，能够根据业务系统服务IP地址、服务链接进行业务健康状态探测，展示系统运行状态，如正常、异常等，提供演示系统链接及管理工具截图证明。</w:t>
            </w:r>
          </w:p>
        </w:tc>
      </w:tr>
      <w:tr w:rsidR="00B47425" w:rsidTr="00912F6F">
        <w:trPr>
          <w:trHeight w:val="859"/>
          <w:jc w:val="center"/>
        </w:trPr>
        <w:tc>
          <w:tcPr>
            <w:tcW w:w="1275" w:type="dxa"/>
            <w:vMerge/>
            <w:shd w:val="clear" w:color="auto" w:fill="FFFFFF"/>
            <w:vAlign w:val="center"/>
          </w:tcPr>
          <w:p w:rsidR="00B47425" w:rsidRDefault="00B47425" w:rsidP="00912F6F">
            <w:pPr>
              <w:rPr>
                <w:rFonts w:ascii="宋体" w:hAnsi="宋体" w:cs="仿宋_GB2312"/>
                <w:szCs w:val="21"/>
              </w:rPr>
            </w:pPr>
          </w:p>
        </w:tc>
        <w:tc>
          <w:tcPr>
            <w:tcW w:w="7096" w:type="dxa"/>
            <w:shd w:val="clear" w:color="auto" w:fill="FFFFFF"/>
            <w:vAlign w:val="center"/>
          </w:tcPr>
          <w:p w:rsidR="00B47425" w:rsidRDefault="00B47425" w:rsidP="00912F6F">
            <w:pPr>
              <w:rPr>
                <w:rFonts w:ascii="宋体" w:hAnsi="宋体" w:cs="仿宋_GB2312"/>
                <w:szCs w:val="21"/>
              </w:rPr>
            </w:pPr>
            <w:r>
              <w:rPr>
                <w:rFonts w:ascii="宋体" w:hAnsi="宋体" w:hint="eastAsia"/>
                <w:szCs w:val="21"/>
              </w:rPr>
              <w:t>#</w:t>
            </w:r>
            <w:proofErr w:type="gramStart"/>
            <w:r>
              <w:rPr>
                <w:rFonts w:ascii="宋体" w:hAnsi="宋体" w:cs="仿宋_GB2312" w:hint="eastAsia"/>
                <w:szCs w:val="21"/>
              </w:rPr>
              <w:t>云服务</w:t>
            </w:r>
            <w:proofErr w:type="gramEnd"/>
            <w:r>
              <w:rPr>
                <w:rFonts w:ascii="宋体" w:hAnsi="宋体" w:cs="仿宋_GB2312" w:hint="eastAsia"/>
                <w:szCs w:val="21"/>
              </w:rPr>
              <w:t>商提供采购人可</w:t>
            </w:r>
            <w:proofErr w:type="gramStart"/>
            <w:r>
              <w:rPr>
                <w:rFonts w:ascii="宋体" w:hAnsi="宋体" w:cs="仿宋_GB2312" w:hint="eastAsia"/>
                <w:szCs w:val="21"/>
              </w:rPr>
              <w:t>自服务的云资源</w:t>
            </w:r>
            <w:proofErr w:type="gramEnd"/>
            <w:r>
              <w:rPr>
                <w:rFonts w:ascii="宋体" w:hAnsi="宋体" w:cs="仿宋_GB2312" w:hint="eastAsia"/>
                <w:szCs w:val="21"/>
              </w:rPr>
              <w:t>可视化管理能力，支持云效率分析展示能力，能够清晰展示云效率总值以及云效率变化轨迹图，时刻掌握系统</w:t>
            </w:r>
            <w:proofErr w:type="gramStart"/>
            <w:r>
              <w:rPr>
                <w:rFonts w:ascii="宋体" w:hAnsi="宋体" w:cs="仿宋_GB2312" w:hint="eastAsia"/>
                <w:szCs w:val="21"/>
              </w:rPr>
              <w:t>云资源</w:t>
            </w:r>
            <w:proofErr w:type="gramEnd"/>
            <w:r>
              <w:rPr>
                <w:rFonts w:ascii="宋体" w:hAnsi="宋体" w:cs="仿宋_GB2312" w:hint="eastAsia"/>
                <w:szCs w:val="21"/>
              </w:rPr>
              <w:t>使用情况，并能够清晰展示不同系统云效率情况。提供演示系统链接及管理工具截图证明。</w:t>
            </w:r>
          </w:p>
        </w:tc>
      </w:tr>
    </w:tbl>
    <w:p w:rsidR="00B47425" w:rsidRDefault="00B47425" w:rsidP="00B47425">
      <w:pPr>
        <w:widowControl/>
        <w:spacing w:line="360" w:lineRule="auto"/>
        <w:ind w:firstLineChars="200" w:firstLine="420"/>
        <w:contextualSpacing/>
        <w:rPr>
          <w:szCs w:val="21"/>
        </w:rPr>
      </w:pPr>
    </w:p>
    <w:p w:rsidR="00B47425" w:rsidRDefault="00B47425" w:rsidP="00B47425">
      <w:pPr>
        <w:widowControl/>
        <w:spacing w:line="360" w:lineRule="auto"/>
        <w:ind w:firstLineChars="200" w:firstLine="420"/>
        <w:contextualSpacing/>
        <w:rPr>
          <w:szCs w:val="21"/>
        </w:rPr>
      </w:pPr>
      <w:r>
        <w:rPr>
          <w:szCs w:val="21"/>
        </w:rPr>
        <w:t>2.2</w:t>
      </w:r>
      <w:r>
        <w:rPr>
          <w:szCs w:val="21"/>
        </w:rPr>
        <w:t>采购标的需满足的服务标准、期限、效率等要求；</w:t>
      </w:r>
    </w:p>
    <w:p w:rsidR="00B47425" w:rsidRDefault="00B47425" w:rsidP="00B47425">
      <w:pPr>
        <w:spacing w:line="360" w:lineRule="auto"/>
        <w:ind w:firstLine="420"/>
        <w:rPr>
          <w:szCs w:val="21"/>
        </w:rPr>
      </w:pPr>
      <w:r>
        <w:rPr>
          <w:rFonts w:ascii="宋体" w:hAnsi="宋体" w:cs="仿宋_GB2312" w:hint="eastAsia"/>
          <w:szCs w:val="21"/>
        </w:rPr>
        <w:t>成交人须利用监控系统或人工对硬件设备及应用系统的运行情况进行7*24小时的不间断巡检监控，及时发现安全隐患，通知相关人员及时处理，并形成监控报告。提供7*24小时热线支持服务，能够在系统发生除</w:t>
      </w:r>
      <w:proofErr w:type="gramStart"/>
      <w:r>
        <w:rPr>
          <w:rFonts w:ascii="宋体" w:hAnsi="宋体" w:cs="仿宋_GB2312" w:hint="eastAsia"/>
          <w:szCs w:val="21"/>
        </w:rPr>
        <w:t>宕</w:t>
      </w:r>
      <w:proofErr w:type="gramEnd"/>
      <w:r>
        <w:rPr>
          <w:rFonts w:ascii="宋体" w:hAnsi="宋体" w:cs="仿宋_GB2312" w:hint="eastAsia"/>
          <w:szCs w:val="21"/>
        </w:rPr>
        <w:t>机外的其他故障问题时，能够协调人力资源在2小时内到达运</w:t>
      </w:r>
      <w:proofErr w:type="gramStart"/>
      <w:r>
        <w:rPr>
          <w:rFonts w:ascii="宋体" w:hAnsi="宋体" w:cs="仿宋_GB2312" w:hint="eastAsia"/>
          <w:szCs w:val="21"/>
        </w:rPr>
        <w:t>维现场</w:t>
      </w:r>
      <w:proofErr w:type="gramEnd"/>
      <w:r>
        <w:rPr>
          <w:rFonts w:ascii="宋体" w:hAnsi="宋体" w:cs="仿宋_GB2312" w:hint="eastAsia"/>
          <w:szCs w:val="21"/>
        </w:rPr>
        <w:t>提供服务。系统发生</w:t>
      </w:r>
      <w:proofErr w:type="gramStart"/>
      <w:r>
        <w:rPr>
          <w:rFonts w:ascii="宋体" w:hAnsi="宋体" w:cs="仿宋_GB2312" w:hint="eastAsia"/>
          <w:szCs w:val="21"/>
        </w:rPr>
        <w:t>宕</w:t>
      </w:r>
      <w:proofErr w:type="gramEnd"/>
      <w:r>
        <w:rPr>
          <w:rFonts w:ascii="宋体" w:hAnsi="宋体" w:cs="仿宋_GB2312" w:hint="eastAsia"/>
          <w:szCs w:val="21"/>
        </w:rPr>
        <w:t>机问题时，成交人应在15分钟内响应，故障处理完</w:t>
      </w:r>
      <w:r>
        <w:rPr>
          <w:rFonts w:ascii="宋体" w:hAnsi="宋体" w:cs="仿宋_GB2312" w:hint="eastAsia"/>
          <w:szCs w:val="21"/>
        </w:rPr>
        <w:lastRenderedPageBreak/>
        <w:t>毕后提供相关系统</w:t>
      </w:r>
      <w:proofErr w:type="gramStart"/>
      <w:r>
        <w:rPr>
          <w:rFonts w:ascii="宋体" w:hAnsi="宋体" w:cs="仿宋_GB2312" w:hint="eastAsia"/>
          <w:szCs w:val="21"/>
        </w:rPr>
        <w:t>宕</w:t>
      </w:r>
      <w:proofErr w:type="gramEnd"/>
      <w:r>
        <w:rPr>
          <w:rFonts w:ascii="宋体" w:hAnsi="宋体" w:cs="仿宋_GB2312" w:hint="eastAsia"/>
          <w:szCs w:val="21"/>
        </w:rPr>
        <w:t>机报告。</w:t>
      </w:r>
    </w:p>
    <w:p w:rsidR="00B47425" w:rsidRDefault="00B47425" w:rsidP="00B47425">
      <w:pPr>
        <w:widowControl/>
        <w:spacing w:line="360" w:lineRule="auto"/>
        <w:ind w:firstLineChars="200" w:firstLine="420"/>
        <w:contextualSpacing/>
        <w:rPr>
          <w:szCs w:val="21"/>
        </w:rPr>
      </w:pPr>
    </w:p>
    <w:p w:rsidR="00B47425" w:rsidRDefault="00B47425" w:rsidP="00B47425">
      <w:pPr>
        <w:widowControl/>
        <w:spacing w:line="360" w:lineRule="auto"/>
        <w:ind w:firstLineChars="200" w:firstLine="420"/>
        <w:contextualSpacing/>
        <w:rPr>
          <w:szCs w:val="21"/>
        </w:rPr>
      </w:pPr>
    </w:p>
    <w:p w:rsidR="00B47425" w:rsidRDefault="00B47425" w:rsidP="00B47425">
      <w:pPr>
        <w:widowControl/>
        <w:spacing w:line="360" w:lineRule="auto"/>
        <w:ind w:firstLineChars="200" w:firstLine="420"/>
        <w:contextualSpacing/>
        <w:rPr>
          <w:szCs w:val="21"/>
        </w:rPr>
      </w:pPr>
      <w:r>
        <w:rPr>
          <w:szCs w:val="21"/>
        </w:rPr>
        <w:t>2.3</w:t>
      </w:r>
      <w:r>
        <w:rPr>
          <w:szCs w:val="21"/>
        </w:rPr>
        <w:t>采购标的</w:t>
      </w:r>
      <w:proofErr w:type="gramStart"/>
      <w:r>
        <w:rPr>
          <w:szCs w:val="21"/>
        </w:rPr>
        <w:t>的</w:t>
      </w:r>
      <w:proofErr w:type="gramEnd"/>
      <w:r>
        <w:rPr>
          <w:szCs w:val="21"/>
        </w:rPr>
        <w:t>其他技术、服务等要求；</w:t>
      </w:r>
    </w:p>
    <w:p w:rsidR="00B47425" w:rsidRDefault="00B47425" w:rsidP="00B47425">
      <w:pPr>
        <w:ind w:firstLineChars="200" w:firstLine="422"/>
        <w:rPr>
          <w:b/>
          <w:bCs/>
          <w:szCs w:val="21"/>
        </w:rPr>
      </w:pPr>
      <w:r>
        <w:rPr>
          <w:b/>
          <w:szCs w:val="21"/>
        </w:rPr>
        <w:t>2.3.</w:t>
      </w:r>
      <w:r>
        <w:rPr>
          <w:rFonts w:hint="eastAsia"/>
          <w:b/>
          <w:szCs w:val="21"/>
        </w:rPr>
        <w:t>1</w:t>
      </w:r>
      <w:r>
        <w:rPr>
          <w:rFonts w:hint="eastAsia"/>
          <w:b/>
          <w:bCs/>
          <w:szCs w:val="21"/>
        </w:rPr>
        <w:t>故障响应服务</w:t>
      </w:r>
    </w:p>
    <w:p w:rsidR="00B47425" w:rsidRDefault="00B47425" w:rsidP="00B47425">
      <w:pPr>
        <w:spacing w:line="360" w:lineRule="auto"/>
        <w:ind w:firstLine="420"/>
        <w:rPr>
          <w:rFonts w:ascii="宋体" w:hAnsi="宋体" w:cs="仿宋_GB2312"/>
          <w:szCs w:val="21"/>
        </w:rPr>
      </w:pPr>
      <w:r>
        <w:rPr>
          <w:rFonts w:ascii="宋体" w:hAnsi="宋体" w:cs="仿宋_GB2312" w:hint="eastAsia"/>
          <w:szCs w:val="21"/>
        </w:rPr>
        <w:t>成交人应当提供高效的系统维护服务，有效防范系统风险，成交人需保持7*24小时电话畅通，能够在系统发生除</w:t>
      </w:r>
      <w:proofErr w:type="gramStart"/>
      <w:r>
        <w:rPr>
          <w:rFonts w:ascii="宋体" w:hAnsi="宋体" w:cs="仿宋_GB2312" w:hint="eastAsia"/>
          <w:szCs w:val="21"/>
        </w:rPr>
        <w:t>宕</w:t>
      </w:r>
      <w:proofErr w:type="gramEnd"/>
      <w:r>
        <w:rPr>
          <w:rFonts w:ascii="宋体" w:hAnsi="宋体" w:cs="仿宋_GB2312" w:hint="eastAsia"/>
          <w:szCs w:val="21"/>
        </w:rPr>
        <w:t>机外的其他故障问题时，能够协调人力资源在2小时内到达运</w:t>
      </w:r>
      <w:proofErr w:type="gramStart"/>
      <w:r>
        <w:rPr>
          <w:rFonts w:ascii="宋体" w:hAnsi="宋体" w:cs="仿宋_GB2312" w:hint="eastAsia"/>
          <w:szCs w:val="21"/>
        </w:rPr>
        <w:t>维现场</w:t>
      </w:r>
      <w:proofErr w:type="gramEnd"/>
      <w:r>
        <w:rPr>
          <w:rFonts w:ascii="宋体" w:hAnsi="宋体" w:cs="仿宋_GB2312" w:hint="eastAsia"/>
          <w:szCs w:val="21"/>
        </w:rPr>
        <w:t>提供服务。系统发生</w:t>
      </w:r>
      <w:proofErr w:type="gramStart"/>
      <w:r>
        <w:rPr>
          <w:rFonts w:ascii="宋体" w:hAnsi="宋体" w:cs="仿宋_GB2312" w:hint="eastAsia"/>
          <w:szCs w:val="21"/>
        </w:rPr>
        <w:t>宕</w:t>
      </w:r>
      <w:proofErr w:type="gramEnd"/>
      <w:r>
        <w:rPr>
          <w:rFonts w:ascii="宋体" w:hAnsi="宋体" w:cs="仿宋_GB2312" w:hint="eastAsia"/>
          <w:szCs w:val="21"/>
        </w:rPr>
        <w:t>机问题时，成交人应在15分钟内响应，故障处理完毕后提供相关系统</w:t>
      </w:r>
      <w:proofErr w:type="gramStart"/>
      <w:r>
        <w:rPr>
          <w:rFonts w:ascii="宋体" w:hAnsi="宋体" w:cs="仿宋_GB2312" w:hint="eastAsia"/>
          <w:szCs w:val="21"/>
        </w:rPr>
        <w:t>宕</w:t>
      </w:r>
      <w:proofErr w:type="gramEnd"/>
      <w:r>
        <w:rPr>
          <w:rFonts w:ascii="宋体" w:hAnsi="宋体" w:cs="仿宋_GB2312" w:hint="eastAsia"/>
          <w:szCs w:val="21"/>
        </w:rPr>
        <w:t>机报告。</w:t>
      </w:r>
    </w:p>
    <w:p w:rsidR="00B47425" w:rsidRDefault="00B47425" w:rsidP="00B47425">
      <w:pPr>
        <w:ind w:firstLineChars="200" w:firstLine="422"/>
        <w:rPr>
          <w:b/>
          <w:bCs/>
          <w:szCs w:val="21"/>
        </w:rPr>
      </w:pPr>
      <w:r>
        <w:rPr>
          <w:b/>
          <w:szCs w:val="21"/>
        </w:rPr>
        <w:t>2.3.2</w:t>
      </w:r>
      <w:r>
        <w:rPr>
          <w:rFonts w:hint="eastAsia"/>
          <w:b/>
          <w:bCs/>
          <w:szCs w:val="21"/>
        </w:rPr>
        <w:t>重点保障要求</w:t>
      </w:r>
    </w:p>
    <w:p w:rsidR="00B47425" w:rsidRDefault="00B47425" w:rsidP="00B47425">
      <w:pPr>
        <w:spacing w:line="360" w:lineRule="auto"/>
        <w:ind w:firstLine="420"/>
        <w:rPr>
          <w:rFonts w:ascii="宋体" w:hAnsi="宋体" w:cs="仿宋_GB2312"/>
          <w:szCs w:val="21"/>
        </w:rPr>
      </w:pPr>
      <w:r>
        <w:rPr>
          <w:rFonts w:ascii="宋体" w:hAnsi="宋体" w:cs="仿宋_GB2312" w:hint="eastAsia"/>
          <w:szCs w:val="21"/>
        </w:rPr>
        <w:t>为保障业务高峰期内系统平稳运行，缓解系统高峰期内因业务发生量增大而带来系统压力风险，要求成交人根据业务周期性特点，提供必要的运维值守服务，包含</w:t>
      </w:r>
      <w:proofErr w:type="gramStart"/>
      <w:r>
        <w:rPr>
          <w:rFonts w:ascii="宋体" w:hAnsi="宋体" w:cs="仿宋_GB2312" w:hint="eastAsia"/>
          <w:szCs w:val="21"/>
        </w:rPr>
        <w:t>所有云</w:t>
      </w:r>
      <w:proofErr w:type="gramEnd"/>
      <w:r>
        <w:rPr>
          <w:rFonts w:ascii="宋体" w:hAnsi="宋体" w:cs="仿宋_GB2312" w:hint="eastAsia"/>
          <w:szCs w:val="21"/>
        </w:rPr>
        <w:t>主机的运维</w:t>
      </w:r>
      <w:proofErr w:type="gramStart"/>
      <w:r>
        <w:rPr>
          <w:rFonts w:ascii="宋体" w:hAnsi="宋体" w:cs="仿宋_GB2312" w:hint="eastAsia"/>
          <w:szCs w:val="21"/>
        </w:rPr>
        <w:t>维</w:t>
      </w:r>
      <w:proofErr w:type="gramEnd"/>
      <w:r>
        <w:rPr>
          <w:rFonts w:ascii="宋体" w:hAnsi="宋体" w:cs="仿宋_GB2312" w:hint="eastAsia"/>
          <w:szCs w:val="21"/>
        </w:rPr>
        <w:t>保和远程值守以及定期的巡检服务，包含重要时间节点如春节、两会、国庆等重大时间点</w:t>
      </w:r>
      <w:proofErr w:type="gramStart"/>
      <w:r>
        <w:rPr>
          <w:rFonts w:ascii="宋体" w:hAnsi="宋体" w:cs="仿宋_GB2312" w:hint="eastAsia"/>
          <w:szCs w:val="21"/>
        </w:rPr>
        <w:t>的重保服务</w:t>
      </w:r>
      <w:proofErr w:type="gramEnd"/>
      <w:r>
        <w:rPr>
          <w:rFonts w:ascii="宋体" w:hAnsi="宋体" w:cs="仿宋_GB2312" w:hint="eastAsia"/>
          <w:szCs w:val="21"/>
        </w:rPr>
        <w:t>，保证在业务高峰期内系统平稳运行。</w:t>
      </w:r>
    </w:p>
    <w:p w:rsidR="00B47425" w:rsidRDefault="00B47425" w:rsidP="00B47425">
      <w:pPr>
        <w:ind w:firstLineChars="200" w:firstLine="422"/>
        <w:rPr>
          <w:b/>
          <w:bCs/>
          <w:szCs w:val="21"/>
        </w:rPr>
      </w:pPr>
      <w:r>
        <w:rPr>
          <w:b/>
          <w:szCs w:val="21"/>
        </w:rPr>
        <w:t>2.3.3</w:t>
      </w:r>
      <w:r>
        <w:rPr>
          <w:rFonts w:hint="eastAsia"/>
          <w:b/>
          <w:bCs/>
          <w:szCs w:val="21"/>
        </w:rPr>
        <w:t>安全及保密要求</w:t>
      </w:r>
    </w:p>
    <w:p w:rsidR="00B47425" w:rsidRDefault="00B47425" w:rsidP="00B47425">
      <w:pPr>
        <w:spacing w:line="360" w:lineRule="auto"/>
        <w:ind w:firstLineChars="200" w:firstLine="420"/>
        <w:rPr>
          <w:b/>
          <w:szCs w:val="21"/>
        </w:rPr>
      </w:pPr>
      <w:r>
        <w:rPr>
          <w:rFonts w:ascii="宋体" w:hAnsi="宋体" w:cs="仿宋_GB2312" w:hint="eastAsia"/>
          <w:szCs w:val="21"/>
        </w:rPr>
        <w:t>成交人须严格遵守采购人的相关信息安全规定，本项目涉及人员须与成交人签订保密协议，项目</w:t>
      </w:r>
      <w:r>
        <w:rPr>
          <w:rStyle w:val="af3"/>
          <w:rFonts w:hint="eastAsia"/>
        </w:rPr>
        <w:t>成交</w:t>
      </w:r>
      <w:r>
        <w:rPr>
          <w:rFonts w:ascii="宋体" w:hAnsi="宋体" w:cs="仿宋_GB2312" w:hint="eastAsia"/>
          <w:szCs w:val="21"/>
        </w:rPr>
        <w:t>后本项目服务人员须与我局签订针对本项目的保密协议，成交人应选派具有良好职业道德的人员参与和从事本项目工作，不得利用系统维护服务时的便利对采购人数据及其他信息擅自修改或透漏，成交人须承担相关保密责任。</w:t>
      </w:r>
    </w:p>
    <w:p w:rsidR="00B47425" w:rsidRDefault="00B47425" w:rsidP="00B47425">
      <w:pPr>
        <w:widowControl/>
        <w:spacing w:line="360" w:lineRule="auto"/>
        <w:ind w:firstLineChars="200" w:firstLine="420"/>
        <w:contextualSpacing/>
        <w:rPr>
          <w:szCs w:val="21"/>
        </w:rPr>
      </w:pPr>
    </w:p>
    <w:p w:rsidR="00B47425" w:rsidRDefault="00B47425" w:rsidP="00B47425">
      <w:pPr>
        <w:widowControl/>
        <w:spacing w:line="360" w:lineRule="auto"/>
        <w:ind w:firstLineChars="200" w:firstLine="420"/>
        <w:contextualSpacing/>
        <w:rPr>
          <w:szCs w:val="21"/>
        </w:rPr>
      </w:pPr>
      <w:r>
        <w:rPr>
          <w:szCs w:val="21"/>
        </w:rPr>
        <w:t>2.4</w:t>
      </w:r>
      <w:r>
        <w:rPr>
          <w:szCs w:val="21"/>
        </w:rPr>
        <w:t>需</w:t>
      </w:r>
      <w:proofErr w:type="gramStart"/>
      <w:r>
        <w:rPr>
          <w:szCs w:val="21"/>
        </w:rPr>
        <w:t>由</w:t>
      </w:r>
      <w:r>
        <w:rPr>
          <w:rFonts w:hint="eastAsia"/>
          <w:szCs w:val="21"/>
        </w:rPr>
        <w:t>成交人</w:t>
      </w:r>
      <w:proofErr w:type="gramEnd"/>
      <w:r>
        <w:rPr>
          <w:szCs w:val="21"/>
        </w:rPr>
        <w:t>提供设计方案、解决方案或者组织方案的采购项目，应当说明采购标的</w:t>
      </w:r>
      <w:proofErr w:type="gramStart"/>
      <w:r>
        <w:rPr>
          <w:szCs w:val="21"/>
        </w:rPr>
        <w:t>的</w:t>
      </w:r>
      <w:proofErr w:type="gramEnd"/>
      <w:r>
        <w:rPr>
          <w:szCs w:val="21"/>
        </w:rPr>
        <w:t>功能、应用场景、目标等基本要求。</w:t>
      </w:r>
    </w:p>
    <w:p w:rsidR="00B47425" w:rsidRDefault="00B47425" w:rsidP="00B47425">
      <w:pPr>
        <w:pStyle w:val="aff1"/>
        <w:spacing w:line="360" w:lineRule="auto"/>
        <w:ind w:firstLineChars="177" w:firstLine="372"/>
        <w:contextualSpacing/>
        <w:rPr>
          <w:rFonts w:ascii="Times New Roman" w:hAnsi="Times New Roman"/>
          <w:szCs w:val="21"/>
        </w:rPr>
      </w:pPr>
      <w:r>
        <w:rPr>
          <w:rFonts w:ascii="Times New Roman" w:hAnsi="Times New Roman" w:hint="eastAsia"/>
          <w:szCs w:val="21"/>
        </w:rPr>
        <w:t>根据本次项目采购需求及内容，提供安全服务方案、项目组织实施方案、售后服务方案等。</w:t>
      </w:r>
    </w:p>
    <w:p w:rsidR="00B47425" w:rsidRDefault="00B47425" w:rsidP="00B47425">
      <w:pPr>
        <w:pStyle w:val="aff1"/>
        <w:spacing w:line="360" w:lineRule="auto"/>
        <w:ind w:firstLineChars="177" w:firstLine="372"/>
        <w:contextualSpacing/>
        <w:rPr>
          <w:rFonts w:ascii="Times New Roman" w:hAnsi="Times New Roman"/>
          <w:szCs w:val="21"/>
        </w:rPr>
      </w:pPr>
    </w:p>
    <w:p w:rsidR="00B47425" w:rsidRDefault="00B47425" w:rsidP="00B47425">
      <w:pPr>
        <w:spacing w:line="360" w:lineRule="auto"/>
        <w:contextualSpacing/>
        <w:rPr>
          <w:i/>
          <w:iCs/>
          <w:szCs w:val="21"/>
        </w:rPr>
      </w:pPr>
      <w:r>
        <w:rPr>
          <w:szCs w:val="21"/>
        </w:rPr>
        <w:t xml:space="preserve">3. </w:t>
      </w:r>
      <w:r>
        <w:rPr>
          <w:szCs w:val="21"/>
        </w:rPr>
        <w:t>验收标准</w:t>
      </w:r>
    </w:p>
    <w:p w:rsidR="00B47425" w:rsidRDefault="00B47425" w:rsidP="00B47425">
      <w:pPr>
        <w:spacing w:line="360" w:lineRule="auto"/>
        <w:ind w:firstLineChars="200" w:firstLine="420"/>
        <w:rPr>
          <w:rFonts w:ascii="宋体" w:hAnsi="宋体" w:cs="宋体"/>
          <w:color w:val="000000"/>
          <w:szCs w:val="21"/>
        </w:rPr>
      </w:pPr>
      <w:bookmarkStart w:id="1" w:name="_Hlk129276646"/>
      <w:bookmarkStart w:id="2" w:name="_Hlk129268994"/>
      <w:r>
        <w:rPr>
          <w:rFonts w:ascii="宋体" w:hAnsi="宋体" w:cs="宋体" w:hint="eastAsia"/>
          <w:color w:val="000000"/>
          <w:szCs w:val="21"/>
        </w:rPr>
        <w:t>成交人所提供资源应满足北京市级政务云的服务要求。保证合同期内系统安全稳定运行，云平台整体可用性不低于99.99%，数据可靠性不低于99.9999%;不因硬件故障导致服务中断12小时。</w:t>
      </w:r>
    </w:p>
    <w:p w:rsidR="00B47425" w:rsidRDefault="00B47425" w:rsidP="00B47425">
      <w:pPr>
        <w:spacing w:line="360" w:lineRule="auto"/>
        <w:ind w:firstLineChars="200" w:firstLine="420"/>
        <w:rPr>
          <w:rFonts w:ascii="宋体" w:hAnsi="宋体"/>
          <w:bCs/>
          <w:szCs w:val="21"/>
        </w:rPr>
      </w:pPr>
      <w:r>
        <w:rPr>
          <w:rFonts w:ascii="宋体" w:hAnsi="宋体" w:cs="宋体" w:hint="eastAsia"/>
          <w:color w:val="000000"/>
          <w:szCs w:val="21"/>
        </w:rPr>
        <w:t>服务期满前30个工作日开始对合同项目进行验收。成交人应当在采购人指定的验收日前向采购人提交验收报告。验收报告的内容包括但不限于，合同规定的各项服务清单，各系</w:t>
      </w:r>
      <w:r>
        <w:rPr>
          <w:rFonts w:ascii="宋体" w:hAnsi="宋体" w:cs="宋体" w:hint="eastAsia"/>
          <w:color w:val="000000"/>
          <w:szCs w:val="21"/>
        </w:rPr>
        <w:lastRenderedPageBreak/>
        <w:t>统设备运行情况。</w:t>
      </w:r>
    </w:p>
    <w:p w:rsidR="00B47425" w:rsidRDefault="00B47425" w:rsidP="00B47425">
      <w:pPr>
        <w:spacing w:line="360" w:lineRule="auto"/>
        <w:ind w:firstLineChars="200" w:firstLine="420"/>
        <w:rPr>
          <w:b/>
          <w:szCs w:val="21"/>
        </w:rPr>
      </w:pPr>
      <w:r>
        <w:rPr>
          <w:rFonts w:ascii="宋体" w:hAnsi="宋体" w:hint="eastAsia"/>
          <w:bCs/>
          <w:szCs w:val="21"/>
        </w:rPr>
        <w:t>项目完成后，由采购人组织验收</w:t>
      </w:r>
      <w:bookmarkEnd w:id="1"/>
      <w:r>
        <w:rPr>
          <w:rFonts w:ascii="宋体" w:hAnsi="宋体" w:hint="eastAsia"/>
          <w:bCs/>
          <w:szCs w:val="21"/>
        </w:rPr>
        <w:t>。</w:t>
      </w:r>
      <w:bookmarkEnd w:id="2"/>
    </w:p>
    <w:p w:rsidR="00B47425" w:rsidRDefault="00B47425" w:rsidP="00B47425">
      <w:pPr>
        <w:spacing w:line="360" w:lineRule="auto"/>
        <w:contextualSpacing/>
        <w:rPr>
          <w:rFonts w:ascii="宋体" w:hAnsi="宋体" w:cs="宋体"/>
          <w:szCs w:val="21"/>
        </w:rPr>
      </w:pPr>
      <w:r>
        <w:rPr>
          <w:rFonts w:ascii="宋体" w:hAnsi="宋体" w:cs="宋体" w:hint="eastAsia"/>
          <w:szCs w:val="21"/>
        </w:rPr>
        <w:t>4. 其他要求</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4.1岗位要求</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2544"/>
        <w:gridCol w:w="1528"/>
        <w:gridCol w:w="2584"/>
      </w:tblGrid>
      <w:tr w:rsidR="00B47425" w:rsidTr="00912F6F">
        <w:trPr>
          <w:trHeight w:val="917"/>
        </w:trPr>
        <w:tc>
          <w:tcPr>
            <w:tcW w:w="1925"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岗位名称</w:t>
            </w:r>
          </w:p>
        </w:tc>
        <w:tc>
          <w:tcPr>
            <w:tcW w:w="2544"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岗位职责</w:t>
            </w:r>
          </w:p>
        </w:tc>
        <w:tc>
          <w:tcPr>
            <w:tcW w:w="1528"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人员数量</w:t>
            </w:r>
          </w:p>
        </w:tc>
        <w:tc>
          <w:tcPr>
            <w:tcW w:w="2584" w:type="dxa"/>
          </w:tcPr>
          <w:p w:rsidR="00B47425" w:rsidRDefault="00B47425" w:rsidP="00912F6F">
            <w:pPr>
              <w:spacing w:line="360" w:lineRule="auto"/>
              <w:ind w:firstLine="482"/>
              <w:contextualSpacing/>
              <w:rPr>
                <w:rFonts w:ascii="宋体" w:hAnsi="宋体" w:cs="宋体"/>
                <w:bCs/>
                <w:szCs w:val="21"/>
              </w:rPr>
            </w:pPr>
            <w:r>
              <w:rPr>
                <w:rFonts w:ascii="宋体" w:hAnsi="宋体" w:cs="宋体" w:hint="eastAsia"/>
                <w:bCs/>
                <w:szCs w:val="21"/>
              </w:rPr>
              <w:t>其他要求</w:t>
            </w:r>
          </w:p>
        </w:tc>
      </w:tr>
      <w:tr w:rsidR="00B47425" w:rsidTr="00912F6F">
        <w:trPr>
          <w:trHeight w:val="1166"/>
        </w:trPr>
        <w:tc>
          <w:tcPr>
            <w:tcW w:w="1925"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项目经理</w:t>
            </w:r>
          </w:p>
        </w:tc>
        <w:tc>
          <w:tcPr>
            <w:tcW w:w="2544"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项目整体协调和管理</w:t>
            </w:r>
          </w:p>
        </w:tc>
        <w:tc>
          <w:tcPr>
            <w:tcW w:w="1528"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1</w:t>
            </w:r>
          </w:p>
        </w:tc>
        <w:tc>
          <w:tcPr>
            <w:tcW w:w="2584"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具有 5 年及以上行业经验，</w:t>
            </w:r>
            <w:r>
              <w:rPr>
                <w:rFonts w:ascii="宋体" w:hAnsi="宋体" w:cs="宋体"/>
                <w:bCs/>
                <w:szCs w:val="21"/>
              </w:rPr>
              <w:t>且</w:t>
            </w:r>
            <w:r>
              <w:rPr>
                <w:rFonts w:ascii="宋体" w:hAnsi="宋体" w:cs="宋体" w:hint="eastAsia"/>
                <w:bCs/>
                <w:szCs w:val="21"/>
              </w:rPr>
              <w:t>具有信息系统项目管理师证书</w:t>
            </w:r>
          </w:p>
        </w:tc>
      </w:tr>
      <w:tr w:rsidR="00B47425" w:rsidTr="00912F6F">
        <w:trPr>
          <w:trHeight w:val="1005"/>
        </w:trPr>
        <w:tc>
          <w:tcPr>
            <w:tcW w:w="1925"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项目团队人员</w:t>
            </w:r>
          </w:p>
        </w:tc>
        <w:tc>
          <w:tcPr>
            <w:tcW w:w="2544"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技术整体把控、资源创建和调整、网络策略开通和云监控等</w:t>
            </w:r>
          </w:p>
        </w:tc>
        <w:tc>
          <w:tcPr>
            <w:tcW w:w="1528"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4</w:t>
            </w:r>
          </w:p>
        </w:tc>
        <w:tc>
          <w:tcPr>
            <w:tcW w:w="2584" w:type="dxa"/>
          </w:tcPr>
          <w:p w:rsidR="00B47425" w:rsidRDefault="00B47425" w:rsidP="00912F6F">
            <w:pPr>
              <w:spacing w:line="360" w:lineRule="auto"/>
              <w:contextualSpacing/>
              <w:rPr>
                <w:rFonts w:ascii="宋体" w:hAnsi="宋体" w:cs="宋体"/>
                <w:bCs/>
                <w:szCs w:val="21"/>
              </w:rPr>
            </w:pPr>
            <w:r>
              <w:rPr>
                <w:rFonts w:ascii="宋体" w:hAnsi="宋体" w:cs="宋体" w:hint="eastAsia"/>
                <w:bCs/>
                <w:szCs w:val="21"/>
              </w:rPr>
              <w:t>具有信息系统项目管理师证书/系统架构设计师证书/CISP证书</w:t>
            </w:r>
          </w:p>
        </w:tc>
      </w:tr>
    </w:tbl>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其中</w:t>
      </w:r>
      <w:r>
        <w:rPr>
          <w:rFonts w:ascii="宋体" w:hAnsi="宋体" w:cs="宋体"/>
          <w:bCs/>
          <w:szCs w:val="21"/>
        </w:rPr>
        <w:t>，</w:t>
      </w:r>
      <w:r>
        <w:rPr>
          <w:rFonts w:ascii="宋体" w:hAnsi="宋体" w:cs="宋体" w:hint="eastAsia"/>
          <w:bCs/>
          <w:szCs w:val="21"/>
        </w:rPr>
        <w:t>拟派技术团队：需提供不少于5人的服务团队。</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4.2人员要求</w:t>
      </w:r>
    </w:p>
    <w:p w:rsidR="00B47425" w:rsidRDefault="00B47425" w:rsidP="00543079">
      <w:pPr>
        <w:spacing w:line="360" w:lineRule="auto"/>
        <w:ind w:firstLine="482"/>
        <w:contextualSpacing/>
        <w:rPr>
          <w:rFonts w:ascii="宋体" w:hAnsi="宋体" w:cs="宋体" w:hint="eastAsia"/>
          <w:bCs/>
          <w:szCs w:val="21"/>
        </w:rPr>
      </w:pPr>
      <w:r>
        <w:rPr>
          <w:rFonts w:ascii="宋体" w:hAnsi="宋体" w:cs="宋体" w:hint="eastAsia"/>
          <w:bCs/>
          <w:szCs w:val="21"/>
        </w:rPr>
        <w:t>（1）具有中华人民共和国国籍，不得具有国（境）外永久居留权；</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w:t>
      </w:r>
      <w:r w:rsidR="00543079">
        <w:rPr>
          <w:rFonts w:ascii="宋体" w:hAnsi="宋体" w:cs="宋体"/>
          <w:bCs/>
          <w:szCs w:val="21"/>
        </w:rPr>
        <w:t>2</w:t>
      </w:r>
      <w:r>
        <w:rPr>
          <w:rFonts w:ascii="宋体" w:hAnsi="宋体" w:cs="宋体" w:hint="eastAsia"/>
          <w:bCs/>
          <w:szCs w:val="21"/>
        </w:rPr>
        <w:t>）具有良好的政治素质和道德品行，无违法犯罪记录；</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w:t>
      </w:r>
      <w:r w:rsidR="00543079">
        <w:rPr>
          <w:rFonts w:ascii="宋体" w:hAnsi="宋体" w:cs="宋体"/>
          <w:bCs/>
          <w:szCs w:val="21"/>
        </w:rPr>
        <w:t>3</w:t>
      </w:r>
      <w:r>
        <w:rPr>
          <w:rFonts w:ascii="宋体" w:hAnsi="宋体" w:cs="宋体" w:hint="eastAsia"/>
          <w:bCs/>
          <w:szCs w:val="21"/>
        </w:rPr>
        <w:t>）年满18 周岁，具有正常履行职责的身体条件和心理素质；</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w:t>
      </w:r>
      <w:r w:rsidR="00543079">
        <w:rPr>
          <w:rFonts w:ascii="宋体" w:hAnsi="宋体" w:cs="宋体"/>
          <w:bCs/>
          <w:szCs w:val="21"/>
        </w:rPr>
        <w:t>4</w:t>
      </w:r>
      <w:r>
        <w:rPr>
          <w:rFonts w:ascii="宋体" w:hAnsi="宋体" w:cs="宋体" w:hint="eastAsia"/>
          <w:bCs/>
          <w:szCs w:val="21"/>
        </w:rPr>
        <w:t>）掌握计算机网络、网络安全保密及运维业务相关专业知识，具备从事信息系统运维的专业能力和胜任岗位要求的保密意识和保密常识；需要了解相关政策法规，确保工作开展符合法律规定。</w:t>
      </w:r>
    </w:p>
    <w:p w:rsidR="00B47425" w:rsidRDefault="00B47425" w:rsidP="00B47425">
      <w:pPr>
        <w:spacing w:line="360" w:lineRule="auto"/>
        <w:ind w:firstLine="482"/>
        <w:contextualSpacing/>
        <w:rPr>
          <w:rFonts w:ascii="宋体" w:hAnsi="宋体" w:cs="宋体"/>
          <w:bCs/>
          <w:szCs w:val="21"/>
        </w:rPr>
      </w:pPr>
      <w:r>
        <w:rPr>
          <w:rFonts w:ascii="宋体" w:hAnsi="宋体" w:cs="宋体" w:hint="eastAsia"/>
          <w:bCs/>
          <w:szCs w:val="21"/>
        </w:rPr>
        <w:t>（</w:t>
      </w:r>
      <w:r w:rsidR="00543079">
        <w:rPr>
          <w:rFonts w:ascii="宋体" w:hAnsi="宋体" w:cs="宋体"/>
          <w:bCs/>
          <w:szCs w:val="21"/>
        </w:rPr>
        <w:t>5</w:t>
      </w:r>
      <w:r>
        <w:rPr>
          <w:rFonts w:ascii="宋体" w:hAnsi="宋体" w:cs="宋体" w:hint="eastAsia"/>
          <w:bCs/>
          <w:szCs w:val="21"/>
        </w:rPr>
        <w:t>）运维委托服务人员应为运维单位正式工作</w:t>
      </w:r>
      <w:bookmarkStart w:id="3" w:name="_GoBack"/>
      <w:bookmarkEnd w:id="3"/>
      <w:r>
        <w:rPr>
          <w:rFonts w:ascii="宋体" w:hAnsi="宋体" w:cs="宋体" w:hint="eastAsia"/>
          <w:bCs/>
          <w:szCs w:val="21"/>
        </w:rPr>
        <w:t>人员，并提供证明材料。</w:t>
      </w:r>
    </w:p>
    <w:p w:rsidR="00B10093" w:rsidRPr="00B47425" w:rsidRDefault="00B10093" w:rsidP="00B47425"/>
    <w:sectPr w:rsidR="00B10093" w:rsidRPr="00B4742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C0" w:rsidRDefault="005501C0" w:rsidP="00A55670">
      <w:r>
        <w:separator/>
      </w:r>
    </w:p>
  </w:endnote>
  <w:endnote w:type="continuationSeparator" w:id="0">
    <w:p w:rsidR="005501C0" w:rsidRDefault="005501C0" w:rsidP="00A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70" w:rsidRDefault="00A55670">
    <w:pPr>
      <w:pStyle w:val="ad"/>
      <w:ind w:right="360"/>
    </w:pP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AB2B82">
      <w:rPr>
        <w:noProof/>
        <w:szCs w:val="21"/>
      </w:rPr>
      <w:t>6</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AB2B82">
      <w:rPr>
        <w:noProof/>
        <w:szCs w:val="21"/>
      </w:rPr>
      <w:t>7</w:t>
    </w:r>
    <w:r>
      <w:rPr>
        <w:szCs w:val="21"/>
      </w:rPr>
      <w:fldChar w:fldCharType="end"/>
    </w:r>
    <w:r>
      <w:rPr>
        <w:rFonts w:hint="eastAsia"/>
        <w:szCs w:val="21"/>
      </w:rPr>
      <w:t xml:space="preserve"> </w:t>
    </w:r>
    <w:r>
      <w:rPr>
        <w:rFonts w:hint="eastAsia"/>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C0" w:rsidRDefault="005501C0" w:rsidP="00A55670">
      <w:r>
        <w:separator/>
      </w:r>
    </w:p>
  </w:footnote>
  <w:footnote w:type="continuationSeparator" w:id="0">
    <w:p w:rsidR="005501C0" w:rsidRDefault="005501C0" w:rsidP="00A5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670" w:rsidRDefault="00A55670">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D3BCE4"/>
    <w:multiLevelType w:val="singleLevel"/>
    <w:tmpl w:val="82D3BCE4"/>
    <w:lvl w:ilvl="0">
      <w:start w:val="3"/>
      <w:numFmt w:val="decimal"/>
      <w:suff w:val="nothing"/>
      <w:lvlText w:val="（%1）"/>
      <w:lvlJc w:val="left"/>
    </w:lvl>
  </w:abstractNum>
  <w:abstractNum w:abstractNumId="1" w15:restartNumberingAfterBreak="0">
    <w:nsid w:val="8A7692FF"/>
    <w:multiLevelType w:val="singleLevel"/>
    <w:tmpl w:val="8A7692FF"/>
    <w:lvl w:ilvl="0">
      <w:start w:val="1"/>
      <w:numFmt w:val="decimal"/>
      <w:suff w:val="nothing"/>
      <w:lvlText w:val="（%1）"/>
      <w:lvlJc w:val="left"/>
    </w:lvl>
  </w:abstractNum>
  <w:abstractNum w:abstractNumId="2" w15:restartNumberingAfterBreak="0">
    <w:nsid w:val="B19D6DEA"/>
    <w:multiLevelType w:val="singleLevel"/>
    <w:tmpl w:val="B19D6DEA"/>
    <w:lvl w:ilvl="0">
      <w:start w:val="14"/>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6"/>
    <w:multiLevelType w:val="multilevel"/>
    <w:tmpl w:val="00000006"/>
    <w:lvl w:ilvl="0">
      <w:start w:val="1"/>
      <w:numFmt w:val="chineseCountingThousand"/>
      <w:suff w:val="nothing"/>
      <w:lvlText w:val="第%1部分"/>
      <w:lvlJc w:val="center"/>
      <w:pPr>
        <w:ind w:left="2973"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8" w15:restartNumberingAfterBreak="0">
    <w:nsid w:val="00000014"/>
    <w:multiLevelType w:val="multilevel"/>
    <w:tmpl w:val="00000014"/>
    <w:lvl w:ilvl="0">
      <w:start w:val="1"/>
      <w:numFmt w:val="decimal"/>
      <w:pStyle w:val="1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5610644"/>
    <w:multiLevelType w:val="multilevel"/>
    <w:tmpl w:val="05610644"/>
    <w:lvl w:ilvl="0">
      <w:start w:val="1"/>
      <w:numFmt w:val="japaneseCounting"/>
      <w:lvlText w:val="%1、"/>
      <w:lvlJc w:val="left"/>
      <w:pPr>
        <w:ind w:left="1170" w:hanging="72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04D6DF4"/>
    <w:multiLevelType w:val="singleLevel"/>
    <w:tmpl w:val="304D6DF4"/>
    <w:lvl w:ilvl="0">
      <w:start w:val="4"/>
      <w:numFmt w:val="chineseCounting"/>
      <w:suff w:val="nothing"/>
      <w:lvlText w:val="（%1）"/>
      <w:lvlJc w:val="left"/>
      <w:rPr>
        <w:rFonts w:hint="eastAsia"/>
      </w:rPr>
    </w:lvl>
  </w:abstractNum>
  <w:abstractNum w:abstractNumId="20"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5F0DEEDD"/>
    <w:multiLevelType w:val="singleLevel"/>
    <w:tmpl w:val="5F0DEEDD"/>
    <w:lvl w:ilvl="0">
      <w:start w:val="1"/>
      <w:numFmt w:val="chineseCounting"/>
      <w:suff w:val="nothing"/>
      <w:lvlText w:val="（%1）"/>
      <w:lvlJc w:val="left"/>
      <w:pPr>
        <w:ind w:left="0" w:firstLine="420"/>
      </w:pPr>
      <w:rPr>
        <w:rFonts w:hint="eastAsia"/>
      </w:rPr>
    </w:lvl>
  </w:abstractNum>
  <w:abstractNum w:abstractNumId="26" w15:restartNumberingAfterBreak="0">
    <w:nsid w:val="5FB84FFD"/>
    <w:multiLevelType w:val="singleLevel"/>
    <w:tmpl w:val="5FB84FFD"/>
    <w:lvl w:ilvl="0">
      <w:start w:val="1"/>
      <w:numFmt w:val="decimal"/>
      <w:suff w:val="nothing"/>
      <w:lvlText w:val="（%1）"/>
      <w:lvlJc w:val="left"/>
    </w:lvl>
  </w:abstractNum>
  <w:abstractNum w:abstractNumId="27" w15:restartNumberingAfterBreak="0">
    <w:nsid w:val="68F67E46"/>
    <w:multiLevelType w:val="multilevel"/>
    <w:tmpl w:val="68F67E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9"/>
  </w:num>
  <w:num w:numId="2">
    <w:abstractNumId w:val="12"/>
  </w:num>
  <w:num w:numId="3">
    <w:abstractNumId w:val="5"/>
  </w:num>
  <w:num w:numId="4">
    <w:abstractNumId w:val="15"/>
  </w:num>
  <w:num w:numId="5">
    <w:abstractNumId w:val="7"/>
  </w:num>
  <w:num w:numId="6">
    <w:abstractNumId w:val="10"/>
  </w:num>
  <w:num w:numId="7">
    <w:abstractNumId w:val="6"/>
  </w:num>
  <w:num w:numId="8">
    <w:abstractNumId w:val="11"/>
  </w:num>
  <w:num w:numId="9">
    <w:abstractNumId w:val="3"/>
  </w:num>
  <w:num w:numId="10">
    <w:abstractNumId w:val="21"/>
  </w:num>
  <w:num w:numId="11">
    <w:abstractNumId w:val="16"/>
  </w:num>
  <w:num w:numId="12">
    <w:abstractNumId w:val="28"/>
  </w:num>
  <w:num w:numId="13">
    <w:abstractNumId w:val="24"/>
  </w:num>
  <w:num w:numId="14">
    <w:abstractNumId w:val="18"/>
  </w:num>
  <w:num w:numId="15">
    <w:abstractNumId w:val="22"/>
  </w:num>
  <w:num w:numId="16">
    <w:abstractNumId w:val="20"/>
  </w:num>
  <w:num w:numId="17">
    <w:abstractNumId w:val="23"/>
  </w:num>
  <w:num w:numId="18">
    <w:abstractNumId w:val="13"/>
  </w:num>
  <w:num w:numId="19">
    <w:abstractNumId w:val="4"/>
  </w:num>
  <w:num w:numId="20">
    <w:abstractNumId w:val="2"/>
  </w:num>
  <w:num w:numId="21">
    <w:abstractNumId w:val="0"/>
  </w:num>
  <w:num w:numId="22">
    <w:abstractNumId w:val="1"/>
  </w:num>
  <w:num w:numId="23">
    <w:abstractNumId w:val="26"/>
  </w:num>
  <w:num w:numId="24">
    <w:abstractNumId w:val="14"/>
  </w:num>
  <w:num w:numId="25">
    <w:abstractNumId w:val="25"/>
  </w:num>
  <w:num w:numId="26">
    <w:abstractNumId w:val="19"/>
  </w:num>
  <w:num w:numId="27">
    <w:abstractNumId w:val="8"/>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FA"/>
    <w:rsid w:val="003647C7"/>
    <w:rsid w:val="00543079"/>
    <w:rsid w:val="005501C0"/>
    <w:rsid w:val="00792681"/>
    <w:rsid w:val="00A245EC"/>
    <w:rsid w:val="00A55670"/>
    <w:rsid w:val="00AB2B82"/>
    <w:rsid w:val="00B10093"/>
    <w:rsid w:val="00B47425"/>
    <w:rsid w:val="00CB50C7"/>
    <w:rsid w:val="00DB12FA"/>
    <w:rsid w:val="00EE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5D2E8D"/>
  <w15:chartTrackingRefBased/>
  <w15:docId w15:val="{DDC6D6DA-3491-4C1C-9236-921A67D4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55670"/>
    <w:pPr>
      <w:widowControl w:val="0"/>
      <w:jc w:val="both"/>
    </w:pPr>
    <w:rPr>
      <w:rFonts w:ascii="Times New Roman" w:eastAsia="宋体" w:hAnsi="Times New Roman" w:cs="Times New Roman"/>
      <w:szCs w:val="24"/>
    </w:rPr>
  </w:style>
  <w:style w:type="paragraph" w:styleId="12">
    <w:name w:val="heading 1"/>
    <w:basedOn w:val="a6"/>
    <w:next w:val="a6"/>
    <w:link w:val="110"/>
    <w:qFormat/>
    <w:rsid w:val="00A5567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rsid w:val="00A5567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rsid w:val="00A5567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rsid w:val="00A55670"/>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1"/>
    <w:qFormat/>
    <w:rsid w:val="00A55670"/>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rsid w:val="00A55670"/>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rsid w:val="00A55670"/>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rsid w:val="00A5567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rsid w:val="00A55670"/>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iPriority w:val="99"/>
    <w:unhideWhenUsed/>
    <w:qFormat/>
    <w:rsid w:val="00A5567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A55670"/>
    <w:rPr>
      <w:sz w:val="18"/>
      <w:szCs w:val="18"/>
    </w:rPr>
  </w:style>
  <w:style w:type="paragraph" w:styleId="ad">
    <w:name w:val="footer"/>
    <w:basedOn w:val="a6"/>
    <w:link w:val="ae"/>
    <w:uiPriority w:val="99"/>
    <w:unhideWhenUsed/>
    <w:qFormat/>
    <w:rsid w:val="00A55670"/>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A55670"/>
    <w:rPr>
      <w:sz w:val="18"/>
      <w:szCs w:val="18"/>
    </w:rPr>
  </w:style>
  <w:style w:type="character" w:customStyle="1" w:styleId="13">
    <w:name w:val="标题 1 字符"/>
    <w:basedOn w:val="a8"/>
    <w:qFormat/>
    <w:rsid w:val="00A55670"/>
    <w:rPr>
      <w:rFonts w:ascii="Times New Roman" w:eastAsia="宋体" w:hAnsi="Times New Roman" w:cs="Times New Roman"/>
      <w:b/>
      <w:bCs/>
      <w:kern w:val="44"/>
      <w:sz w:val="44"/>
      <w:szCs w:val="44"/>
    </w:rPr>
  </w:style>
  <w:style w:type="character" w:customStyle="1" w:styleId="22">
    <w:name w:val="标题 2 字符"/>
    <w:basedOn w:val="a8"/>
    <w:qFormat/>
    <w:rsid w:val="00A55670"/>
    <w:rPr>
      <w:rFonts w:asciiTheme="majorHAnsi" w:eastAsiaTheme="majorEastAsia" w:hAnsiTheme="majorHAnsi" w:cstheme="majorBidi"/>
      <w:b/>
      <w:bCs/>
      <w:sz w:val="32"/>
      <w:szCs w:val="32"/>
    </w:rPr>
  </w:style>
  <w:style w:type="character" w:customStyle="1" w:styleId="32">
    <w:name w:val="标题 3 字符"/>
    <w:basedOn w:val="a8"/>
    <w:qFormat/>
    <w:rsid w:val="00A55670"/>
    <w:rPr>
      <w:rFonts w:ascii="Times New Roman" w:eastAsia="宋体" w:hAnsi="Times New Roman" w:cs="Times New Roman"/>
      <w:b/>
      <w:bCs/>
      <w:sz w:val="32"/>
      <w:szCs w:val="32"/>
    </w:rPr>
  </w:style>
  <w:style w:type="character" w:customStyle="1" w:styleId="40">
    <w:name w:val="标题 4 字符"/>
    <w:basedOn w:val="a8"/>
    <w:qFormat/>
    <w:rsid w:val="00A55670"/>
    <w:rPr>
      <w:rFonts w:asciiTheme="majorHAnsi" w:eastAsiaTheme="majorEastAsia" w:hAnsiTheme="majorHAnsi" w:cstheme="majorBidi"/>
      <w:b/>
      <w:bCs/>
      <w:sz w:val="28"/>
      <w:szCs w:val="28"/>
    </w:rPr>
  </w:style>
  <w:style w:type="character" w:customStyle="1" w:styleId="50">
    <w:name w:val="标题 5 字符"/>
    <w:basedOn w:val="a8"/>
    <w:uiPriority w:val="9"/>
    <w:semiHidden/>
    <w:rsid w:val="00A55670"/>
    <w:rPr>
      <w:rFonts w:ascii="Times New Roman" w:eastAsia="宋体" w:hAnsi="Times New Roman" w:cs="Times New Roman"/>
      <w:b/>
      <w:bCs/>
      <w:sz w:val="28"/>
      <w:szCs w:val="28"/>
    </w:rPr>
  </w:style>
  <w:style w:type="character" w:customStyle="1" w:styleId="60">
    <w:name w:val="标题 6 字符"/>
    <w:basedOn w:val="a8"/>
    <w:uiPriority w:val="9"/>
    <w:semiHidden/>
    <w:rsid w:val="00A55670"/>
    <w:rPr>
      <w:rFonts w:asciiTheme="majorHAnsi" w:eastAsiaTheme="majorEastAsia" w:hAnsiTheme="majorHAnsi" w:cstheme="majorBidi"/>
      <w:b/>
      <w:bCs/>
      <w:sz w:val="24"/>
      <w:szCs w:val="24"/>
    </w:rPr>
  </w:style>
  <w:style w:type="character" w:customStyle="1" w:styleId="70">
    <w:name w:val="标题 7 字符"/>
    <w:basedOn w:val="a8"/>
    <w:uiPriority w:val="9"/>
    <w:semiHidden/>
    <w:rsid w:val="00A55670"/>
    <w:rPr>
      <w:rFonts w:ascii="Times New Roman" w:eastAsia="宋体" w:hAnsi="Times New Roman" w:cs="Times New Roman"/>
      <w:b/>
      <w:bCs/>
      <w:sz w:val="24"/>
      <w:szCs w:val="24"/>
    </w:rPr>
  </w:style>
  <w:style w:type="character" w:customStyle="1" w:styleId="80">
    <w:name w:val="标题 8 字符"/>
    <w:basedOn w:val="a8"/>
    <w:uiPriority w:val="9"/>
    <w:semiHidden/>
    <w:rsid w:val="00A55670"/>
    <w:rPr>
      <w:rFonts w:asciiTheme="majorHAnsi" w:eastAsiaTheme="majorEastAsia" w:hAnsiTheme="majorHAnsi" w:cstheme="majorBidi"/>
      <w:sz w:val="24"/>
      <w:szCs w:val="24"/>
    </w:rPr>
  </w:style>
  <w:style w:type="character" w:customStyle="1" w:styleId="90">
    <w:name w:val="标题 9 字符"/>
    <w:basedOn w:val="a8"/>
    <w:uiPriority w:val="9"/>
    <w:semiHidden/>
    <w:rsid w:val="00A55670"/>
    <w:rPr>
      <w:rFonts w:asciiTheme="majorHAnsi" w:eastAsiaTheme="majorEastAsia" w:hAnsiTheme="majorHAnsi" w:cstheme="majorBidi"/>
      <w:szCs w:val="21"/>
    </w:rPr>
  </w:style>
  <w:style w:type="character" w:styleId="af">
    <w:name w:val="Strong"/>
    <w:qFormat/>
    <w:rsid w:val="00A55670"/>
    <w:rPr>
      <w:b/>
      <w:bCs/>
    </w:rPr>
  </w:style>
  <w:style w:type="character" w:styleId="HTML">
    <w:name w:val="HTML Cite"/>
    <w:qFormat/>
    <w:rsid w:val="00A55670"/>
    <w:rPr>
      <w:i/>
      <w:iCs/>
    </w:rPr>
  </w:style>
  <w:style w:type="character" w:styleId="af0">
    <w:name w:val="Hyperlink"/>
    <w:uiPriority w:val="99"/>
    <w:qFormat/>
    <w:rsid w:val="00A55670"/>
    <w:rPr>
      <w:color w:val="0000FF"/>
      <w:u w:val="single"/>
    </w:rPr>
  </w:style>
  <w:style w:type="character" w:styleId="af1">
    <w:name w:val="page number"/>
    <w:qFormat/>
    <w:rsid w:val="00A55670"/>
  </w:style>
  <w:style w:type="character" w:styleId="af2">
    <w:name w:val="FollowedHyperlink"/>
    <w:qFormat/>
    <w:rsid w:val="00A55670"/>
    <w:rPr>
      <w:color w:val="800080"/>
      <w:u w:val="single"/>
    </w:rPr>
  </w:style>
  <w:style w:type="character" w:styleId="af3">
    <w:name w:val="annotation reference"/>
    <w:qFormat/>
    <w:rsid w:val="00A55670"/>
    <w:rPr>
      <w:sz w:val="21"/>
      <w:szCs w:val="21"/>
    </w:rPr>
  </w:style>
  <w:style w:type="character" w:styleId="af4">
    <w:name w:val="Emphasis"/>
    <w:qFormat/>
    <w:rsid w:val="00A55670"/>
    <w:rPr>
      <w:color w:val="CC0033"/>
    </w:rPr>
  </w:style>
  <w:style w:type="character" w:customStyle="1" w:styleId="81">
    <w:name w:val="标题 8 字符1"/>
    <w:link w:val="8"/>
    <w:qFormat/>
    <w:rsid w:val="00A55670"/>
    <w:rPr>
      <w:rFonts w:ascii="Arial" w:eastAsia="黑体" w:hAnsi="Arial" w:cs="Times New Roman"/>
      <w:kern w:val="0"/>
      <w:sz w:val="24"/>
      <w:szCs w:val="20"/>
    </w:rPr>
  </w:style>
  <w:style w:type="character" w:customStyle="1" w:styleId="51">
    <w:name w:val="标题 5 字符1"/>
    <w:link w:val="5"/>
    <w:qFormat/>
    <w:rsid w:val="00A55670"/>
    <w:rPr>
      <w:rFonts w:ascii="Times New Roman" w:eastAsia="宋体" w:hAnsi="Times New Roman" w:cs="Times New Roman"/>
      <w:b/>
      <w:kern w:val="0"/>
      <w:sz w:val="28"/>
      <w:szCs w:val="20"/>
    </w:rPr>
  </w:style>
  <w:style w:type="character" w:customStyle="1" w:styleId="chanpin">
    <w:name w:val="chanpin拷贝"/>
    <w:qFormat/>
    <w:rsid w:val="00A55670"/>
  </w:style>
  <w:style w:type="character" w:customStyle="1" w:styleId="af5">
    <w:name w:val="批注文字 字符"/>
    <w:qFormat/>
    <w:rsid w:val="00A55670"/>
    <w:rPr>
      <w:rFonts w:ascii="Times New Roman" w:eastAsia="宋体" w:hAnsi="Times New Roman" w:cs="Times New Roman"/>
      <w:sz w:val="24"/>
      <w:lang w:val="en-US" w:eastAsia="zh-CN" w:bidi="ar-SA"/>
    </w:rPr>
  </w:style>
  <w:style w:type="character" w:customStyle="1" w:styleId="1Char">
    <w:name w:val="段1 Char"/>
    <w:qFormat/>
    <w:rsid w:val="00A55670"/>
    <w:rPr>
      <w:rFonts w:ascii="宋体" w:eastAsia="宋体"/>
      <w:sz w:val="24"/>
      <w:lang w:val="en-US" w:eastAsia="zh-CN" w:bidi="ar-SA"/>
    </w:rPr>
  </w:style>
  <w:style w:type="character" w:customStyle="1" w:styleId="Char">
    <w:name w:val="正文格式 Char"/>
    <w:link w:val="af6"/>
    <w:qFormat/>
    <w:locked/>
    <w:rsid w:val="00A55670"/>
    <w:rPr>
      <w:rFonts w:ascii="宋体" w:hAnsi="宋体"/>
      <w:sz w:val="24"/>
      <w:szCs w:val="24"/>
      <w:lang w:val="en-GB"/>
    </w:rPr>
  </w:style>
  <w:style w:type="character" w:customStyle="1" w:styleId="71">
    <w:name w:val="标题 7 字符1"/>
    <w:link w:val="7"/>
    <w:qFormat/>
    <w:rsid w:val="00A55670"/>
    <w:rPr>
      <w:rFonts w:ascii="Times New Roman" w:eastAsia="宋体" w:hAnsi="Times New Roman" w:cs="Times New Roman"/>
      <w:b/>
      <w:kern w:val="0"/>
      <w:sz w:val="24"/>
      <w:szCs w:val="20"/>
    </w:rPr>
  </w:style>
  <w:style w:type="character" w:customStyle="1" w:styleId="Char0">
    <w:name w:val="正文表格 Char"/>
    <w:link w:val="af7"/>
    <w:qFormat/>
    <w:rsid w:val="00A55670"/>
    <w:rPr>
      <w:rFonts w:ascii="宋体" w:hAnsi="宋体"/>
      <w:color w:val="000000"/>
      <w:szCs w:val="21"/>
    </w:rPr>
  </w:style>
  <w:style w:type="character" w:customStyle="1" w:styleId="Char1">
    <w:name w:val="页脚 Char"/>
    <w:qFormat/>
    <w:rsid w:val="00A55670"/>
    <w:rPr>
      <w:rFonts w:ascii="宋体" w:eastAsia="宋体"/>
      <w:sz w:val="18"/>
      <w:lang w:val="en-US" w:eastAsia="zh-CN" w:bidi="ar-SA"/>
    </w:rPr>
  </w:style>
  <w:style w:type="character" w:customStyle="1" w:styleId="31">
    <w:name w:val="标题 3 字符1"/>
    <w:link w:val="30"/>
    <w:qFormat/>
    <w:rsid w:val="00A55670"/>
    <w:rPr>
      <w:rFonts w:ascii="宋体" w:eastAsia="宋体" w:hAnsi="Times New Roman" w:cs="Times New Roman"/>
      <w:b/>
      <w:kern w:val="0"/>
      <w:sz w:val="24"/>
      <w:szCs w:val="20"/>
      <w:u w:val="single"/>
    </w:rPr>
  </w:style>
  <w:style w:type="character" w:customStyle="1" w:styleId="110">
    <w:name w:val="标题 1 字符1"/>
    <w:link w:val="12"/>
    <w:qFormat/>
    <w:rsid w:val="00A55670"/>
    <w:rPr>
      <w:rFonts w:ascii="宋体" w:eastAsia="宋体" w:hAnsi="Times New Roman" w:cs="Times New Roman"/>
      <w:b/>
      <w:kern w:val="44"/>
      <w:sz w:val="32"/>
      <w:szCs w:val="20"/>
    </w:rPr>
  </w:style>
  <w:style w:type="character" w:customStyle="1" w:styleId="210">
    <w:name w:val="标题 2 字符1"/>
    <w:link w:val="21"/>
    <w:qFormat/>
    <w:rsid w:val="00A55670"/>
    <w:rPr>
      <w:rFonts w:ascii="Arial" w:eastAsia="黑体" w:hAnsi="Arial" w:cs="Times New Roman"/>
      <w:b/>
      <w:kern w:val="0"/>
      <w:sz w:val="30"/>
      <w:szCs w:val="20"/>
    </w:rPr>
  </w:style>
  <w:style w:type="character" w:customStyle="1" w:styleId="Char2">
    <w:name w:val="页眉 Char"/>
    <w:qFormat/>
    <w:rsid w:val="00A55670"/>
    <w:rPr>
      <w:rFonts w:eastAsia="宋体"/>
      <w:kern w:val="2"/>
      <w:sz w:val="18"/>
      <w:szCs w:val="18"/>
      <w:lang w:val="en-US" w:eastAsia="zh-CN" w:bidi="ar-SA"/>
    </w:rPr>
  </w:style>
  <w:style w:type="character" w:customStyle="1" w:styleId="Char3">
    <w:name w:val="注释 Char"/>
    <w:link w:val="af8"/>
    <w:qFormat/>
    <w:rsid w:val="00A55670"/>
    <w:rPr>
      <w:rFonts w:ascii="宋体" w:hAnsi="宋体"/>
      <w:szCs w:val="21"/>
    </w:rPr>
  </w:style>
  <w:style w:type="character" w:customStyle="1" w:styleId="Char4">
    <w:name w:val="正文文本缩进 Char"/>
    <w:qFormat/>
    <w:rsid w:val="00A55670"/>
    <w:rPr>
      <w:rFonts w:eastAsia="宋体"/>
      <w:kern w:val="2"/>
      <w:sz w:val="24"/>
      <w:szCs w:val="24"/>
      <w:lang w:val="en-US" w:eastAsia="zh-CN" w:bidi="ar-SA"/>
    </w:rPr>
  </w:style>
  <w:style w:type="character" w:customStyle="1" w:styleId="3Char">
    <w:name w:val="标题 3 Char"/>
    <w:qFormat/>
    <w:rsid w:val="00A55670"/>
    <w:rPr>
      <w:rFonts w:ascii="宋体" w:eastAsia="宋体"/>
      <w:b/>
      <w:sz w:val="24"/>
      <w:u w:val="single"/>
      <w:lang w:val="en-US" w:eastAsia="zh-CN" w:bidi="ar-SA"/>
    </w:rPr>
  </w:style>
  <w:style w:type="character" w:customStyle="1" w:styleId="33">
    <w:name w:val="纯文本 字符3"/>
    <w:link w:val="af9"/>
    <w:qFormat/>
    <w:rsid w:val="00A55670"/>
    <w:rPr>
      <w:rFonts w:ascii="宋体" w:eastAsia="宋体" w:hAnsi="Courier New" w:cs="宋体"/>
    </w:rPr>
  </w:style>
  <w:style w:type="character" w:customStyle="1" w:styleId="1Char1">
    <w:name w:val="普通文字1 Char1"/>
    <w:qFormat/>
    <w:rsid w:val="00A55670"/>
    <w:rPr>
      <w:rFonts w:ascii="宋体" w:eastAsia="宋体" w:hAnsi="Courier New"/>
      <w:kern w:val="2"/>
      <w:sz w:val="21"/>
      <w:lang w:val="en-US" w:eastAsia="zh-CN" w:bidi="ar-SA"/>
    </w:rPr>
  </w:style>
  <w:style w:type="character" w:customStyle="1" w:styleId="locality">
    <w:name w:val="locality"/>
    <w:qFormat/>
    <w:rsid w:val="00A55670"/>
  </w:style>
  <w:style w:type="character" w:customStyle="1" w:styleId="HTML1">
    <w:name w:val="HTML 预设格式 字符1"/>
    <w:link w:val="HTML0"/>
    <w:qFormat/>
    <w:rsid w:val="00A55670"/>
    <w:rPr>
      <w:rFonts w:ascii="宋体" w:hAnsi="宋体" w:cs="宋体"/>
      <w:sz w:val="24"/>
      <w:szCs w:val="24"/>
    </w:rPr>
  </w:style>
  <w:style w:type="character" w:customStyle="1" w:styleId="Char5">
    <w:name w:val="正文重点 Char"/>
    <w:link w:val="afa"/>
    <w:qFormat/>
    <w:rsid w:val="00A55670"/>
    <w:rPr>
      <w:b/>
      <w:sz w:val="24"/>
    </w:rPr>
  </w:style>
  <w:style w:type="character" w:customStyle="1" w:styleId="61">
    <w:name w:val="标题 6 字符1"/>
    <w:link w:val="6"/>
    <w:qFormat/>
    <w:rsid w:val="00A55670"/>
    <w:rPr>
      <w:rFonts w:ascii="Arial" w:eastAsia="黑体" w:hAnsi="Arial" w:cs="Times New Roman"/>
      <w:b/>
      <w:kern w:val="0"/>
      <w:sz w:val="24"/>
      <w:szCs w:val="20"/>
    </w:rPr>
  </w:style>
  <w:style w:type="character" w:customStyle="1" w:styleId="23">
    <w:name w:val="批注文字 字符2"/>
    <w:link w:val="afb"/>
    <w:uiPriority w:val="99"/>
    <w:qFormat/>
    <w:rsid w:val="00A55670"/>
    <w:rPr>
      <w:szCs w:val="24"/>
    </w:rPr>
  </w:style>
  <w:style w:type="character" w:customStyle="1" w:styleId="Char6">
    <w:name w:val="正文小标题 Char"/>
    <w:link w:val="afc"/>
    <w:qFormat/>
    <w:rsid w:val="00A55670"/>
    <w:rPr>
      <w:rFonts w:ascii="宋体" w:hAnsi="宋体"/>
      <w:b/>
      <w:i/>
      <w:color w:val="FF0000"/>
      <w:sz w:val="24"/>
    </w:rPr>
  </w:style>
  <w:style w:type="character" w:customStyle="1" w:styleId="Char10">
    <w:name w:val="页眉 Char1"/>
    <w:qFormat/>
    <w:rsid w:val="00A55670"/>
    <w:rPr>
      <w:rFonts w:eastAsia="宋体"/>
      <w:kern w:val="2"/>
      <w:sz w:val="18"/>
      <w:szCs w:val="18"/>
      <w:lang w:val="en-US" w:eastAsia="zh-CN" w:bidi="ar-SA"/>
    </w:rPr>
  </w:style>
  <w:style w:type="character" w:customStyle="1" w:styleId="211">
    <w:name w:val="正文文本缩进 2 字符1"/>
    <w:link w:val="24"/>
    <w:qFormat/>
    <w:rsid w:val="00A55670"/>
    <w:rPr>
      <w:rFonts w:ascii="仿宋_GB2312" w:eastAsia="仿宋_GB2312"/>
      <w:sz w:val="24"/>
      <w:szCs w:val="24"/>
    </w:rPr>
  </w:style>
  <w:style w:type="character" w:customStyle="1" w:styleId="14">
    <w:name w:val="文档结构图 字符1"/>
    <w:link w:val="afd"/>
    <w:qFormat/>
    <w:rsid w:val="00A55670"/>
    <w:rPr>
      <w:szCs w:val="24"/>
      <w:shd w:val="clear" w:color="auto" w:fill="000080"/>
    </w:rPr>
  </w:style>
  <w:style w:type="character" w:customStyle="1" w:styleId="afe">
    <w:name w:val="正文缩进 字符"/>
    <w:link w:val="a7"/>
    <w:qFormat/>
    <w:rsid w:val="00A55670"/>
    <w:rPr>
      <w:rFonts w:ascii="宋体" w:eastAsia="宋体"/>
      <w:sz w:val="24"/>
      <w:szCs w:val="24"/>
    </w:rPr>
  </w:style>
  <w:style w:type="character" w:customStyle="1" w:styleId="310">
    <w:name w:val="正文文本缩进 3 字符1"/>
    <w:link w:val="34"/>
    <w:qFormat/>
    <w:rsid w:val="00A55670"/>
    <w:rPr>
      <w:rFonts w:ascii="宋体"/>
      <w:sz w:val="24"/>
    </w:rPr>
  </w:style>
  <w:style w:type="character" w:customStyle="1" w:styleId="Char7">
    <w:name w:val="列出段落 Char"/>
    <w:qFormat/>
    <w:rsid w:val="00A55670"/>
    <w:rPr>
      <w:rFonts w:ascii="Calibri" w:eastAsia="宋体" w:hAnsi="Calibri"/>
      <w:kern w:val="2"/>
      <w:sz w:val="21"/>
      <w:szCs w:val="22"/>
      <w:lang w:val="en-US" w:eastAsia="zh-CN" w:bidi="ar-SA"/>
    </w:rPr>
  </w:style>
  <w:style w:type="character" w:customStyle="1" w:styleId="black1">
    <w:name w:val="black1"/>
    <w:qFormat/>
    <w:rsid w:val="00A55670"/>
    <w:rPr>
      <w:color w:val="000000"/>
    </w:rPr>
  </w:style>
  <w:style w:type="character" w:customStyle="1" w:styleId="apple-style-span">
    <w:name w:val="apple-style-span"/>
    <w:qFormat/>
    <w:rsid w:val="00A55670"/>
    <w:rPr>
      <w:rFonts w:cs="Times New Roman"/>
    </w:rPr>
  </w:style>
  <w:style w:type="character" w:customStyle="1" w:styleId="Char8">
    <w:name w:val="正文缩进 Char"/>
    <w:qFormat/>
    <w:rsid w:val="00A55670"/>
    <w:rPr>
      <w:rFonts w:ascii="宋体" w:eastAsia="宋体"/>
      <w:kern w:val="2"/>
      <w:sz w:val="24"/>
      <w:szCs w:val="24"/>
      <w:lang w:val="en-US" w:eastAsia="zh-CN" w:bidi="ar-SA"/>
    </w:rPr>
  </w:style>
  <w:style w:type="character" w:customStyle="1" w:styleId="15">
    <w:name w:val="批注框文本 字符1"/>
    <w:link w:val="aff"/>
    <w:qFormat/>
    <w:rsid w:val="00A55670"/>
    <w:rPr>
      <w:sz w:val="18"/>
      <w:szCs w:val="18"/>
    </w:rPr>
  </w:style>
  <w:style w:type="character" w:customStyle="1" w:styleId="aff0">
    <w:name w:val="列出段落 字符"/>
    <w:link w:val="aff1"/>
    <w:uiPriority w:val="34"/>
    <w:qFormat/>
    <w:rsid w:val="00A55670"/>
    <w:rPr>
      <w:rFonts w:ascii="Calibri" w:eastAsia="宋体" w:hAnsi="Calibri"/>
    </w:rPr>
  </w:style>
  <w:style w:type="character" w:customStyle="1" w:styleId="Char9">
    <w:name w:val="标题 Char"/>
    <w:qFormat/>
    <w:rsid w:val="00A55670"/>
    <w:rPr>
      <w:b/>
      <w:kern w:val="2"/>
      <w:sz w:val="32"/>
    </w:rPr>
  </w:style>
  <w:style w:type="character" w:customStyle="1" w:styleId="16">
    <w:name w:val="日期 字符1"/>
    <w:link w:val="aff2"/>
    <w:qFormat/>
    <w:rsid w:val="00A55670"/>
    <w:rPr>
      <w:rFonts w:ascii="仿宋_GB2312" w:eastAsia="仿宋_GB2312" w:hAnsi="宋体"/>
      <w:color w:val="000000"/>
      <w:sz w:val="24"/>
      <w:szCs w:val="24"/>
    </w:rPr>
  </w:style>
  <w:style w:type="character" w:customStyle="1" w:styleId="17">
    <w:name w:val="纯文本 字符1"/>
    <w:qFormat/>
    <w:rsid w:val="00A55670"/>
    <w:rPr>
      <w:rFonts w:ascii="宋体" w:hAnsi="Courier New"/>
    </w:rPr>
  </w:style>
  <w:style w:type="character" w:customStyle="1" w:styleId="2Char">
    <w:name w:val="标题 2 Char"/>
    <w:qFormat/>
    <w:rsid w:val="00A55670"/>
    <w:rPr>
      <w:rFonts w:ascii="Arial" w:eastAsia="黑体" w:hAnsi="Arial"/>
      <w:b/>
      <w:sz w:val="30"/>
      <w:lang w:val="en-US" w:eastAsia="zh-CN" w:bidi="ar-SA"/>
    </w:rPr>
  </w:style>
  <w:style w:type="character" w:customStyle="1" w:styleId="3CharChar">
    <w:name w:val="标题 3 Char Char"/>
    <w:qFormat/>
    <w:rsid w:val="00A55670"/>
    <w:rPr>
      <w:rFonts w:eastAsia="宋体"/>
      <w:b/>
      <w:bCs/>
      <w:kern w:val="2"/>
      <w:sz w:val="32"/>
      <w:szCs w:val="32"/>
      <w:lang w:val="en-US" w:eastAsia="zh-CN" w:bidi="ar-SA"/>
    </w:rPr>
  </w:style>
  <w:style w:type="character" w:customStyle="1" w:styleId="Chara">
    <w:name w:val="正文大标题 Char"/>
    <w:link w:val="aff3"/>
    <w:qFormat/>
    <w:rsid w:val="00A55670"/>
    <w:rPr>
      <w:rFonts w:ascii="宋体" w:hAnsi="宋体"/>
      <w:b/>
      <w:color w:val="000000"/>
      <w:sz w:val="28"/>
      <w:szCs w:val="21"/>
    </w:rPr>
  </w:style>
  <w:style w:type="character" w:customStyle="1" w:styleId="212">
    <w:name w:val="正文首行缩进 2 字符1"/>
    <w:link w:val="25"/>
    <w:qFormat/>
    <w:rsid w:val="00A55670"/>
    <w:rPr>
      <w:rFonts w:eastAsia="宋体"/>
      <w:sz w:val="24"/>
      <w:szCs w:val="24"/>
    </w:rPr>
  </w:style>
  <w:style w:type="character" w:customStyle="1" w:styleId="311">
    <w:name w:val="正文文本 3 字符1"/>
    <w:link w:val="35"/>
    <w:qFormat/>
    <w:rsid w:val="00A55670"/>
    <w:rPr>
      <w:sz w:val="16"/>
      <w:szCs w:val="16"/>
    </w:rPr>
  </w:style>
  <w:style w:type="character" w:customStyle="1" w:styleId="Char11">
    <w:name w:val="页脚 Char1"/>
    <w:uiPriority w:val="99"/>
    <w:qFormat/>
    <w:rsid w:val="00A55670"/>
    <w:rPr>
      <w:rFonts w:ascii="宋体" w:eastAsia="宋体"/>
      <w:sz w:val="18"/>
      <w:lang w:val="en-US" w:eastAsia="zh-CN" w:bidi="ar-SA"/>
    </w:rPr>
  </w:style>
  <w:style w:type="character" w:customStyle="1" w:styleId="title4">
    <w:name w:val="title4"/>
    <w:qFormat/>
    <w:rsid w:val="00A55670"/>
    <w:rPr>
      <w:b/>
      <w:bCs/>
      <w:color w:val="1D87B3"/>
      <w:sz w:val="15"/>
      <w:szCs w:val="15"/>
    </w:rPr>
  </w:style>
  <w:style w:type="character" w:customStyle="1" w:styleId="CharChar11">
    <w:name w:val="Char Char11"/>
    <w:qFormat/>
    <w:rsid w:val="00A55670"/>
    <w:rPr>
      <w:rFonts w:ascii="宋体" w:eastAsia="宋体"/>
      <w:b/>
      <w:sz w:val="24"/>
      <w:u w:val="single"/>
      <w:lang w:val="en-US" w:eastAsia="zh-CN" w:bidi="ar-SA"/>
    </w:rPr>
  </w:style>
  <w:style w:type="character" w:customStyle="1" w:styleId="CharChar">
    <w:name w:val="正文缩进 Char Char"/>
    <w:link w:val="18"/>
    <w:qFormat/>
    <w:rsid w:val="00A55670"/>
    <w:rPr>
      <w:rFonts w:ascii="宋体" w:eastAsia="宋体"/>
      <w:snapToGrid w:val="0"/>
      <w:color w:val="000000"/>
      <w:kern w:val="28"/>
      <w:sz w:val="28"/>
    </w:rPr>
  </w:style>
  <w:style w:type="character" w:customStyle="1" w:styleId="91">
    <w:name w:val="标题 9 字符1"/>
    <w:link w:val="9"/>
    <w:qFormat/>
    <w:rsid w:val="00A55670"/>
    <w:rPr>
      <w:rFonts w:ascii="Arial" w:eastAsia="黑体" w:hAnsi="Arial" w:cs="Times New Roman"/>
      <w:kern w:val="0"/>
      <w:szCs w:val="20"/>
    </w:rPr>
  </w:style>
  <w:style w:type="character" w:customStyle="1" w:styleId="Charb">
    <w:name w:val="批注文字 Char"/>
    <w:uiPriority w:val="99"/>
    <w:qFormat/>
    <w:rsid w:val="00A55670"/>
    <w:rPr>
      <w:kern w:val="2"/>
      <w:sz w:val="21"/>
      <w:szCs w:val="24"/>
    </w:rPr>
  </w:style>
  <w:style w:type="character" w:customStyle="1" w:styleId="txt">
    <w:name w:val="txt"/>
    <w:qFormat/>
    <w:rsid w:val="00A55670"/>
  </w:style>
  <w:style w:type="character" w:customStyle="1" w:styleId="19">
    <w:name w:val="批注主题 字符1"/>
    <w:link w:val="aff4"/>
    <w:qFormat/>
    <w:rsid w:val="00A55670"/>
    <w:rPr>
      <w:rFonts w:ascii="Times New Roman" w:eastAsia="宋体" w:hAnsi="Times New Roman" w:cs="Times New Roman"/>
      <w:b/>
      <w:bCs/>
      <w:szCs w:val="24"/>
    </w:rPr>
  </w:style>
  <w:style w:type="character" w:customStyle="1" w:styleId="2CharChar">
    <w:name w:val="标题 2 Char Char"/>
    <w:qFormat/>
    <w:rsid w:val="00A55670"/>
    <w:rPr>
      <w:rFonts w:ascii="Arial" w:eastAsia="黑体" w:hAnsi="Arial"/>
      <w:b/>
      <w:bCs/>
      <w:kern w:val="2"/>
      <w:sz w:val="32"/>
      <w:szCs w:val="32"/>
      <w:lang w:val="en-US" w:eastAsia="zh-CN" w:bidi="ar-SA"/>
    </w:rPr>
  </w:style>
  <w:style w:type="character" w:customStyle="1" w:styleId="chanpin1">
    <w:name w:val="chanpin1"/>
    <w:qFormat/>
    <w:rsid w:val="00A55670"/>
    <w:rPr>
      <w:rFonts w:ascii="ˎ̥" w:hAnsi="ˎ̥" w:hint="default"/>
      <w:color w:val="000000"/>
      <w:sz w:val="20"/>
      <w:szCs w:val="20"/>
      <w:u w:val="none"/>
    </w:rPr>
  </w:style>
  <w:style w:type="character" w:customStyle="1" w:styleId="Char12">
    <w:name w:val="正文文本缩进 Char1"/>
    <w:link w:val="1a"/>
    <w:qFormat/>
    <w:rsid w:val="00A55670"/>
    <w:rPr>
      <w:rFonts w:ascii="宋体" w:eastAsia="宋体" w:hAnsi="宋体"/>
      <w:sz w:val="24"/>
      <w:szCs w:val="24"/>
    </w:rPr>
  </w:style>
  <w:style w:type="character" w:customStyle="1" w:styleId="1b">
    <w:name w:val="正文文本 字符1"/>
    <w:link w:val="aff5"/>
    <w:qFormat/>
    <w:rsid w:val="00A55670"/>
    <w:rPr>
      <w:rFonts w:ascii="宋体" w:hAnsi="宋体"/>
      <w:sz w:val="24"/>
      <w:szCs w:val="24"/>
    </w:rPr>
  </w:style>
  <w:style w:type="character" w:customStyle="1" w:styleId="c21">
    <w:name w:val="c21"/>
    <w:qFormat/>
    <w:rsid w:val="00A55670"/>
    <w:rPr>
      <w:rFonts w:ascii="ˎ̥" w:hAnsi="ˎ̥" w:hint="default"/>
      <w:color w:val="000000"/>
      <w:sz w:val="20"/>
      <w:szCs w:val="20"/>
      <w:u w:val="none"/>
    </w:rPr>
  </w:style>
  <w:style w:type="character" w:customStyle="1" w:styleId="aff6">
    <w:name w:val="纯文本 字符"/>
    <w:qFormat/>
    <w:rsid w:val="00A55670"/>
    <w:rPr>
      <w:rFonts w:ascii="宋体" w:eastAsia="宋体" w:hAnsi="Courier New" w:cs="Times New Roman"/>
      <w:kern w:val="2"/>
      <w:sz w:val="21"/>
      <w:szCs w:val="21"/>
      <w:lang w:val="en-US" w:eastAsia="zh-CN" w:bidi="ar-SA"/>
    </w:rPr>
  </w:style>
  <w:style w:type="character" w:customStyle="1" w:styleId="1c">
    <w:name w:val="正文文本缩进 字符1"/>
    <w:link w:val="aff7"/>
    <w:qFormat/>
    <w:rsid w:val="00A55670"/>
    <w:rPr>
      <w:rFonts w:eastAsia="宋体"/>
      <w:sz w:val="24"/>
      <w:szCs w:val="24"/>
    </w:rPr>
  </w:style>
  <w:style w:type="character" w:customStyle="1" w:styleId="1-2Char">
    <w:name w:val="中等深浅网格 1 - 强调文字颜色 2 Char"/>
    <w:link w:val="1d"/>
    <w:qFormat/>
    <w:rsid w:val="00A55670"/>
    <w:rPr>
      <w:szCs w:val="24"/>
      <w:lang w:val="zh-CN"/>
    </w:rPr>
  </w:style>
  <w:style w:type="character" w:customStyle="1" w:styleId="41">
    <w:name w:val="标题 4 字符1"/>
    <w:link w:val="4"/>
    <w:qFormat/>
    <w:rsid w:val="00A55670"/>
    <w:rPr>
      <w:rFonts w:ascii="Times New Roman" w:eastAsia="宋体" w:hAnsi="Times New Roman" w:cs="Times New Roman"/>
      <w:kern w:val="0"/>
      <w:sz w:val="24"/>
      <w:szCs w:val="20"/>
    </w:rPr>
  </w:style>
  <w:style w:type="character" w:customStyle="1" w:styleId="street-address">
    <w:name w:val="street-address"/>
    <w:qFormat/>
    <w:rsid w:val="00A55670"/>
  </w:style>
  <w:style w:type="character" w:customStyle="1" w:styleId="CharChar111">
    <w:name w:val="Char Char111"/>
    <w:qFormat/>
    <w:rsid w:val="00A55670"/>
    <w:rPr>
      <w:rFonts w:ascii="宋体" w:eastAsia="宋体"/>
      <w:b/>
      <w:sz w:val="24"/>
      <w:u w:val="single"/>
      <w:lang w:val="en-US" w:eastAsia="zh-CN" w:bidi="ar-SA"/>
    </w:rPr>
  </w:style>
  <w:style w:type="character" w:customStyle="1" w:styleId="bjh-p">
    <w:name w:val="bjh-p"/>
    <w:qFormat/>
    <w:rsid w:val="00A55670"/>
  </w:style>
  <w:style w:type="character" w:customStyle="1" w:styleId="1e">
    <w:name w:val="标题 字符1"/>
    <w:link w:val="aff8"/>
    <w:qFormat/>
    <w:rsid w:val="00A55670"/>
    <w:rPr>
      <w:b/>
      <w:sz w:val="32"/>
    </w:rPr>
  </w:style>
  <w:style w:type="character" w:customStyle="1" w:styleId="Char13">
    <w:name w:val="纯文本 Char1"/>
    <w:qFormat/>
    <w:rsid w:val="00A55670"/>
    <w:rPr>
      <w:rFonts w:ascii="宋体" w:eastAsia="宋体" w:hAnsi="Courier New"/>
      <w:kern w:val="2"/>
      <w:sz w:val="21"/>
      <w:lang w:val="en-US" w:eastAsia="zh-CN" w:bidi="ar-SA"/>
    </w:rPr>
  </w:style>
  <w:style w:type="paragraph" w:styleId="aff8">
    <w:name w:val="Title"/>
    <w:basedOn w:val="a6"/>
    <w:link w:val="1e"/>
    <w:qFormat/>
    <w:rsid w:val="00A55670"/>
    <w:pPr>
      <w:jc w:val="center"/>
      <w:outlineLvl w:val="0"/>
    </w:pPr>
    <w:rPr>
      <w:rFonts w:asciiTheme="minorHAnsi" w:eastAsiaTheme="minorEastAsia" w:hAnsiTheme="minorHAnsi" w:cstheme="minorBidi"/>
      <w:b/>
      <w:sz w:val="32"/>
      <w:szCs w:val="22"/>
    </w:rPr>
  </w:style>
  <w:style w:type="character" w:customStyle="1" w:styleId="aff9">
    <w:name w:val="标题 字符"/>
    <w:basedOn w:val="a8"/>
    <w:uiPriority w:val="10"/>
    <w:rsid w:val="00A55670"/>
    <w:rPr>
      <w:rFonts w:asciiTheme="majorHAnsi" w:eastAsiaTheme="majorEastAsia" w:hAnsiTheme="majorHAnsi" w:cstheme="majorBidi"/>
      <w:b/>
      <w:bCs/>
      <w:sz w:val="32"/>
      <w:szCs w:val="32"/>
    </w:rPr>
  </w:style>
  <w:style w:type="paragraph" w:styleId="24">
    <w:name w:val="Body Text Indent 2"/>
    <w:basedOn w:val="a6"/>
    <w:link w:val="211"/>
    <w:qFormat/>
    <w:rsid w:val="00A55670"/>
    <w:pPr>
      <w:ind w:firstLineChars="200" w:firstLine="480"/>
    </w:pPr>
    <w:rPr>
      <w:rFonts w:ascii="仿宋_GB2312" w:eastAsia="仿宋_GB2312" w:hAnsiTheme="minorHAnsi" w:cstheme="minorBidi"/>
      <w:sz w:val="24"/>
    </w:rPr>
  </w:style>
  <w:style w:type="character" w:customStyle="1" w:styleId="26">
    <w:name w:val="正文文本缩进 2 字符"/>
    <w:basedOn w:val="a8"/>
    <w:uiPriority w:val="99"/>
    <w:semiHidden/>
    <w:rsid w:val="00A55670"/>
    <w:rPr>
      <w:rFonts w:ascii="Times New Roman" w:eastAsia="宋体" w:hAnsi="Times New Roman" w:cs="Times New Roman"/>
      <w:szCs w:val="24"/>
    </w:rPr>
  </w:style>
  <w:style w:type="paragraph" w:styleId="affa">
    <w:name w:val="caption"/>
    <w:basedOn w:val="a6"/>
    <w:next w:val="a6"/>
    <w:qFormat/>
    <w:rsid w:val="00A55670"/>
    <w:pPr>
      <w:spacing w:line="480" w:lineRule="auto"/>
    </w:pPr>
    <w:rPr>
      <w:rFonts w:ascii="华文中宋" w:eastAsia="华文中宋" w:hAnsi="华文中宋"/>
      <w:sz w:val="36"/>
      <w:szCs w:val="20"/>
    </w:rPr>
  </w:style>
  <w:style w:type="paragraph" w:styleId="34">
    <w:name w:val="Body Text Indent 3"/>
    <w:basedOn w:val="a6"/>
    <w:link w:val="310"/>
    <w:qFormat/>
    <w:rsid w:val="00A55670"/>
    <w:pPr>
      <w:autoSpaceDE w:val="0"/>
      <w:autoSpaceDN w:val="0"/>
      <w:adjustRightInd w:val="0"/>
      <w:spacing w:before="120" w:line="22" w:lineRule="atLeast"/>
      <w:ind w:left="720" w:firstLine="480"/>
      <w:jc w:val="left"/>
    </w:pPr>
    <w:rPr>
      <w:rFonts w:ascii="宋体" w:eastAsiaTheme="minorEastAsia" w:hAnsiTheme="minorHAnsi" w:cstheme="minorBidi"/>
      <w:sz w:val="24"/>
      <w:szCs w:val="22"/>
    </w:rPr>
  </w:style>
  <w:style w:type="character" w:customStyle="1" w:styleId="36">
    <w:name w:val="正文文本缩进 3 字符"/>
    <w:basedOn w:val="a8"/>
    <w:uiPriority w:val="99"/>
    <w:semiHidden/>
    <w:rsid w:val="00A55670"/>
    <w:rPr>
      <w:rFonts w:ascii="Times New Roman" w:eastAsia="宋体" w:hAnsi="Times New Roman" w:cs="Times New Roman"/>
      <w:sz w:val="16"/>
      <w:szCs w:val="16"/>
    </w:rPr>
  </w:style>
  <w:style w:type="paragraph" w:styleId="1f">
    <w:name w:val="index 1"/>
    <w:basedOn w:val="a6"/>
    <w:next w:val="a6"/>
    <w:qFormat/>
    <w:rsid w:val="00A55670"/>
    <w:rPr>
      <w:szCs w:val="20"/>
    </w:rPr>
  </w:style>
  <w:style w:type="paragraph" w:styleId="92">
    <w:name w:val="toc 9"/>
    <w:basedOn w:val="a6"/>
    <w:next w:val="a6"/>
    <w:qFormat/>
    <w:rsid w:val="00A55670"/>
    <w:pPr>
      <w:ind w:leftChars="1600" w:left="3360"/>
    </w:pPr>
  </w:style>
  <w:style w:type="paragraph" w:styleId="52">
    <w:name w:val="toc 5"/>
    <w:basedOn w:val="a6"/>
    <w:next w:val="a6"/>
    <w:qFormat/>
    <w:rsid w:val="00A55670"/>
    <w:pPr>
      <w:ind w:leftChars="800" w:left="1680"/>
    </w:pPr>
  </w:style>
  <w:style w:type="paragraph" w:styleId="affb">
    <w:name w:val="Block Text"/>
    <w:basedOn w:val="a6"/>
    <w:qFormat/>
    <w:rsid w:val="00A55670"/>
    <w:pPr>
      <w:widowControl/>
      <w:ind w:left="480" w:right="-341" w:firstLine="513"/>
    </w:pPr>
    <w:rPr>
      <w:kern w:val="0"/>
      <w:sz w:val="24"/>
      <w:szCs w:val="20"/>
    </w:rPr>
  </w:style>
  <w:style w:type="paragraph" w:styleId="aff7">
    <w:name w:val="Body Text Indent"/>
    <w:basedOn w:val="a6"/>
    <w:link w:val="1c"/>
    <w:qFormat/>
    <w:rsid w:val="00A55670"/>
    <w:pPr>
      <w:spacing w:line="360" w:lineRule="auto"/>
      <w:ind w:firstLine="570"/>
    </w:pPr>
    <w:rPr>
      <w:rFonts w:asciiTheme="minorHAnsi" w:hAnsiTheme="minorHAnsi" w:cstheme="minorBidi"/>
      <w:sz w:val="24"/>
    </w:rPr>
  </w:style>
  <w:style w:type="character" w:customStyle="1" w:styleId="affc">
    <w:name w:val="正文文本缩进 字符"/>
    <w:basedOn w:val="a8"/>
    <w:link w:val="42"/>
    <w:rsid w:val="00A55670"/>
    <w:rPr>
      <w:rFonts w:ascii="Times New Roman" w:eastAsia="宋体" w:hAnsi="Times New Roman" w:cs="Times New Roman"/>
      <w:szCs w:val="24"/>
    </w:rPr>
  </w:style>
  <w:style w:type="paragraph" w:styleId="afb">
    <w:name w:val="annotation text"/>
    <w:basedOn w:val="a6"/>
    <w:link w:val="23"/>
    <w:uiPriority w:val="99"/>
    <w:qFormat/>
    <w:rsid w:val="00A55670"/>
    <w:pPr>
      <w:jc w:val="left"/>
    </w:pPr>
    <w:rPr>
      <w:rFonts w:asciiTheme="minorHAnsi" w:eastAsiaTheme="minorEastAsia" w:hAnsiTheme="minorHAnsi" w:cstheme="minorBidi"/>
    </w:rPr>
  </w:style>
  <w:style w:type="character" w:customStyle="1" w:styleId="1f0">
    <w:name w:val="批注文字 字符1"/>
    <w:basedOn w:val="a8"/>
    <w:uiPriority w:val="99"/>
    <w:semiHidden/>
    <w:rsid w:val="00A55670"/>
    <w:rPr>
      <w:rFonts w:ascii="Times New Roman" w:eastAsia="宋体" w:hAnsi="Times New Roman" w:cs="Times New Roman"/>
      <w:szCs w:val="24"/>
    </w:rPr>
  </w:style>
  <w:style w:type="paragraph" w:styleId="27">
    <w:name w:val="toc 2"/>
    <w:basedOn w:val="a6"/>
    <w:next w:val="a6"/>
    <w:uiPriority w:val="39"/>
    <w:qFormat/>
    <w:rsid w:val="00A55670"/>
    <w:pPr>
      <w:tabs>
        <w:tab w:val="right" w:leader="dot" w:pos="8937"/>
      </w:tabs>
      <w:spacing w:line="312" w:lineRule="auto"/>
      <w:ind w:leftChars="200" w:left="420"/>
    </w:pPr>
  </w:style>
  <w:style w:type="paragraph" w:styleId="aff">
    <w:name w:val="Balloon Text"/>
    <w:basedOn w:val="a6"/>
    <w:link w:val="15"/>
    <w:qFormat/>
    <w:rsid w:val="00A55670"/>
    <w:rPr>
      <w:rFonts w:asciiTheme="minorHAnsi" w:eastAsiaTheme="minorEastAsia" w:hAnsiTheme="minorHAnsi" w:cstheme="minorBidi"/>
      <w:sz w:val="18"/>
      <w:szCs w:val="18"/>
    </w:rPr>
  </w:style>
  <w:style w:type="character" w:customStyle="1" w:styleId="affd">
    <w:name w:val="批注框文本 字符"/>
    <w:basedOn w:val="a8"/>
    <w:uiPriority w:val="99"/>
    <w:qFormat/>
    <w:rsid w:val="00A55670"/>
    <w:rPr>
      <w:rFonts w:ascii="Times New Roman" w:eastAsia="宋体" w:hAnsi="Times New Roman" w:cs="Times New Roman"/>
      <w:sz w:val="18"/>
      <w:szCs w:val="18"/>
    </w:rPr>
  </w:style>
  <w:style w:type="paragraph" w:styleId="37">
    <w:name w:val="toc 3"/>
    <w:basedOn w:val="a6"/>
    <w:next w:val="a6"/>
    <w:uiPriority w:val="39"/>
    <w:qFormat/>
    <w:rsid w:val="00A55670"/>
    <w:pPr>
      <w:ind w:leftChars="400" w:left="840"/>
    </w:pPr>
  </w:style>
  <w:style w:type="paragraph" w:styleId="28">
    <w:name w:val="List 2"/>
    <w:basedOn w:val="a6"/>
    <w:qFormat/>
    <w:rsid w:val="00A55670"/>
    <w:pPr>
      <w:ind w:leftChars="200" w:left="100" w:hangingChars="200" w:hanging="200"/>
    </w:pPr>
  </w:style>
  <w:style w:type="paragraph" w:styleId="aff5">
    <w:name w:val="Body Text"/>
    <w:basedOn w:val="a6"/>
    <w:link w:val="1b"/>
    <w:qFormat/>
    <w:rsid w:val="00A55670"/>
    <w:pPr>
      <w:tabs>
        <w:tab w:val="left" w:pos="567"/>
      </w:tabs>
      <w:spacing w:before="120" w:line="22" w:lineRule="atLeast"/>
    </w:pPr>
    <w:rPr>
      <w:rFonts w:ascii="宋体" w:eastAsiaTheme="minorEastAsia" w:hAnsi="宋体" w:cstheme="minorBidi"/>
      <w:sz w:val="24"/>
    </w:rPr>
  </w:style>
  <w:style w:type="character" w:customStyle="1" w:styleId="affe">
    <w:name w:val="正文文本 字符"/>
    <w:basedOn w:val="a8"/>
    <w:rsid w:val="00A55670"/>
    <w:rPr>
      <w:rFonts w:ascii="Times New Roman" w:eastAsia="宋体" w:hAnsi="Times New Roman" w:cs="Times New Roman"/>
      <w:szCs w:val="24"/>
    </w:rPr>
  </w:style>
  <w:style w:type="paragraph" w:styleId="aff2">
    <w:name w:val="Date"/>
    <w:basedOn w:val="a6"/>
    <w:next w:val="a6"/>
    <w:link w:val="16"/>
    <w:qFormat/>
    <w:rsid w:val="00A55670"/>
    <w:pPr>
      <w:ind w:leftChars="2500" w:left="100"/>
    </w:pPr>
    <w:rPr>
      <w:rFonts w:ascii="仿宋_GB2312" w:eastAsia="仿宋_GB2312" w:hAnsi="宋体" w:cstheme="minorBidi"/>
      <w:color w:val="000000"/>
      <w:sz w:val="24"/>
    </w:rPr>
  </w:style>
  <w:style w:type="character" w:customStyle="1" w:styleId="afff">
    <w:name w:val="日期 字符"/>
    <w:basedOn w:val="a8"/>
    <w:uiPriority w:val="99"/>
    <w:semiHidden/>
    <w:rsid w:val="00A55670"/>
    <w:rPr>
      <w:rFonts w:ascii="Times New Roman" w:eastAsia="宋体" w:hAnsi="Times New Roman" w:cs="Times New Roman"/>
      <w:szCs w:val="24"/>
    </w:rPr>
  </w:style>
  <w:style w:type="paragraph" w:styleId="aff4">
    <w:name w:val="annotation subject"/>
    <w:basedOn w:val="afb"/>
    <w:next w:val="afb"/>
    <w:link w:val="19"/>
    <w:qFormat/>
    <w:rsid w:val="00A55670"/>
    <w:rPr>
      <w:rFonts w:ascii="Times New Roman" w:eastAsia="宋体" w:hAnsi="Times New Roman" w:cs="Times New Roman"/>
      <w:b/>
      <w:bCs/>
    </w:rPr>
  </w:style>
  <w:style w:type="character" w:customStyle="1" w:styleId="afff0">
    <w:name w:val="批注主题 字符"/>
    <w:basedOn w:val="1f0"/>
    <w:qFormat/>
    <w:rsid w:val="00A55670"/>
    <w:rPr>
      <w:rFonts w:ascii="Times New Roman" w:eastAsia="宋体" w:hAnsi="Times New Roman" w:cs="Times New Roman"/>
      <w:b/>
      <w:bCs/>
      <w:szCs w:val="24"/>
    </w:rPr>
  </w:style>
  <w:style w:type="paragraph" w:styleId="82">
    <w:name w:val="toc 8"/>
    <w:basedOn w:val="a6"/>
    <w:next w:val="a6"/>
    <w:qFormat/>
    <w:rsid w:val="00A55670"/>
    <w:pPr>
      <w:ind w:leftChars="1400" w:left="2940"/>
    </w:pPr>
  </w:style>
  <w:style w:type="paragraph" w:styleId="a7">
    <w:name w:val="Normal Indent"/>
    <w:basedOn w:val="a6"/>
    <w:link w:val="afe"/>
    <w:qFormat/>
    <w:rsid w:val="00A55670"/>
    <w:pPr>
      <w:autoSpaceDE w:val="0"/>
      <w:autoSpaceDN w:val="0"/>
      <w:adjustRightInd w:val="0"/>
      <w:ind w:firstLine="420"/>
      <w:jc w:val="left"/>
    </w:pPr>
    <w:rPr>
      <w:rFonts w:ascii="宋体" w:hAnsiTheme="minorHAnsi" w:cstheme="minorBidi"/>
      <w:sz w:val="24"/>
    </w:rPr>
  </w:style>
  <w:style w:type="paragraph" w:styleId="35">
    <w:name w:val="Body Text 3"/>
    <w:basedOn w:val="a6"/>
    <w:link w:val="311"/>
    <w:qFormat/>
    <w:rsid w:val="00A55670"/>
    <w:pPr>
      <w:spacing w:after="120"/>
    </w:pPr>
    <w:rPr>
      <w:rFonts w:asciiTheme="minorHAnsi" w:eastAsiaTheme="minorEastAsia" w:hAnsiTheme="minorHAnsi" w:cstheme="minorBidi"/>
      <w:sz w:val="16"/>
      <w:szCs w:val="16"/>
    </w:rPr>
  </w:style>
  <w:style w:type="character" w:customStyle="1" w:styleId="38">
    <w:name w:val="正文文本 3 字符"/>
    <w:basedOn w:val="a8"/>
    <w:uiPriority w:val="99"/>
    <w:qFormat/>
    <w:rsid w:val="00A55670"/>
    <w:rPr>
      <w:rFonts w:ascii="Times New Roman" w:eastAsia="宋体" w:hAnsi="Times New Roman" w:cs="Times New Roman"/>
      <w:sz w:val="16"/>
      <w:szCs w:val="16"/>
    </w:rPr>
  </w:style>
  <w:style w:type="paragraph" w:styleId="62">
    <w:name w:val="toc 6"/>
    <w:basedOn w:val="a6"/>
    <w:next w:val="a6"/>
    <w:qFormat/>
    <w:rsid w:val="00A55670"/>
    <w:pPr>
      <w:ind w:leftChars="1000" w:left="2100"/>
    </w:pPr>
  </w:style>
  <w:style w:type="paragraph" w:styleId="1f1">
    <w:name w:val="toc 1"/>
    <w:basedOn w:val="a6"/>
    <w:next w:val="a6"/>
    <w:uiPriority w:val="39"/>
    <w:qFormat/>
    <w:rsid w:val="00A55670"/>
    <w:pPr>
      <w:tabs>
        <w:tab w:val="left" w:pos="1050"/>
        <w:tab w:val="right" w:leader="dot" w:pos="8937"/>
      </w:tabs>
      <w:spacing w:line="300" w:lineRule="auto"/>
    </w:pPr>
    <w:rPr>
      <w:rFonts w:ascii="宋体" w:hAnsi="宋体"/>
      <w:b/>
      <w:sz w:val="24"/>
    </w:rPr>
  </w:style>
  <w:style w:type="paragraph" w:styleId="afff1">
    <w:name w:val="Normal (Web)"/>
    <w:basedOn w:val="a6"/>
    <w:uiPriority w:val="99"/>
    <w:unhideWhenUsed/>
    <w:qFormat/>
    <w:rsid w:val="00A55670"/>
    <w:pPr>
      <w:widowControl/>
      <w:spacing w:before="100" w:beforeAutospacing="1" w:after="100" w:afterAutospacing="1"/>
      <w:jc w:val="left"/>
    </w:pPr>
    <w:rPr>
      <w:rFonts w:ascii="宋体" w:hAnsi="宋体" w:cs="宋体"/>
      <w:kern w:val="0"/>
      <w:sz w:val="24"/>
    </w:rPr>
  </w:style>
  <w:style w:type="paragraph" w:styleId="af9">
    <w:name w:val="Plain Text"/>
    <w:basedOn w:val="a6"/>
    <w:link w:val="33"/>
    <w:qFormat/>
    <w:rsid w:val="00A55670"/>
    <w:rPr>
      <w:rFonts w:ascii="宋体" w:hAnsi="Courier New" w:cs="宋体"/>
      <w:szCs w:val="22"/>
    </w:rPr>
  </w:style>
  <w:style w:type="character" w:customStyle="1" w:styleId="29">
    <w:name w:val="纯文本 字符2"/>
    <w:basedOn w:val="a8"/>
    <w:uiPriority w:val="99"/>
    <w:semiHidden/>
    <w:rsid w:val="00A55670"/>
    <w:rPr>
      <w:rFonts w:asciiTheme="minorEastAsia" w:hAnsi="Courier New" w:cs="Courier New"/>
      <w:szCs w:val="24"/>
    </w:rPr>
  </w:style>
  <w:style w:type="paragraph" w:styleId="afd">
    <w:name w:val="Document Map"/>
    <w:basedOn w:val="a6"/>
    <w:link w:val="14"/>
    <w:qFormat/>
    <w:rsid w:val="00A55670"/>
    <w:pPr>
      <w:shd w:val="clear" w:color="auto" w:fill="000080"/>
    </w:pPr>
    <w:rPr>
      <w:rFonts w:asciiTheme="minorHAnsi" w:eastAsiaTheme="minorEastAsia" w:hAnsiTheme="minorHAnsi" w:cstheme="minorBidi"/>
    </w:rPr>
  </w:style>
  <w:style w:type="character" w:customStyle="1" w:styleId="afff2">
    <w:name w:val="文档结构图 字符"/>
    <w:basedOn w:val="a8"/>
    <w:uiPriority w:val="99"/>
    <w:semiHidden/>
    <w:rsid w:val="00A55670"/>
    <w:rPr>
      <w:rFonts w:ascii="Microsoft YaHei UI" w:eastAsia="Microsoft YaHei UI" w:hAnsi="Times New Roman" w:cs="Times New Roman"/>
      <w:sz w:val="18"/>
      <w:szCs w:val="18"/>
    </w:rPr>
  </w:style>
  <w:style w:type="paragraph" w:styleId="25">
    <w:name w:val="Body Text First Indent 2"/>
    <w:basedOn w:val="aff7"/>
    <w:link w:val="212"/>
    <w:qFormat/>
    <w:rsid w:val="00A55670"/>
    <w:pPr>
      <w:spacing w:after="120" w:line="480" w:lineRule="exact"/>
      <w:ind w:leftChars="200" w:left="420" w:firstLineChars="200" w:firstLine="420"/>
    </w:pPr>
  </w:style>
  <w:style w:type="character" w:customStyle="1" w:styleId="2a">
    <w:name w:val="正文首行缩进 2 字符"/>
    <w:basedOn w:val="affc"/>
    <w:uiPriority w:val="99"/>
    <w:semiHidden/>
    <w:rsid w:val="00A55670"/>
    <w:rPr>
      <w:rFonts w:ascii="Times New Roman" w:eastAsia="宋体" w:hAnsi="Times New Roman" w:cs="Times New Roman"/>
      <w:szCs w:val="24"/>
    </w:rPr>
  </w:style>
  <w:style w:type="paragraph" w:styleId="HTML0">
    <w:name w:val="HTML Preformatted"/>
    <w:basedOn w:val="a6"/>
    <w:link w:val="HTML1"/>
    <w:qFormat/>
    <w:rsid w:val="00A55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2">
    <w:name w:val="HTML 预设格式 字符"/>
    <w:basedOn w:val="a8"/>
    <w:uiPriority w:val="99"/>
    <w:semiHidden/>
    <w:rsid w:val="00A55670"/>
    <w:rPr>
      <w:rFonts w:ascii="Courier New" w:eastAsia="宋体" w:hAnsi="Courier New" w:cs="Courier New"/>
      <w:sz w:val="20"/>
      <w:szCs w:val="20"/>
    </w:rPr>
  </w:style>
  <w:style w:type="paragraph" w:styleId="72">
    <w:name w:val="toc 7"/>
    <w:basedOn w:val="a6"/>
    <w:next w:val="a6"/>
    <w:qFormat/>
    <w:rsid w:val="00A55670"/>
    <w:pPr>
      <w:ind w:leftChars="1200" w:left="2520"/>
    </w:pPr>
  </w:style>
  <w:style w:type="paragraph" w:styleId="43">
    <w:name w:val="toc 4"/>
    <w:basedOn w:val="a6"/>
    <w:next w:val="a6"/>
    <w:qFormat/>
    <w:rsid w:val="00A55670"/>
    <w:pPr>
      <w:ind w:leftChars="600" w:left="1260"/>
    </w:pPr>
  </w:style>
  <w:style w:type="paragraph" w:customStyle="1" w:styleId="1a">
    <w:name w:val="正文文本缩进1"/>
    <w:basedOn w:val="a6"/>
    <w:link w:val="Char12"/>
    <w:qFormat/>
    <w:rsid w:val="00A55670"/>
    <w:pPr>
      <w:spacing w:line="480" w:lineRule="exact"/>
      <w:ind w:firstLineChars="200" w:firstLine="480"/>
    </w:pPr>
    <w:rPr>
      <w:rFonts w:ascii="宋体" w:hAnsi="宋体" w:cstheme="minorBidi"/>
      <w:sz w:val="24"/>
    </w:rPr>
  </w:style>
  <w:style w:type="paragraph" w:customStyle="1" w:styleId="afff3">
    <w:name w:val="正文 + 宋体"/>
    <w:basedOn w:val="a6"/>
    <w:qFormat/>
    <w:rsid w:val="00A55670"/>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A55670"/>
    <w:pPr>
      <w:numPr>
        <w:ilvl w:val="1"/>
      </w:numPr>
      <w:tabs>
        <w:tab w:val="left" w:pos="360"/>
        <w:tab w:val="left" w:pos="840"/>
      </w:tabs>
      <w:ind w:left="0" w:hanging="840"/>
      <w:outlineLvl w:val="1"/>
    </w:pPr>
  </w:style>
  <w:style w:type="paragraph" w:customStyle="1" w:styleId="a">
    <w:name w:val="章标题"/>
    <w:next w:val="a6"/>
    <w:qFormat/>
    <w:rsid w:val="00A55670"/>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A55670"/>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图中文字"/>
    <w:basedOn w:val="a6"/>
    <w:qFormat/>
    <w:rsid w:val="00A55670"/>
    <w:pPr>
      <w:adjustRightInd w:val="0"/>
      <w:snapToGrid w:val="0"/>
      <w:spacing w:line="0" w:lineRule="atLeast"/>
      <w:jc w:val="center"/>
    </w:pPr>
    <w:rPr>
      <w:sz w:val="24"/>
      <w:szCs w:val="20"/>
    </w:rPr>
  </w:style>
  <w:style w:type="paragraph" w:customStyle="1" w:styleId="Char3CharCharChar1">
    <w:name w:val="Char3 Char Char Char1"/>
    <w:basedOn w:val="a6"/>
    <w:qFormat/>
    <w:rsid w:val="00A55670"/>
    <w:rPr>
      <w:rFonts w:ascii="Tahoma" w:hAnsi="Tahoma"/>
      <w:sz w:val="24"/>
      <w:szCs w:val="20"/>
    </w:rPr>
  </w:style>
  <w:style w:type="paragraph" w:customStyle="1" w:styleId="20">
    <w:name w:val="项目编号2"/>
    <w:basedOn w:val="1"/>
    <w:qFormat/>
    <w:rsid w:val="00A55670"/>
    <w:pPr>
      <w:numPr>
        <w:numId w:val="2"/>
      </w:numPr>
    </w:pPr>
  </w:style>
  <w:style w:type="paragraph" w:customStyle="1" w:styleId="afff5">
    <w:name w:val="无标题条"/>
    <w:next w:val="a6"/>
    <w:qFormat/>
    <w:rsid w:val="00A55670"/>
    <w:pPr>
      <w:jc w:val="both"/>
    </w:pPr>
    <w:rPr>
      <w:rFonts w:ascii="Times New Roman" w:eastAsia="宋体" w:hAnsi="Times New Roman" w:cs="Times New Roman"/>
      <w:kern w:val="0"/>
      <w:szCs w:val="20"/>
    </w:rPr>
  </w:style>
  <w:style w:type="paragraph" w:customStyle="1" w:styleId="1">
    <w:name w:val="项目编号1"/>
    <w:basedOn w:val="a6"/>
    <w:qFormat/>
    <w:rsid w:val="00A55670"/>
    <w:pPr>
      <w:numPr>
        <w:numId w:val="3"/>
      </w:numPr>
      <w:spacing w:before="100" w:beforeAutospacing="1" w:after="100" w:afterAutospacing="1" w:line="360" w:lineRule="auto"/>
    </w:pPr>
    <w:rPr>
      <w:sz w:val="24"/>
    </w:rPr>
  </w:style>
  <w:style w:type="paragraph" w:customStyle="1" w:styleId="CharCharCharCharCharCharCharCharCharCharCharCharCharCharCharChar1">
    <w:name w:val="Char Char Char Char Char Char Char Char Char Char Char Char Char Char Char Char1"/>
    <w:basedOn w:val="a6"/>
    <w:qFormat/>
    <w:rsid w:val="00A55670"/>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A5567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A55670"/>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A55670"/>
    <w:pPr>
      <w:numPr>
        <w:ilvl w:val="5"/>
      </w:numPr>
      <w:ind w:left="0" w:hanging="840"/>
      <w:outlineLvl w:val="5"/>
    </w:pPr>
  </w:style>
  <w:style w:type="paragraph" w:customStyle="1" w:styleId="font8">
    <w:name w:val="font8"/>
    <w:basedOn w:val="a6"/>
    <w:qFormat/>
    <w:rsid w:val="00A55670"/>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A55670"/>
    <w:rPr>
      <w:rFonts w:ascii="Tahoma" w:hAnsi="Tahoma"/>
      <w:sz w:val="24"/>
      <w:szCs w:val="20"/>
    </w:rPr>
  </w:style>
  <w:style w:type="paragraph" w:customStyle="1" w:styleId="afff6">
    <w:name w:val="二级条标题"/>
    <w:basedOn w:val="a0"/>
    <w:next w:val="a6"/>
    <w:qFormat/>
    <w:rsid w:val="00A55670"/>
    <w:pPr>
      <w:numPr>
        <w:ilvl w:val="0"/>
        <w:numId w:val="0"/>
      </w:numPr>
      <w:ind w:hanging="840"/>
      <w:outlineLvl w:val="2"/>
    </w:pPr>
    <w:rPr>
      <w:rFonts w:ascii="宋体" w:eastAsia="宋体"/>
      <w:b w:val="0"/>
    </w:rPr>
  </w:style>
  <w:style w:type="paragraph" w:customStyle="1" w:styleId="ParaCharCharCharChar">
    <w:name w:val="默认段落字体 Para Char Char Char Char"/>
    <w:basedOn w:val="a6"/>
    <w:qFormat/>
    <w:rsid w:val="00A55670"/>
    <w:rPr>
      <w:rFonts w:ascii="Arial" w:hAnsi="Arial" w:cs="Arial"/>
      <w:szCs w:val="21"/>
    </w:rPr>
  </w:style>
  <w:style w:type="paragraph" w:customStyle="1" w:styleId="afff7">
    <w:name w:val="缺省文本"/>
    <w:basedOn w:val="a6"/>
    <w:qFormat/>
    <w:rsid w:val="00A55670"/>
    <w:pPr>
      <w:autoSpaceDE w:val="0"/>
      <w:autoSpaceDN w:val="0"/>
      <w:adjustRightInd w:val="0"/>
      <w:jc w:val="left"/>
    </w:pPr>
    <w:rPr>
      <w:kern w:val="0"/>
      <w:sz w:val="24"/>
    </w:rPr>
  </w:style>
  <w:style w:type="paragraph" w:customStyle="1" w:styleId="18">
    <w:name w:val="正文缩进1"/>
    <w:basedOn w:val="a6"/>
    <w:link w:val="CharChar"/>
    <w:qFormat/>
    <w:rsid w:val="00A55670"/>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paragraph" w:customStyle="1" w:styleId="af7">
    <w:name w:val="正文表格"/>
    <w:basedOn w:val="a6"/>
    <w:link w:val="Char0"/>
    <w:qFormat/>
    <w:rsid w:val="00A55670"/>
    <w:pPr>
      <w:adjustRightInd w:val="0"/>
      <w:snapToGrid w:val="0"/>
      <w:jc w:val="left"/>
    </w:pPr>
    <w:rPr>
      <w:rFonts w:ascii="宋体" w:eastAsiaTheme="minorEastAsia" w:hAnsi="宋体" w:cstheme="minorBidi"/>
      <w:color w:val="000000"/>
      <w:szCs w:val="21"/>
    </w:rPr>
  </w:style>
  <w:style w:type="paragraph" w:customStyle="1" w:styleId="afff8">
    <w:name w:val="字元 字元"/>
    <w:basedOn w:val="a6"/>
    <w:qFormat/>
    <w:rsid w:val="00A55670"/>
    <w:rPr>
      <w:rFonts w:ascii="Tahoma" w:hAnsi="Tahoma"/>
      <w:sz w:val="24"/>
      <w:szCs w:val="20"/>
    </w:rPr>
  </w:style>
  <w:style w:type="paragraph" w:customStyle="1" w:styleId="CharCharChar1Char2">
    <w:name w:val="Char Char Char1 Char2"/>
    <w:basedOn w:val="a6"/>
    <w:qFormat/>
    <w:rsid w:val="00A55670"/>
    <w:rPr>
      <w:rFonts w:ascii="Tahoma" w:hAnsi="Tahoma"/>
      <w:sz w:val="24"/>
      <w:szCs w:val="20"/>
    </w:rPr>
  </w:style>
  <w:style w:type="paragraph" w:styleId="aff1">
    <w:name w:val="List Paragraph"/>
    <w:basedOn w:val="a6"/>
    <w:link w:val="aff0"/>
    <w:uiPriority w:val="34"/>
    <w:qFormat/>
    <w:rsid w:val="00A55670"/>
    <w:pPr>
      <w:ind w:firstLineChars="200" w:firstLine="420"/>
    </w:pPr>
    <w:rPr>
      <w:rFonts w:ascii="Calibri" w:hAnsi="Calibri" w:cstheme="minorBidi"/>
      <w:szCs w:val="22"/>
    </w:rPr>
  </w:style>
  <w:style w:type="paragraph" w:customStyle="1" w:styleId="xl51">
    <w:name w:val="xl51"/>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A5567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A55670"/>
    <w:pPr>
      <w:snapToGrid w:val="0"/>
      <w:spacing w:line="360" w:lineRule="auto"/>
      <w:ind w:firstLineChars="200" w:firstLine="200"/>
    </w:pPr>
    <w:rPr>
      <w:rFonts w:eastAsia="仿宋_GB2312"/>
      <w:sz w:val="24"/>
    </w:rPr>
  </w:style>
  <w:style w:type="paragraph" w:customStyle="1" w:styleId="xl25">
    <w:name w:val="xl25"/>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A55670"/>
    <w:rPr>
      <w:rFonts w:ascii="Tahoma" w:hAnsi="Tahoma"/>
      <w:sz w:val="24"/>
      <w:szCs w:val="20"/>
    </w:rPr>
  </w:style>
  <w:style w:type="paragraph" w:customStyle="1" w:styleId="afff9">
    <w:name w:val="图文"/>
    <w:basedOn w:val="a6"/>
    <w:qFormat/>
    <w:rsid w:val="00A55670"/>
    <w:pPr>
      <w:adjustRightInd w:val="0"/>
      <w:snapToGrid w:val="0"/>
      <w:spacing w:after="50" w:line="360" w:lineRule="auto"/>
    </w:pPr>
    <w:rPr>
      <w:sz w:val="24"/>
    </w:rPr>
  </w:style>
  <w:style w:type="paragraph" w:customStyle="1" w:styleId="Char14">
    <w:name w:val="Char1"/>
    <w:basedOn w:val="a6"/>
    <w:qFormat/>
    <w:rsid w:val="00A55670"/>
    <w:pPr>
      <w:tabs>
        <w:tab w:val="left" w:pos="360"/>
      </w:tabs>
    </w:pPr>
    <w:rPr>
      <w:sz w:val="24"/>
    </w:rPr>
  </w:style>
  <w:style w:type="paragraph" w:customStyle="1" w:styleId="Char2CharCharCharCharCharChar1">
    <w:name w:val="Char2 Char Char Char Char Char Char1"/>
    <w:basedOn w:val="a6"/>
    <w:qFormat/>
    <w:rsid w:val="00A55670"/>
    <w:pPr>
      <w:widowControl/>
      <w:spacing w:line="400" w:lineRule="exact"/>
      <w:jc w:val="center"/>
    </w:pPr>
  </w:style>
  <w:style w:type="paragraph" w:customStyle="1" w:styleId="xl35">
    <w:name w:val="xl35"/>
    <w:basedOn w:val="a6"/>
    <w:qFormat/>
    <w:rsid w:val="00A5567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a">
    <w:name w:val="文档正文"/>
    <w:basedOn w:val="a6"/>
    <w:qFormat/>
    <w:rsid w:val="00A55670"/>
    <w:pPr>
      <w:snapToGrid w:val="0"/>
      <w:spacing w:before="120" w:after="120" w:line="180" w:lineRule="auto"/>
    </w:pPr>
    <w:rPr>
      <w:rFonts w:ascii="Arial" w:hAnsi="Arial"/>
      <w:szCs w:val="20"/>
    </w:rPr>
  </w:style>
  <w:style w:type="paragraph" w:customStyle="1" w:styleId="aff3">
    <w:name w:val="正文大标题"/>
    <w:basedOn w:val="afc"/>
    <w:next w:val="a7"/>
    <w:link w:val="Chara"/>
    <w:qFormat/>
    <w:rsid w:val="00A55670"/>
    <w:pPr>
      <w:jc w:val="center"/>
    </w:pPr>
    <w:rPr>
      <w:i w:val="0"/>
      <w:color w:val="000000"/>
      <w:sz w:val="28"/>
      <w:szCs w:val="21"/>
    </w:rPr>
  </w:style>
  <w:style w:type="paragraph" w:customStyle="1" w:styleId="CharCharCharCharCharCharCharCharCharChar">
    <w:name w:val="Char Char Char Char Char Char Char Char Char Char"/>
    <w:basedOn w:val="a6"/>
    <w:qFormat/>
    <w:rsid w:val="00A55670"/>
  </w:style>
  <w:style w:type="paragraph" w:customStyle="1" w:styleId="xl39">
    <w:name w:val="xl39"/>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A55670"/>
    <w:pPr>
      <w:widowControl/>
      <w:spacing w:after="160" w:line="240" w:lineRule="exact"/>
      <w:jc w:val="center"/>
    </w:pPr>
    <w:rPr>
      <w:rFonts w:ascii="宋体" w:hAnsi="宋体"/>
      <w:b/>
      <w:kern w:val="0"/>
      <w:sz w:val="30"/>
      <w:szCs w:val="30"/>
      <w:lang w:eastAsia="en-US"/>
    </w:rPr>
  </w:style>
  <w:style w:type="paragraph" w:customStyle="1" w:styleId="2b">
    <w:name w:val="字元 字元2"/>
    <w:basedOn w:val="a6"/>
    <w:qFormat/>
    <w:rsid w:val="00A55670"/>
    <w:rPr>
      <w:rFonts w:ascii="Tahoma" w:hAnsi="Tahoma"/>
      <w:sz w:val="24"/>
      <w:szCs w:val="20"/>
    </w:rPr>
  </w:style>
  <w:style w:type="paragraph" w:customStyle="1" w:styleId="af8">
    <w:name w:val="注释"/>
    <w:basedOn w:val="a6"/>
    <w:link w:val="Char3"/>
    <w:qFormat/>
    <w:rsid w:val="00A55670"/>
    <w:pPr>
      <w:adjustRightInd w:val="0"/>
      <w:snapToGrid w:val="0"/>
      <w:ind w:left="420" w:hangingChars="200" w:hanging="420"/>
      <w:jc w:val="left"/>
    </w:pPr>
    <w:rPr>
      <w:rFonts w:ascii="宋体" w:eastAsiaTheme="minorEastAsia" w:hAnsi="宋体" w:cstheme="minorBidi"/>
      <w:szCs w:val="21"/>
    </w:rPr>
  </w:style>
  <w:style w:type="paragraph" w:customStyle="1" w:styleId="ListParagraph1">
    <w:name w:val="List Paragraph1"/>
    <w:basedOn w:val="a6"/>
    <w:qFormat/>
    <w:rsid w:val="00A55670"/>
    <w:pPr>
      <w:ind w:firstLineChars="200" w:firstLine="420"/>
    </w:pPr>
    <w:rPr>
      <w:rFonts w:ascii="Calibri" w:hAnsi="Calibri"/>
      <w:szCs w:val="22"/>
    </w:rPr>
  </w:style>
  <w:style w:type="paragraph" w:customStyle="1" w:styleId="1CharCharCharChar">
    <w:name w:val="1 Char Char Char Char"/>
    <w:basedOn w:val="a6"/>
    <w:qFormat/>
    <w:rsid w:val="00A55670"/>
    <w:rPr>
      <w:rFonts w:ascii="Tahoma" w:hAnsi="Tahoma"/>
      <w:sz w:val="24"/>
      <w:szCs w:val="20"/>
    </w:rPr>
  </w:style>
  <w:style w:type="paragraph" w:customStyle="1" w:styleId="CharCharCharCharCharCharChar">
    <w:name w:val="Char Char Char Char Char Char Char"/>
    <w:basedOn w:val="a6"/>
    <w:qFormat/>
    <w:rsid w:val="00A55670"/>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A55670"/>
    <w:rPr>
      <w:rFonts w:ascii="Tahoma" w:hAnsi="Tahoma"/>
      <w:sz w:val="24"/>
      <w:szCs w:val="20"/>
    </w:rPr>
  </w:style>
  <w:style w:type="paragraph" w:customStyle="1" w:styleId="xl52">
    <w:name w:val="xl52"/>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f2">
    <w:name w:val="列出段落1"/>
    <w:basedOn w:val="a6"/>
    <w:uiPriority w:val="99"/>
    <w:qFormat/>
    <w:rsid w:val="00A55670"/>
    <w:pPr>
      <w:ind w:firstLineChars="200" w:firstLine="420"/>
    </w:pPr>
    <w:rPr>
      <w:rFonts w:ascii="Calibri" w:hAnsi="Calibri"/>
      <w:szCs w:val="22"/>
    </w:rPr>
  </w:style>
  <w:style w:type="paragraph" w:customStyle="1" w:styleId="2c">
    <w:name w:val="样式2"/>
    <w:basedOn w:val="1f"/>
    <w:qFormat/>
    <w:rsid w:val="00A55670"/>
    <w:pPr>
      <w:spacing w:line="360" w:lineRule="auto"/>
      <w:jc w:val="center"/>
    </w:pPr>
    <w:rPr>
      <w:sz w:val="24"/>
    </w:rPr>
  </w:style>
  <w:style w:type="paragraph" w:customStyle="1" w:styleId="afffb">
    <w:name w:val="正文文本样式 加粗"/>
    <w:basedOn w:val="afffc"/>
    <w:qFormat/>
    <w:rsid w:val="00A55670"/>
    <w:rPr>
      <w:b/>
    </w:rPr>
  </w:style>
  <w:style w:type="paragraph" w:customStyle="1" w:styleId="xl43">
    <w:name w:val="xl43"/>
    <w:basedOn w:val="a6"/>
    <w:qFormat/>
    <w:rsid w:val="00A5567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A55670"/>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qFormat/>
    <w:rsid w:val="00A55670"/>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A55670"/>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A55670"/>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A55670"/>
    <w:rPr>
      <w:rFonts w:ascii="Tahoma" w:hAnsi="Tahoma"/>
      <w:sz w:val="24"/>
      <w:szCs w:val="20"/>
    </w:rPr>
  </w:style>
  <w:style w:type="paragraph" w:customStyle="1" w:styleId="Char21">
    <w:name w:val="Char21"/>
    <w:basedOn w:val="a6"/>
    <w:qFormat/>
    <w:rsid w:val="00A55670"/>
    <w:rPr>
      <w:rFonts w:ascii="Tahoma" w:hAnsi="Tahoma"/>
      <w:sz w:val="24"/>
      <w:szCs w:val="20"/>
    </w:rPr>
  </w:style>
  <w:style w:type="paragraph" w:customStyle="1" w:styleId="GB2312">
    <w:name w:val="正文 + 楷体_GB2312"/>
    <w:basedOn w:val="a6"/>
    <w:qFormat/>
    <w:rsid w:val="00A55670"/>
    <w:pPr>
      <w:widowControl/>
      <w:jc w:val="left"/>
    </w:pPr>
    <w:rPr>
      <w:rFonts w:ascii="楷体_GB2312" w:eastAsia="楷体_GB2312" w:cs="Arial"/>
      <w:kern w:val="0"/>
      <w:sz w:val="24"/>
    </w:rPr>
  </w:style>
  <w:style w:type="paragraph" w:customStyle="1" w:styleId="xl36">
    <w:name w:val="xl36"/>
    <w:basedOn w:val="a6"/>
    <w:qFormat/>
    <w:rsid w:val="00A5567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A55670"/>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A55670"/>
    <w:rPr>
      <w:rFonts w:ascii="Tahoma" w:hAnsi="Tahoma"/>
      <w:sz w:val="24"/>
      <w:szCs w:val="20"/>
    </w:rPr>
  </w:style>
  <w:style w:type="paragraph" w:customStyle="1" w:styleId="1f3">
    <w:name w:val="修订1"/>
    <w:uiPriority w:val="99"/>
    <w:qFormat/>
    <w:rsid w:val="00A55670"/>
    <w:rPr>
      <w:rFonts w:ascii="Times New Roman" w:eastAsia="宋体" w:hAnsi="Times New Roman" w:cs="Times New Roman"/>
      <w:szCs w:val="24"/>
    </w:rPr>
  </w:style>
  <w:style w:type="paragraph" w:customStyle="1" w:styleId="-2">
    <w:name w:val="正文须知-2级"/>
    <w:basedOn w:val="a6"/>
    <w:qFormat/>
    <w:rsid w:val="00A55670"/>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A55670"/>
    <w:pPr>
      <w:widowControl/>
      <w:spacing w:line="400" w:lineRule="exact"/>
      <w:jc w:val="center"/>
    </w:pPr>
  </w:style>
  <w:style w:type="paragraph" w:customStyle="1" w:styleId="-3">
    <w:name w:val="正文须知-3级"/>
    <w:basedOn w:val="a6"/>
    <w:qFormat/>
    <w:rsid w:val="00A55670"/>
    <w:pPr>
      <w:numPr>
        <w:ilvl w:val="2"/>
        <w:numId w:val="4"/>
      </w:numPr>
      <w:adjustRightInd w:val="0"/>
      <w:snapToGrid w:val="0"/>
      <w:spacing w:line="300" w:lineRule="auto"/>
      <w:ind w:hangingChars="355" w:hanging="355"/>
    </w:pPr>
    <w:rPr>
      <w:rFonts w:ascii="宋体" w:hAnsi="Calibri"/>
      <w:sz w:val="24"/>
      <w:szCs w:val="21"/>
    </w:rPr>
  </w:style>
  <w:style w:type="paragraph" w:customStyle="1" w:styleId="1f4">
    <w:name w:val="字元 字元1"/>
    <w:basedOn w:val="a6"/>
    <w:qFormat/>
    <w:rsid w:val="00A55670"/>
    <w:rPr>
      <w:rFonts w:ascii="Tahoma" w:hAnsi="Tahoma"/>
      <w:sz w:val="24"/>
      <w:szCs w:val="20"/>
    </w:rPr>
  </w:style>
  <w:style w:type="paragraph" w:customStyle="1" w:styleId="afffd">
    <w:name w:val="??"/>
    <w:qFormat/>
    <w:rsid w:val="00A55670"/>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A5567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A55670"/>
    <w:pPr>
      <w:tabs>
        <w:tab w:val="left" w:pos="360"/>
      </w:tabs>
    </w:pPr>
    <w:rPr>
      <w:sz w:val="24"/>
    </w:rPr>
  </w:style>
  <w:style w:type="paragraph" w:customStyle="1" w:styleId="xl27">
    <w:name w:val="xl27"/>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d">
    <w:name w:val="正文文本缩进2"/>
    <w:basedOn w:val="a6"/>
    <w:qFormat/>
    <w:rsid w:val="00A55670"/>
    <w:pPr>
      <w:spacing w:line="480" w:lineRule="exact"/>
      <w:ind w:firstLineChars="200" w:firstLine="480"/>
    </w:pPr>
    <w:rPr>
      <w:rFonts w:ascii="宋体" w:hAnsi="宋体"/>
      <w:kern w:val="0"/>
      <w:sz w:val="24"/>
      <w:lang w:val="zh-CN"/>
    </w:rPr>
  </w:style>
  <w:style w:type="paragraph" w:customStyle="1" w:styleId="10">
    <w:name w:val="1名"/>
    <w:basedOn w:val="a6"/>
    <w:qFormat/>
    <w:rsid w:val="00A55670"/>
    <w:pPr>
      <w:numPr>
        <w:numId w:val="5"/>
      </w:numPr>
      <w:tabs>
        <w:tab w:val="left" w:pos="360"/>
      </w:tabs>
      <w:spacing w:before="120"/>
    </w:pPr>
    <w:rPr>
      <w:rFonts w:ascii="宋体"/>
      <w:sz w:val="28"/>
      <w:szCs w:val="20"/>
    </w:rPr>
  </w:style>
  <w:style w:type="paragraph" w:customStyle="1" w:styleId="Charc">
    <w:name w:val="Char"/>
    <w:basedOn w:val="a6"/>
    <w:qFormat/>
    <w:rsid w:val="00A55670"/>
    <w:pPr>
      <w:tabs>
        <w:tab w:val="left" w:pos="360"/>
      </w:tabs>
    </w:pPr>
    <w:rPr>
      <w:sz w:val="24"/>
    </w:rPr>
  </w:style>
  <w:style w:type="paragraph" w:styleId="afffe">
    <w:name w:val="No Spacing"/>
    <w:qFormat/>
    <w:rsid w:val="00A55670"/>
    <w:pPr>
      <w:widowControl w:val="0"/>
      <w:jc w:val="both"/>
    </w:pPr>
    <w:rPr>
      <w:rFonts w:ascii="Times New Roman" w:eastAsia="宋体" w:hAnsi="Times New Roman" w:cs="Times New Roman"/>
      <w:szCs w:val="24"/>
    </w:rPr>
  </w:style>
  <w:style w:type="paragraph" w:customStyle="1" w:styleId="font9">
    <w:name w:val="font9"/>
    <w:basedOn w:val="a6"/>
    <w:qFormat/>
    <w:rsid w:val="00A5567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A5567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e">
    <w:name w:val="正文缩进2"/>
    <w:basedOn w:val="a6"/>
    <w:qFormat/>
    <w:rsid w:val="00A5567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A55670"/>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6"/>
    <w:qFormat/>
    <w:rsid w:val="00A55670"/>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A55670"/>
    <w:rPr>
      <w:rFonts w:ascii="宋体" w:hAnsi="宋体" w:cs="Courier New"/>
      <w:sz w:val="32"/>
      <w:szCs w:val="32"/>
    </w:rPr>
  </w:style>
  <w:style w:type="paragraph" w:customStyle="1" w:styleId="CharChar1">
    <w:name w:val="Char Char1"/>
    <w:basedOn w:val="afd"/>
    <w:qFormat/>
    <w:rsid w:val="00A55670"/>
    <w:rPr>
      <w:rFonts w:ascii="Tahoma" w:hAnsi="Tahoma"/>
      <w:sz w:val="24"/>
    </w:rPr>
  </w:style>
  <w:style w:type="paragraph" w:customStyle="1" w:styleId="1d">
    <w:name w:val="1"/>
    <w:link w:val="1-2Char"/>
    <w:qFormat/>
    <w:rsid w:val="00A55670"/>
    <w:rPr>
      <w:szCs w:val="24"/>
      <w:lang w:val="zh-CN"/>
    </w:rPr>
  </w:style>
  <w:style w:type="paragraph" w:customStyle="1" w:styleId="CharCharChar1Char1">
    <w:name w:val="Char Char Char1 Char1"/>
    <w:basedOn w:val="a6"/>
    <w:qFormat/>
    <w:rsid w:val="00A55670"/>
    <w:rPr>
      <w:rFonts w:ascii="Tahoma" w:hAnsi="Tahoma"/>
      <w:sz w:val="24"/>
      <w:szCs w:val="20"/>
    </w:rPr>
  </w:style>
  <w:style w:type="paragraph" w:customStyle="1" w:styleId="xl26">
    <w:name w:val="xl26"/>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f5">
    <w:name w:val="表格1"/>
    <w:basedOn w:val="a6"/>
    <w:qFormat/>
    <w:rsid w:val="00A55670"/>
    <w:pPr>
      <w:ind w:firstLineChars="200" w:firstLine="480"/>
      <w:jc w:val="center"/>
    </w:pPr>
    <w:rPr>
      <w:sz w:val="24"/>
      <w:szCs w:val="20"/>
    </w:rPr>
  </w:style>
  <w:style w:type="paragraph" w:customStyle="1" w:styleId="a1">
    <w:name w:val="三级条标题"/>
    <w:basedOn w:val="afff6"/>
    <w:next w:val="a6"/>
    <w:qFormat/>
    <w:rsid w:val="00A55670"/>
    <w:pPr>
      <w:numPr>
        <w:ilvl w:val="3"/>
        <w:numId w:val="1"/>
      </w:numPr>
      <w:ind w:left="0" w:hanging="840"/>
      <w:outlineLvl w:val="3"/>
    </w:pPr>
  </w:style>
  <w:style w:type="paragraph" w:customStyle="1" w:styleId="affff">
    <w:name w:val="样式 宋体 五号 行距: 单倍行距"/>
    <w:basedOn w:val="a6"/>
    <w:qFormat/>
    <w:rsid w:val="00A55670"/>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A55670"/>
    <w:rPr>
      <w:rFonts w:ascii="Tahoma" w:hAnsi="Tahoma" w:cs="仿宋_GB2312"/>
      <w:sz w:val="24"/>
      <w:szCs w:val="28"/>
    </w:rPr>
  </w:style>
  <w:style w:type="paragraph" w:customStyle="1" w:styleId="a2">
    <w:name w:val="四级条标题"/>
    <w:basedOn w:val="a1"/>
    <w:next w:val="a6"/>
    <w:qFormat/>
    <w:rsid w:val="00A55670"/>
    <w:pPr>
      <w:numPr>
        <w:ilvl w:val="4"/>
      </w:numPr>
      <w:ind w:left="0" w:hanging="840"/>
      <w:outlineLvl w:val="4"/>
    </w:pPr>
  </w:style>
  <w:style w:type="paragraph" w:customStyle="1" w:styleId="font5">
    <w:name w:val="font5"/>
    <w:basedOn w:val="a6"/>
    <w:qFormat/>
    <w:rsid w:val="00A55670"/>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A55670"/>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a">
    <w:name w:val="正文重点"/>
    <w:basedOn w:val="a6"/>
    <w:link w:val="Char5"/>
    <w:qFormat/>
    <w:rsid w:val="00A55670"/>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paragraph" w:customStyle="1" w:styleId="1f6">
    <w:name w:val="项目符号1"/>
    <w:basedOn w:val="afffc"/>
    <w:qFormat/>
    <w:rsid w:val="00A55670"/>
    <w:pPr>
      <w:ind w:left="-25" w:firstLine="0"/>
    </w:pPr>
  </w:style>
  <w:style w:type="paragraph" w:customStyle="1" w:styleId="afffc">
    <w:name w:val="正文文本样式"/>
    <w:basedOn w:val="a6"/>
    <w:qFormat/>
    <w:rsid w:val="00A55670"/>
    <w:pPr>
      <w:spacing w:line="360" w:lineRule="auto"/>
      <w:ind w:firstLine="482"/>
    </w:pPr>
    <w:rPr>
      <w:rFonts w:cs="宋体"/>
      <w:sz w:val="24"/>
      <w:szCs w:val="20"/>
    </w:rPr>
  </w:style>
  <w:style w:type="paragraph" w:customStyle="1" w:styleId="xl47">
    <w:name w:val="xl47"/>
    <w:basedOn w:val="a6"/>
    <w:qFormat/>
    <w:rsid w:val="00A5567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A55670"/>
    <w:rPr>
      <w:rFonts w:ascii="Times New Roman" w:eastAsia="宋体" w:hAnsi="Times New Roman" w:cs="Times New Roman"/>
      <w:szCs w:val="24"/>
    </w:rPr>
  </w:style>
  <w:style w:type="paragraph" w:customStyle="1" w:styleId="Char3CharCharChar2">
    <w:name w:val="Char3 Char Char Char2"/>
    <w:basedOn w:val="a6"/>
    <w:qFormat/>
    <w:rsid w:val="00A55670"/>
    <w:rPr>
      <w:rFonts w:ascii="Tahoma" w:hAnsi="Tahoma"/>
      <w:sz w:val="24"/>
      <w:szCs w:val="20"/>
    </w:rPr>
  </w:style>
  <w:style w:type="paragraph" w:customStyle="1" w:styleId="affff0">
    <w:name w:val="表格文字"/>
    <w:basedOn w:val="aff7"/>
    <w:qFormat/>
    <w:rsid w:val="00A55670"/>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A55670"/>
    <w:pPr>
      <w:widowControl/>
      <w:spacing w:after="160" w:line="240" w:lineRule="exact"/>
      <w:jc w:val="left"/>
    </w:pPr>
    <w:rPr>
      <w:rFonts w:ascii="Verdana" w:hAnsi="Verdana"/>
      <w:kern w:val="0"/>
      <w:sz w:val="20"/>
      <w:szCs w:val="20"/>
      <w:lang w:eastAsia="en-US"/>
    </w:rPr>
  </w:style>
  <w:style w:type="paragraph" w:customStyle="1" w:styleId="affff1">
    <w:name w:val="图例"/>
    <w:basedOn w:val="a6"/>
    <w:qFormat/>
    <w:rsid w:val="00A55670"/>
    <w:pPr>
      <w:spacing w:before="120" w:after="120" w:line="360" w:lineRule="auto"/>
      <w:jc w:val="center"/>
    </w:pPr>
    <w:rPr>
      <w:rFonts w:eastAsia="仿宋_GB2312"/>
      <w:b/>
      <w:sz w:val="24"/>
      <w:szCs w:val="20"/>
    </w:rPr>
  </w:style>
  <w:style w:type="paragraph" w:customStyle="1" w:styleId="xl42">
    <w:name w:val="xl42"/>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A55670"/>
    <w:pPr>
      <w:widowControl/>
      <w:spacing w:before="100" w:beforeAutospacing="1" w:after="100" w:afterAutospacing="1"/>
      <w:jc w:val="left"/>
    </w:pPr>
    <w:rPr>
      <w:rFonts w:ascii="宋体" w:hAnsi="宋体" w:cs="宋体"/>
      <w:kern w:val="0"/>
      <w:sz w:val="24"/>
    </w:rPr>
  </w:style>
  <w:style w:type="paragraph" w:customStyle="1" w:styleId="3">
    <w:name w:val="项目编号3"/>
    <w:basedOn w:val="afffc"/>
    <w:qFormat/>
    <w:rsid w:val="00A55670"/>
    <w:pPr>
      <w:numPr>
        <w:numId w:val="7"/>
      </w:numPr>
    </w:pPr>
  </w:style>
  <w:style w:type="paragraph" w:customStyle="1" w:styleId="CharChar4">
    <w:name w:val="Char Char4"/>
    <w:basedOn w:val="a6"/>
    <w:qFormat/>
    <w:rsid w:val="00A55670"/>
    <w:pPr>
      <w:widowControl/>
      <w:spacing w:line="400" w:lineRule="exact"/>
      <w:jc w:val="center"/>
    </w:pPr>
  </w:style>
  <w:style w:type="paragraph" w:customStyle="1" w:styleId="xl44">
    <w:name w:val="xl44"/>
    <w:basedOn w:val="a6"/>
    <w:qFormat/>
    <w:rsid w:val="00A5567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A55670"/>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6">
    <w:name w:val="正文格式"/>
    <w:basedOn w:val="a6"/>
    <w:link w:val="Char"/>
    <w:qFormat/>
    <w:rsid w:val="00A55670"/>
    <w:pPr>
      <w:spacing w:beforeLines="50" w:line="360" w:lineRule="auto"/>
      <w:ind w:firstLineChars="200" w:firstLine="480"/>
    </w:pPr>
    <w:rPr>
      <w:rFonts w:ascii="宋体" w:eastAsiaTheme="minorEastAsia" w:hAnsi="宋体" w:cstheme="minorBidi"/>
      <w:sz w:val="24"/>
      <w:lang w:val="en-GB"/>
    </w:rPr>
  </w:style>
  <w:style w:type="paragraph" w:customStyle="1" w:styleId="1-">
    <w:name w:val="标题1-附件"/>
    <w:basedOn w:val="12"/>
    <w:qFormat/>
    <w:rsid w:val="00A55670"/>
    <w:pPr>
      <w:jc w:val="left"/>
    </w:pPr>
    <w:rPr>
      <w:sz w:val="24"/>
      <w:szCs w:val="24"/>
    </w:rPr>
  </w:style>
  <w:style w:type="paragraph" w:customStyle="1" w:styleId="xl48">
    <w:name w:val="xl48"/>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A55670"/>
    <w:rPr>
      <w:rFonts w:ascii="宋体" w:hAnsi="宋体" w:cs="Courier New"/>
      <w:sz w:val="32"/>
      <w:szCs w:val="32"/>
    </w:rPr>
  </w:style>
  <w:style w:type="paragraph" w:customStyle="1" w:styleId="xl50">
    <w:name w:val="xl50"/>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A55670"/>
    <w:rPr>
      <w:rFonts w:ascii="Tahoma" w:hAnsi="Tahoma"/>
      <w:sz w:val="24"/>
      <w:szCs w:val="20"/>
    </w:rPr>
  </w:style>
  <w:style w:type="paragraph" w:customStyle="1" w:styleId="CharCharCharCharCharCharChar1">
    <w:name w:val="Char Char Char Char Char Char Char1"/>
    <w:basedOn w:val="a6"/>
    <w:qFormat/>
    <w:rsid w:val="00A55670"/>
    <w:pPr>
      <w:snapToGrid w:val="0"/>
      <w:spacing w:line="360" w:lineRule="auto"/>
      <w:ind w:firstLineChars="200" w:firstLine="200"/>
    </w:pPr>
    <w:rPr>
      <w:rFonts w:eastAsia="仿宋_GB2312"/>
      <w:sz w:val="24"/>
    </w:rPr>
  </w:style>
  <w:style w:type="paragraph" w:customStyle="1" w:styleId="xl24">
    <w:name w:val="xl24"/>
    <w:basedOn w:val="a6"/>
    <w:qFormat/>
    <w:rsid w:val="00A556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c">
    <w:name w:val="正文小标题"/>
    <w:basedOn w:val="a6"/>
    <w:next w:val="a7"/>
    <w:link w:val="Char6"/>
    <w:qFormat/>
    <w:rsid w:val="00A55670"/>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paragraph" w:customStyle="1" w:styleId="CharChar41">
    <w:name w:val="Char Char41"/>
    <w:basedOn w:val="a6"/>
    <w:qFormat/>
    <w:rsid w:val="00A55670"/>
    <w:pPr>
      <w:widowControl/>
      <w:spacing w:line="400" w:lineRule="exact"/>
      <w:jc w:val="center"/>
    </w:pPr>
  </w:style>
  <w:style w:type="paragraph" w:customStyle="1" w:styleId="22222222222222">
    <w:name w:val="22222222222222"/>
    <w:basedOn w:val="a6"/>
    <w:qFormat/>
    <w:rsid w:val="00A55670"/>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A55670"/>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A55670"/>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A55670"/>
    <w:rPr>
      <w:rFonts w:ascii="Tahoma" w:hAnsi="Tahoma"/>
      <w:sz w:val="24"/>
      <w:szCs w:val="20"/>
    </w:rPr>
  </w:style>
  <w:style w:type="table" w:styleId="affff2">
    <w:name w:val="Table Grid"/>
    <w:basedOn w:val="a9"/>
    <w:qFormat/>
    <w:rsid w:val="00A55670"/>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unhideWhenUsed/>
    <w:qFormat/>
    <w:rsid w:val="00A55670"/>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styleId="affff3">
    <w:name w:val="Revision"/>
    <w:uiPriority w:val="99"/>
    <w:unhideWhenUsed/>
    <w:rsid w:val="00A55670"/>
    <w:rPr>
      <w:rFonts w:ascii="Calibri" w:eastAsia="宋体" w:hAnsi="Calibri" w:cs="Times New Roman"/>
      <w:kern w:val="0"/>
      <w:sz w:val="24"/>
    </w:rPr>
  </w:style>
  <w:style w:type="paragraph" w:customStyle="1" w:styleId="11212">
    <w:name w:val="样式 标题 1 + 四号 居中 段前: 12 磅 段后: 12 磅 行距: 单倍行距"/>
    <w:basedOn w:val="12"/>
    <w:qFormat/>
    <w:rsid w:val="00A55670"/>
    <w:pPr>
      <w:autoSpaceDE/>
      <w:autoSpaceDN/>
      <w:spacing w:after="240" w:line="240" w:lineRule="auto"/>
      <w:ind w:left="-288"/>
      <w:textAlignment w:val="baseline"/>
    </w:pPr>
    <w:rPr>
      <w:rFonts w:ascii="Calibri" w:hAnsi="Calibri" w:cs="宋体"/>
      <w:bCs/>
      <w:sz w:val="28"/>
    </w:rPr>
  </w:style>
  <w:style w:type="paragraph" w:styleId="2f0">
    <w:name w:val="Body Text 2"/>
    <w:basedOn w:val="a6"/>
    <w:link w:val="2f1"/>
    <w:autoRedefine/>
    <w:qFormat/>
    <w:rsid w:val="00A55670"/>
    <w:pPr>
      <w:adjustRightInd w:val="0"/>
      <w:spacing w:after="120" w:line="480" w:lineRule="auto"/>
      <w:jc w:val="left"/>
      <w:textAlignment w:val="baseline"/>
    </w:pPr>
    <w:rPr>
      <w:rFonts w:ascii="Calibri" w:hAnsi="Calibri"/>
      <w:kern w:val="0"/>
      <w:sz w:val="24"/>
      <w:szCs w:val="22"/>
    </w:rPr>
  </w:style>
  <w:style w:type="character" w:customStyle="1" w:styleId="2f1">
    <w:name w:val="正文文本 2 字符"/>
    <w:basedOn w:val="a8"/>
    <w:link w:val="2f0"/>
    <w:qFormat/>
    <w:rsid w:val="00A55670"/>
    <w:rPr>
      <w:rFonts w:ascii="Calibri" w:eastAsia="宋体" w:hAnsi="Calibri" w:cs="Times New Roman"/>
      <w:kern w:val="0"/>
      <w:sz w:val="24"/>
    </w:rPr>
  </w:style>
  <w:style w:type="character" w:customStyle="1" w:styleId="1CharCharCharChar0">
    <w:name w:val="标题 1 Char Char Char Char"/>
    <w:autoRedefine/>
    <w:qFormat/>
    <w:rsid w:val="00A55670"/>
    <w:rPr>
      <w:rFonts w:eastAsia="宋体"/>
      <w:b/>
      <w:bCs/>
      <w:kern w:val="44"/>
      <w:sz w:val="44"/>
      <w:szCs w:val="44"/>
      <w:lang w:val="en-US" w:eastAsia="zh-CN" w:bidi="ar-SA"/>
    </w:rPr>
  </w:style>
  <w:style w:type="character" w:customStyle="1" w:styleId="px10">
    <w:name w:val="px_10"/>
    <w:autoRedefine/>
    <w:qFormat/>
    <w:rsid w:val="00A55670"/>
  </w:style>
  <w:style w:type="character" w:customStyle="1" w:styleId="apple-converted-space">
    <w:name w:val="apple-converted-space"/>
    <w:autoRedefine/>
    <w:qFormat/>
    <w:rsid w:val="00A55670"/>
    <w:rPr>
      <w:rFonts w:cs="Times New Roman"/>
    </w:rPr>
  </w:style>
  <w:style w:type="character" w:customStyle="1" w:styleId="1Char0">
    <w:name w:val="样式1 Char"/>
    <w:link w:val="11"/>
    <w:autoRedefine/>
    <w:qFormat/>
    <w:rsid w:val="00A55670"/>
    <w:rPr>
      <w:rFonts w:ascii="宋体" w:hAnsi="宋体"/>
      <w:szCs w:val="21"/>
    </w:rPr>
  </w:style>
  <w:style w:type="paragraph" w:customStyle="1" w:styleId="11">
    <w:name w:val="样式1"/>
    <w:basedOn w:val="a6"/>
    <w:link w:val="1Char0"/>
    <w:autoRedefine/>
    <w:qFormat/>
    <w:rsid w:val="00A55670"/>
    <w:pPr>
      <w:numPr>
        <w:numId w:val="27"/>
      </w:numPr>
      <w:adjustRightInd w:val="0"/>
      <w:textAlignment w:val="baseline"/>
    </w:pPr>
    <w:rPr>
      <w:rFonts w:ascii="宋体" w:eastAsiaTheme="minorEastAsia" w:hAnsi="宋体" w:cstheme="minorBidi"/>
      <w:szCs w:val="21"/>
    </w:rPr>
  </w:style>
  <w:style w:type="paragraph" w:customStyle="1" w:styleId="ListParagraph48b198b6-fe57-47d3-9420-16541f798272">
    <w:name w:val="List Paragraph_48b198b6-fe57-47d3-9420-16541f798272"/>
    <w:basedOn w:val="a6"/>
    <w:autoRedefine/>
    <w:uiPriority w:val="34"/>
    <w:qFormat/>
    <w:rsid w:val="00A55670"/>
    <w:pPr>
      <w:ind w:firstLineChars="200" w:firstLine="420"/>
    </w:pPr>
    <w:rPr>
      <w:rFonts w:ascii="Calibri" w:hAnsi="Calibri" w:cs="宋体"/>
      <w:szCs w:val="22"/>
    </w:rPr>
  </w:style>
  <w:style w:type="paragraph" w:customStyle="1" w:styleId="2f2">
    <w:name w:val="样式 标题 2 + 宋体 五号 非加粗 黑色"/>
    <w:basedOn w:val="21"/>
    <w:autoRedefine/>
    <w:qFormat/>
    <w:rsid w:val="00A55670"/>
    <w:pPr>
      <w:autoSpaceDE/>
      <w:autoSpaceDN/>
      <w:spacing w:before="260" w:after="260" w:line="416" w:lineRule="atLeast"/>
      <w:ind w:left="-25"/>
      <w:jc w:val="left"/>
      <w:textAlignment w:val="baseline"/>
    </w:pPr>
    <w:rPr>
      <w:rFonts w:ascii="宋体" w:eastAsia="宋体" w:hAnsi="宋体"/>
      <w:b w:val="0"/>
      <w:color w:val="000000"/>
      <w:sz w:val="21"/>
      <w:szCs w:val="32"/>
    </w:rPr>
  </w:style>
  <w:style w:type="paragraph" w:customStyle="1" w:styleId="affff4">
    <w:name w:val="普通文字"/>
    <w:basedOn w:val="a6"/>
    <w:autoRedefine/>
    <w:qFormat/>
    <w:rsid w:val="00A55670"/>
    <w:pPr>
      <w:widowControl/>
      <w:spacing w:line="351" w:lineRule="atLeast"/>
      <w:ind w:firstLine="419"/>
      <w:textAlignment w:val="baseline"/>
    </w:pPr>
    <w:rPr>
      <w:rFonts w:ascii="宋体"/>
      <w:color w:val="000000"/>
      <w:kern w:val="0"/>
      <w:szCs w:val="20"/>
      <w:u w:color="000000"/>
    </w:rPr>
  </w:style>
  <w:style w:type="paragraph" w:customStyle="1" w:styleId="26012">
    <w:name w:val="样式 样式 样式 标题 2 + 宋体 五号 非加粗 黑色 + 段前: 6 磅 段后: 0 磅 行距: 单倍行距 + 段前: 12..."/>
    <w:basedOn w:val="260"/>
    <w:autoRedefine/>
    <w:qFormat/>
    <w:rsid w:val="00A55670"/>
    <w:pPr>
      <w:spacing w:before="240"/>
    </w:pPr>
  </w:style>
  <w:style w:type="paragraph" w:customStyle="1" w:styleId="260">
    <w:name w:val="样式 样式 标题 2 + 宋体 五号 非加粗 黑色 + 段前: 6 磅 段后: 0 磅 行距: 单倍行距"/>
    <w:basedOn w:val="2f2"/>
    <w:autoRedefine/>
    <w:qFormat/>
    <w:rsid w:val="00A55670"/>
    <w:pPr>
      <w:spacing w:before="120" w:after="0" w:line="240" w:lineRule="auto"/>
    </w:pPr>
    <w:rPr>
      <w:rFonts w:cs="宋体"/>
      <w:szCs w:val="20"/>
    </w:rPr>
  </w:style>
  <w:style w:type="paragraph" w:customStyle="1" w:styleId="1f7">
    <w:name w:val="纯文本1"/>
    <w:basedOn w:val="a6"/>
    <w:autoRedefine/>
    <w:qFormat/>
    <w:rsid w:val="00A55670"/>
    <w:rPr>
      <w:rFonts w:ascii="宋体" w:hAnsi="Courier New"/>
      <w:szCs w:val="21"/>
    </w:rPr>
  </w:style>
  <w:style w:type="paragraph" w:customStyle="1" w:styleId="3h3H3sect12366">
    <w:name w:val="样式 标题 3h3H3sect1.2.3 + 五号 段前: 6 磅 段后: 6 磅 行距: 单倍行距"/>
    <w:basedOn w:val="30"/>
    <w:autoRedefine/>
    <w:qFormat/>
    <w:rsid w:val="00A5567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p0">
    <w:name w:val="p0"/>
    <w:basedOn w:val="a6"/>
    <w:autoRedefine/>
    <w:qFormat/>
    <w:rsid w:val="00A55670"/>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2600">
    <w:name w:val="样式 样式 样式 样式 标题 2 + 宋体 五号 非加粗 黑色 + 段前: 6 磅 段后: 0 磅 行距: 单倍行距 + 段前:..."/>
    <w:basedOn w:val="26012"/>
    <w:autoRedefine/>
    <w:qFormat/>
    <w:rsid w:val="00A55670"/>
    <w:rPr>
      <w:b/>
      <w:bCs/>
    </w:rPr>
  </w:style>
  <w:style w:type="paragraph" w:customStyle="1" w:styleId="455">
    <w:name w:val="样式 标题 4 + 段前: 5 磅 段后: 5 磅 行距: 单倍行距"/>
    <w:basedOn w:val="4"/>
    <w:autoRedefine/>
    <w:qFormat/>
    <w:rsid w:val="00A55670"/>
    <w:pPr>
      <w:spacing w:before="100" w:after="100" w:line="240" w:lineRule="auto"/>
      <w:ind w:left="-25"/>
      <w:jc w:val="left"/>
    </w:pPr>
    <w:rPr>
      <w:rFonts w:ascii="Arial" w:eastAsia="黑体" w:hAnsi="Arial" w:cs="宋体"/>
      <w:b/>
      <w:bCs/>
      <w:sz w:val="28"/>
    </w:rPr>
  </w:style>
  <w:style w:type="paragraph" w:customStyle="1" w:styleId="2f3">
    <w:name w:val="正文文字缩进 2"/>
    <w:basedOn w:val="a6"/>
    <w:autoRedefine/>
    <w:qFormat/>
    <w:rsid w:val="00A5567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9">
    <w:name w:val="正文文字缩进 3"/>
    <w:basedOn w:val="a6"/>
    <w:autoRedefine/>
    <w:qFormat/>
    <w:rsid w:val="00A55670"/>
    <w:pPr>
      <w:widowControl/>
      <w:spacing w:before="119" w:line="272" w:lineRule="atLeast"/>
      <w:ind w:left="719" w:firstLine="481"/>
      <w:jc w:val="left"/>
      <w:textAlignment w:val="baseline"/>
    </w:pPr>
    <w:rPr>
      <w:rFonts w:ascii="宋体"/>
      <w:color w:val="000000"/>
      <w:kern w:val="0"/>
      <w:sz w:val="24"/>
      <w:szCs w:val="20"/>
      <w:u w:color="000000"/>
    </w:rPr>
  </w:style>
  <w:style w:type="table" w:styleId="1-2">
    <w:name w:val="Medium Grid 1 Accent 2"/>
    <w:basedOn w:val="a9"/>
    <w:uiPriority w:val="67"/>
    <w:semiHidden/>
    <w:unhideWhenUsed/>
    <w:rsid w:val="00A5567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1f8">
    <w:name w:val="正文首行缩进1"/>
    <w:basedOn w:val="aff5"/>
    <w:next w:val="213"/>
    <w:qFormat/>
    <w:rsid w:val="00A55670"/>
    <w:pPr>
      <w:spacing w:before="0" w:after="120" w:line="240" w:lineRule="auto"/>
      <w:ind w:firstLineChars="100" w:firstLine="420"/>
    </w:pPr>
    <w:rPr>
      <w:rFonts w:ascii="Times New Roman" w:eastAsia="宋体" w:hAnsi="Times New Roman" w:cs="Times New Roman"/>
      <w:sz w:val="21"/>
      <w:szCs w:val="20"/>
    </w:rPr>
  </w:style>
  <w:style w:type="paragraph" w:customStyle="1" w:styleId="213">
    <w:name w:val="正文首行缩进 21"/>
    <w:basedOn w:val="3a"/>
    <w:qFormat/>
    <w:rsid w:val="00A55670"/>
    <w:pPr>
      <w:ind w:firstLineChars="200" w:firstLine="420"/>
    </w:pPr>
  </w:style>
  <w:style w:type="paragraph" w:customStyle="1" w:styleId="3a">
    <w:name w:val="正文文本缩进3"/>
    <w:basedOn w:val="a6"/>
    <w:qFormat/>
    <w:rsid w:val="00A55670"/>
    <w:pPr>
      <w:spacing w:after="120"/>
      <w:ind w:leftChars="200" w:left="420"/>
    </w:pPr>
  </w:style>
  <w:style w:type="paragraph" w:customStyle="1" w:styleId="2f4">
    <w:name w:val="正文首行缩进2"/>
    <w:basedOn w:val="aff5"/>
    <w:next w:val="220"/>
    <w:link w:val="affff5"/>
    <w:qFormat/>
    <w:rsid w:val="00A55670"/>
    <w:pPr>
      <w:spacing w:before="0" w:after="120" w:line="240" w:lineRule="auto"/>
      <w:ind w:firstLineChars="100" w:firstLine="420"/>
    </w:pPr>
    <w:rPr>
      <w:rFonts w:ascii="Times New Roman" w:eastAsia="宋体" w:hAnsi="Times New Roman" w:cs="Times New Roman"/>
      <w:sz w:val="21"/>
      <w:szCs w:val="20"/>
    </w:rPr>
  </w:style>
  <w:style w:type="character" w:customStyle="1" w:styleId="affff5">
    <w:name w:val="正文文本首行缩进 字符"/>
    <w:link w:val="2f4"/>
    <w:rsid w:val="00A55670"/>
    <w:rPr>
      <w:rFonts w:ascii="Times New Roman" w:eastAsia="宋体" w:hAnsi="Times New Roman" w:cs="Times New Roman"/>
      <w:szCs w:val="20"/>
    </w:rPr>
  </w:style>
  <w:style w:type="paragraph" w:customStyle="1" w:styleId="220">
    <w:name w:val="正文首行缩进 22"/>
    <w:basedOn w:val="42"/>
    <w:link w:val="2f5"/>
    <w:qFormat/>
    <w:rsid w:val="00A55670"/>
    <w:pPr>
      <w:ind w:firstLineChars="200" w:firstLine="420"/>
    </w:pPr>
  </w:style>
  <w:style w:type="paragraph" w:customStyle="1" w:styleId="42">
    <w:name w:val="正文文本缩进4"/>
    <w:basedOn w:val="a6"/>
    <w:link w:val="affc"/>
    <w:qFormat/>
    <w:rsid w:val="00A55670"/>
    <w:pPr>
      <w:spacing w:after="120"/>
      <w:ind w:leftChars="200" w:left="420"/>
    </w:pPr>
  </w:style>
  <w:style w:type="character" w:customStyle="1" w:styleId="2f5">
    <w:name w:val="正文文本首行缩进 2 字符"/>
    <w:link w:val="220"/>
    <w:rsid w:val="00A5567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2024-06-06T05:56:00Z</dcterms:created>
  <dcterms:modified xsi:type="dcterms:W3CDTF">2024-06-11T07:15:00Z</dcterms:modified>
</cp:coreProperties>
</file>