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0C67" w14:textId="62DFFCFD" w:rsidR="00C03F43" w:rsidRPr="004E5319" w:rsidRDefault="00C03F43" w:rsidP="00C03F43">
      <w:pPr>
        <w:spacing w:line="360" w:lineRule="auto"/>
        <w:jc w:val="center"/>
        <w:outlineLvl w:val="0"/>
        <w:rPr>
          <w:b/>
          <w:sz w:val="36"/>
          <w:szCs w:val="36"/>
        </w:rPr>
      </w:pPr>
      <w:bookmarkStart w:id="0" w:name="_Toc24225"/>
      <w:bookmarkStart w:id="1" w:name="_Toc99301424"/>
      <w:r w:rsidRPr="004E5319">
        <w:rPr>
          <w:b/>
          <w:sz w:val="36"/>
          <w:szCs w:val="36"/>
        </w:rPr>
        <w:t>采购需求</w:t>
      </w:r>
      <w:bookmarkEnd w:id="0"/>
      <w:bookmarkEnd w:id="1"/>
    </w:p>
    <w:p w14:paraId="35F0BA17" w14:textId="77777777" w:rsidR="00C03F43" w:rsidRPr="004E5319" w:rsidRDefault="00C03F43" w:rsidP="00C03F43">
      <w:pPr>
        <w:pStyle w:val="1f0"/>
        <w:spacing w:line="360" w:lineRule="auto"/>
        <w:ind w:firstLineChars="0" w:firstLine="0"/>
        <w:contextualSpacing/>
        <w:rPr>
          <w:rFonts w:ascii="Times New Roman" w:hAnsi="Times New Roman"/>
          <w:b/>
          <w:sz w:val="24"/>
          <w:szCs w:val="24"/>
        </w:rPr>
      </w:pPr>
      <w:r w:rsidRPr="004E5319">
        <w:rPr>
          <w:rFonts w:ascii="Times New Roman" w:hAnsi="Times New Roman" w:hint="eastAsia"/>
          <w:b/>
          <w:sz w:val="24"/>
          <w:szCs w:val="24"/>
        </w:rPr>
        <w:t>一、</w:t>
      </w:r>
      <w:r w:rsidRPr="004E5319">
        <w:rPr>
          <w:rFonts w:ascii="Times New Roman" w:hAnsi="Times New Roman"/>
          <w:b/>
          <w:sz w:val="24"/>
          <w:szCs w:val="24"/>
        </w:rPr>
        <w:t>采购标的</w:t>
      </w:r>
    </w:p>
    <w:p w14:paraId="6F1FC2B1" w14:textId="77777777" w:rsidR="00C03F43" w:rsidRPr="004E5319" w:rsidRDefault="00C03F43" w:rsidP="00C03F43">
      <w:pPr>
        <w:spacing w:line="360" w:lineRule="auto"/>
        <w:contextualSpacing/>
        <w:rPr>
          <w:bCs/>
          <w:sz w:val="24"/>
        </w:rPr>
      </w:pPr>
      <w:r w:rsidRPr="004E5319">
        <w:rPr>
          <w:bCs/>
          <w:sz w:val="24"/>
        </w:rPr>
        <w:t xml:space="preserve">1. </w:t>
      </w:r>
      <w:r w:rsidRPr="004E5319">
        <w:rPr>
          <w:bCs/>
          <w:sz w:val="24"/>
        </w:rPr>
        <w:t>采购标的（货物需求一览表或简要服务内容及数量）</w:t>
      </w:r>
    </w:p>
    <w:p w14:paraId="307D054D" w14:textId="77777777" w:rsidR="00C03F43" w:rsidRPr="004E5319" w:rsidRDefault="00C03F43" w:rsidP="00C03F43">
      <w:pPr>
        <w:spacing w:line="360" w:lineRule="auto"/>
        <w:ind w:firstLineChars="200" w:firstLine="480"/>
        <w:contextualSpacing/>
        <w:rPr>
          <w:bCs/>
          <w:sz w:val="24"/>
        </w:rPr>
      </w:pPr>
      <w:r w:rsidRPr="004E5319">
        <w:rPr>
          <w:rFonts w:hint="eastAsia"/>
          <w:bCs/>
          <w:sz w:val="24"/>
        </w:rPr>
        <w:t>本项目所涉及的全部货物，均不接受进口产品。否则投标无效。</w:t>
      </w:r>
    </w:p>
    <w:tbl>
      <w:tblPr>
        <w:tblW w:w="6879" w:type="dxa"/>
        <w:tblLayout w:type="fixed"/>
        <w:tblCellMar>
          <w:left w:w="0" w:type="dxa"/>
          <w:right w:w="0" w:type="dxa"/>
        </w:tblCellMar>
        <w:tblLook w:val="04A0" w:firstRow="1" w:lastRow="0" w:firstColumn="1" w:lastColumn="0" w:noHBand="0" w:noVBand="1"/>
      </w:tblPr>
      <w:tblGrid>
        <w:gridCol w:w="645"/>
        <w:gridCol w:w="2784"/>
        <w:gridCol w:w="645"/>
        <w:gridCol w:w="645"/>
        <w:gridCol w:w="1080"/>
        <w:gridCol w:w="1080"/>
      </w:tblGrid>
      <w:tr w:rsidR="00C03F43" w:rsidRPr="004E5319" w14:paraId="0FD9023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11E55"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序号</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58809"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名称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07CF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单位</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7C6D6"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3B9D0"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备注</w:t>
            </w:r>
          </w:p>
        </w:tc>
        <w:tc>
          <w:tcPr>
            <w:tcW w:w="1080" w:type="dxa"/>
            <w:tcBorders>
              <w:top w:val="single" w:sz="4" w:space="0" w:color="000000"/>
              <w:left w:val="single" w:sz="4" w:space="0" w:color="000000"/>
              <w:bottom w:val="single" w:sz="4" w:space="0" w:color="000000"/>
              <w:right w:val="single" w:sz="4" w:space="0" w:color="000000"/>
            </w:tcBorders>
          </w:tcPr>
          <w:p w14:paraId="150C31A3"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是否为核心产品</w:t>
            </w:r>
          </w:p>
        </w:tc>
      </w:tr>
      <w:tr w:rsidR="00C03F43" w:rsidRPr="004E5319" w14:paraId="205C60D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70D8A"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F2FE3" w14:textId="77777777" w:rsidR="00C03F43" w:rsidRPr="004E5319" w:rsidRDefault="00C03F43" w:rsidP="00E2398A">
            <w:pPr>
              <w:widowControl/>
              <w:jc w:val="center"/>
              <w:textAlignment w:val="center"/>
              <w:rPr>
                <w:rFonts w:ascii="宋体" w:hAnsi="宋体" w:cs="宋体"/>
                <w:color w:val="000000"/>
                <w:sz w:val="20"/>
                <w:szCs w:val="20"/>
              </w:rPr>
            </w:pPr>
            <w:r w:rsidRPr="004E5319">
              <w:rPr>
                <w:rFonts w:ascii="宋体" w:hAnsi="宋体" w:cs="宋体" w:hint="eastAsia"/>
                <w:color w:val="000000"/>
                <w:kern w:val="0"/>
                <w:sz w:val="20"/>
                <w:szCs w:val="20"/>
                <w:lang w:bidi="ar"/>
              </w:rPr>
              <w:t>触控一体机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CFF9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块</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7164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F9A3B"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E4CB8DA" w14:textId="77777777" w:rsidR="00C03F43" w:rsidRPr="004E5319" w:rsidRDefault="00C03F43" w:rsidP="00E2398A">
            <w:pPr>
              <w:rPr>
                <w:rFonts w:ascii="宋体" w:hAnsi="宋体" w:cs="宋体"/>
                <w:color w:val="000000"/>
                <w:sz w:val="24"/>
              </w:rPr>
            </w:pPr>
          </w:p>
        </w:tc>
      </w:tr>
      <w:tr w:rsidR="00C03F43" w:rsidRPr="004E5319" w14:paraId="6F25596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C8D5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7565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A4彩色多功能一体机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90F1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5C9F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0E670"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5851FE4" w14:textId="77777777" w:rsidR="00C03F43" w:rsidRPr="004E5319" w:rsidRDefault="00C03F43" w:rsidP="00E2398A">
            <w:pPr>
              <w:rPr>
                <w:rFonts w:ascii="宋体" w:hAnsi="宋体" w:cs="宋体"/>
                <w:color w:val="000000"/>
                <w:sz w:val="24"/>
              </w:rPr>
            </w:pPr>
          </w:p>
        </w:tc>
      </w:tr>
      <w:tr w:rsidR="00C03F43" w:rsidRPr="004E5319" w14:paraId="77862D1D"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47E26"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8194D"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F59DE"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76AA5"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32358"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95FB3EB" w14:textId="77777777" w:rsidR="00C03F43" w:rsidRPr="004E5319" w:rsidRDefault="00C03F43" w:rsidP="00E2398A">
            <w:pPr>
              <w:rPr>
                <w:rFonts w:ascii="宋体" w:hAnsi="宋体" w:cs="宋体"/>
                <w:color w:val="000000"/>
                <w:sz w:val="24"/>
              </w:rPr>
            </w:pPr>
          </w:p>
        </w:tc>
      </w:tr>
      <w:tr w:rsidR="00C03F43" w:rsidRPr="004E5319" w14:paraId="6AD1CADB"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D9D3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4D4D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激光打印机AK（A4彩色）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62D2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FCE9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48BDD"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03764215" w14:textId="77777777" w:rsidR="00C03F43" w:rsidRPr="004E5319" w:rsidRDefault="00C03F43" w:rsidP="00E2398A">
            <w:pPr>
              <w:rPr>
                <w:rFonts w:ascii="宋体" w:hAnsi="宋体" w:cs="宋体"/>
                <w:color w:val="000000"/>
                <w:sz w:val="24"/>
              </w:rPr>
            </w:pPr>
          </w:p>
        </w:tc>
      </w:tr>
      <w:tr w:rsidR="00C03F43" w:rsidRPr="004E5319" w14:paraId="391810E8"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024B8"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D558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6D5B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884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2023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FFC3206" w14:textId="77777777" w:rsidR="00C03F43" w:rsidRPr="004E5319" w:rsidRDefault="00C03F43" w:rsidP="00E2398A">
            <w:pPr>
              <w:rPr>
                <w:rFonts w:ascii="宋体" w:hAnsi="宋体" w:cs="宋体"/>
                <w:color w:val="000000"/>
                <w:sz w:val="24"/>
              </w:rPr>
            </w:pPr>
          </w:p>
        </w:tc>
      </w:tr>
      <w:tr w:rsidR="00C03F43" w:rsidRPr="004E5319" w14:paraId="69D0ACF4"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D708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268C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B22D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5607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16E98"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C5CA91D" w14:textId="77777777" w:rsidR="00C03F43" w:rsidRPr="004E5319" w:rsidRDefault="00C03F43" w:rsidP="00E2398A">
            <w:pPr>
              <w:rPr>
                <w:rFonts w:ascii="宋体" w:hAnsi="宋体" w:cs="宋体"/>
                <w:color w:val="000000"/>
                <w:sz w:val="24"/>
              </w:rPr>
            </w:pPr>
          </w:p>
        </w:tc>
      </w:tr>
      <w:tr w:rsidR="00C03F43" w:rsidRPr="004E5319" w14:paraId="6865CD9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7EA4E"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467C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A4彩色多功能一体机（AK）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D6ADF"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9CE5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DDDEF"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867FD1C" w14:textId="77777777" w:rsidR="00C03F43" w:rsidRPr="004E5319" w:rsidRDefault="00C03F43" w:rsidP="00E2398A">
            <w:pPr>
              <w:rPr>
                <w:rFonts w:ascii="宋体" w:hAnsi="宋体" w:cs="宋体"/>
                <w:color w:val="000000"/>
                <w:sz w:val="24"/>
              </w:rPr>
            </w:pPr>
          </w:p>
        </w:tc>
      </w:tr>
      <w:tr w:rsidR="00C03F43" w:rsidRPr="004E5319" w14:paraId="2333E62D"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D49CA"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490BD"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激光打印机A3彩色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19201"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B070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A83FE"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同29</w:t>
            </w:r>
          </w:p>
        </w:tc>
        <w:tc>
          <w:tcPr>
            <w:tcW w:w="1080" w:type="dxa"/>
            <w:tcBorders>
              <w:top w:val="single" w:sz="4" w:space="0" w:color="000000"/>
              <w:left w:val="single" w:sz="4" w:space="0" w:color="000000"/>
              <w:bottom w:val="single" w:sz="4" w:space="0" w:color="000000"/>
              <w:right w:val="single" w:sz="4" w:space="0" w:color="000000"/>
            </w:tcBorders>
          </w:tcPr>
          <w:p w14:paraId="7EC6944A" w14:textId="77777777" w:rsidR="00C03F43" w:rsidRPr="004E5319" w:rsidRDefault="00C03F43" w:rsidP="00E2398A">
            <w:pPr>
              <w:rPr>
                <w:rFonts w:ascii="宋体" w:hAnsi="宋体" w:cs="宋体"/>
                <w:color w:val="000000"/>
                <w:sz w:val="24"/>
              </w:rPr>
            </w:pPr>
          </w:p>
        </w:tc>
      </w:tr>
      <w:tr w:rsidR="00C03F43" w:rsidRPr="004E5319" w14:paraId="2EF1A8F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2199A"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9</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CE6D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07AE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D87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575E4"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08B8A72A" w14:textId="77777777" w:rsidR="00C03F43" w:rsidRPr="004E5319" w:rsidRDefault="00C03F43" w:rsidP="00E2398A">
            <w:pPr>
              <w:rPr>
                <w:rFonts w:ascii="宋体" w:hAnsi="宋体" w:cs="宋体"/>
                <w:color w:val="000000"/>
                <w:sz w:val="24"/>
              </w:rPr>
            </w:pPr>
          </w:p>
        </w:tc>
      </w:tr>
      <w:tr w:rsidR="00C03F43" w:rsidRPr="004E5319" w14:paraId="52875C9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CA44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10</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67A9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A4彩色多功能一体机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94A3F"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21B7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4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58AF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B31DA0F" w14:textId="77777777" w:rsidR="00C03F43" w:rsidRPr="004E5319" w:rsidRDefault="00C03F43" w:rsidP="00E2398A">
            <w:pPr>
              <w:rPr>
                <w:rFonts w:ascii="宋体" w:hAnsi="宋体" w:cs="宋体"/>
                <w:color w:val="000000"/>
                <w:sz w:val="24"/>
              </w:rPr>
            </w:pPr>
          </w:p>
        </w:tc>
      </w:tr>
      <w:tr w:rsidR="00C03F43" w:rsidRPr="004E5319" w14:paraId="196A39B7"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829A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3D8B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DE2E3"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5E25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4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95FE6"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D60E627" w14:textId="77777777" w:rsidR="00C03F43" w:rsidRPr="004E5319" w:rsidRDefault="00C03F43" w:rsidP="00E2398A">
            <w:pPr>
              <w:rPr>
                <w:rFonts w:ascii="宋体" w:hAnsi="宋体" w:cs="宋体"/>
                <w:color w:val="000000"/>
                <w:sz w:val="24"/>
              </w:rPr>
            </w:pPr>
          </w:p>
        </w:tc>
      </w:tr>
      <w:tr w:rsidR="00C03F43" w:rsidRPr="004E5319" w14:paraId="6B434E07"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4E94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589A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DBA9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CB35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8BAB7"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同54</w:t>
            </w:r>
          </w:p>
        </w:tc>
        <w:tc>
          <w:tcPr>
            <w:tcW w:w="1080" w:type="dxa"/>
            <w:tcBorders>
              <w:top w:val="single" w:sz="4" w:space="0" w:color="000000"/>
              <w:left w:val="single" w:sz="4" w:space="0" w:color="000000"/>
              <w:bottom w:val="single" w:sz="4" w:space="0" w:color="000000"/>
              <w:right w:val="single" w:sz="4" w:space="0" w:color="000000"/>
            </w:tcBorders>
          </w:tcPr>
          <w:p w14:paraId="716FDB77" w14:textId="77777777" w:rsidR="00C03F43" w:rsidRPr="004E5319" w:rsidRDefault="00C03F43" w:rsidP="00E2398A">
            <w:pPr>
              <w:rPr>
                <w:rFonts w:ascii="宋体" w:hAnsi="宋体" w:cs="宋体"/>
                <w:color w:val="000000"/>
                <w:sz w:val="24"/>
              </w:rPr>
            </w:pPr>
          </w:p>
        </w:tc>
      </w:tr>
      <w:tr w:rsidR="00C03F43" w:rsidRPr="004E5319" w14:paraId="0E0CF66A"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54EAB"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7ADC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A4彩色激光打印机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31D03"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CD4E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F9EF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E117045" w14:textId="77777777" w:rsidR="00C03F43" w:rsidRPr="004E5319" w:rsidRDefault="00C03F43" w:rsidP="00E2398A">
            <w:pPr>
              <w:rPr>
                <w:rFonts w:ascii="宋体" w:hAnsi="宋体" w:cs="宋体"/>
                <w:color w:val="000000"/>
                <w:sz w:val="24"/>
              </w:rPr>
            </w:pPr>
          </w:p>
        </w:tc>
      </w:tr>
      <w:tr w:rsidR="00C03F43" w:rsidRPr="004E5319" w14:paraId="3CF9155E"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5F0D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21A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触控一体机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8CA54"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6B70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78DEF"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69CEB3B" w14:textId="77777777" w:rsidR="00C03F43" w:rsidRPr="004E5319" w:rsidRDefault="00C03F43" w:rsidP="00E2398A">
            <w:pPr>
              <w:rPr>
                <w:rFonts w:ascii="宋体" w:hAnsi="宋体" w:cs="宋体"/>
                <w:color w:val="000000"/>
                <w:sz w:val="24"/>
              </w:rPr>
            </w:pPr>
          </w:p>
        </w:tc>
      </w:tr>
      <w:tr w:rsidR="00C03F43" w:rsidRPr="004E5319" w14:paraId="7F8E0BEA"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5964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4226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复印机（黑白）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88AC2"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FF6F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1337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B3F8995" w14:textId="77777777" w:rsidR="00C03F43" w:rsidRPr="004E5319" w:rsidRDefault="00C03F43" w:rsidP="00E2398A">
            <w:pPr>
              <w:rPr>
                <w:rFonts w:ascii="宋体" w:hAnsi="宋体" w:cs="宋体"/>
                <w:color w:val="000000"/>
                <w:sz w:val="24"/>
              </w:rPr>
            </w:pPr>
          </w:p>
        </w:tc>
      </w:tr>
      <w:tr w:rsidR="00C03F43" w:rsidRPr="004E5319" w14:paraId="3E59D620"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C1AB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9274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3EDD5"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802F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55CA4"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71900D44" w14:textId="77777777" w:rsidR="00C03F43" w:rsidRPr="004E5319" w:rsidRDefault="00C03F43" w:rsidP="00E2398A">
            <w:pPr>
              <w:rPr>
                <w:rFonts w:ascii="宋体" w:hAnsi="宋体" w:cs="宋体"/>
                <w:color w:val="000000"/>
                <w:sz w:val="24"/>
              </w:rPr>
            </w:pPr>
          </w:p>
        </w:tc>
      </w:tr>
      <w:tr w:rsidR="00C03F43" w:rsidRPr="004E5319" w14:paraId="56FC1BF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85D2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B28C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高清液晶显示器</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7C17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D3F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66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E98CC"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同48</w:t>
            </w:r>
          </w:p>
        </w:tc>
        <w:tc>
          <w:tcPr>
            <w:tcW w:w="1080" w:type="dxa"/>
            <w:tcBorders>
              <w:top w:val="single" w:sz="4" w:space="0" w:color="000000"/>
              <w:left w:val="single" w:sz="4" w:space="0" w:color="000000"/>
              <w:bottom w:val="single" w:sz="4" w:space="0" w:color="000000"/>
              <w:right w:val="single" w:sz="4" w:space="0" w:color="000000"/>
            </w:tcBorders>
          </w:tcPr>
          <w:p w14:paraId="7F78C3CA" w14:textId="77777777" w:rsidR="00C03F43" w:rsidRPr="004E5319" w:rsidRDefault="00C03F43" w:rsidP="00E2398A">
            <w:pPr>
              <w:rPr>
                <w:rFonts w:ascii="宋体" w:hAnsi="宋体" w:cs="宋体"/>
                <w:color w:val="000000"/>
                <w:sz w:val="24"/>
              </w:rPr>
            </w:pPr>
          </w:p>
        </w:tc>
      </w:tr>
      <w:tr w:rsidR="00C03F43" w:rsidRPr="004E5319" w14:paraId="3D08287B"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A794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B4D65"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4E2C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D946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353FD"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同47</w:t>
            </w:r>
          </w:p>
        </w:tc>
        <w:tc>
          <w:tcPr>
            <w:tcW w:w="1080" w:type="dxa"/>
            <w:tcBorders>
              <w:top w:val="single" w:sz="4" w:space="0" w:color="000000"/>
              <w:left w:val="single" w:sz="4" w:space="0" w:color="000000"/>
              <w:bottom w:val="single" w:sz="4" w:space="0" w:color="000000"/>
              <w:right w:val="single" w:sz="4" w:space="0" w:color="000000"/>
            </w:tcBorders>
          </w:tcPr>
          <w:p w14:paraId="5359F490" w14:textId="77777777" w:rsidR="00C03F43" w:rsidRPr="004E5319" w:rsidRDefault="00C03F43" w:rsidP="00E2398A">
            <w:pPr>
              <w:rPr>
                <w:rFonts w:ascii="宋体" w:hAnsi="宋体" w:cs="宋体"/>
                <w:color w:val="000000"/>
                <w:sz w:val="24"/>
              </w:rPr>
            </w:pPr>
          </w:p>
        </w:tc>
      </w:tr>
      <w:tr w:rsidR="00C03F43" w:rsidRPr="004E5319" w14:paraId="6F2389B5"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5CD4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19</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1DBE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E6AD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6655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4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BB345"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7C193C19" w14:textId="77777777" w:rsidR="00C03F43" w:rsidRPr="004E5319" w:rsidRDefault="00C03F43" w:rsidP="00E2398A">
            <w:pPr>
              <w:rPr>
                <w:rFonts w:ascii="宋体" w:hAnsi="宋体" w:cs="宋体"/>
                <w:color w:val="000000"/>
                <w:sz w:val="24"/>
              </w:rPr>
            </w:pPr>
          </w:p>
        </w:tc>
      </w:tr>
      <w:tr w:rsidR="00C03F43" w:rsidRPr="004E5319" w14:paraId="5B9CB53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6E40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20</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7DE4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81B6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0C3D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4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6057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F1D8C4F" w14:textId="77777777" w:rsidR="00C03F43" w:rsidRPr="004E5319" w:rsidRDefault="00C03F43" w:rsidP="00E2398A">
            <w:pPr>
              <w:rPr>
                <w:rFonts w:ascii="宋体" w:hAnsi="宋体" w:cs="宋体"/>
                <w:color w:val="000000"/>
                <w:sz w:val="24"/>
              </w:rPr>
            </w:pPr>
          </w:p>
        </w:tc>
      </w:tr>
      <w:tr w:rsidR="00C03F43" w:rsidRPr="004E5319" w14:paraId="388F9448"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135B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7219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激光打印机A4（黑白）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0BC2F"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0032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501B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DCEFB67" w14:textId="77777777" w:rsidR="00C03F43" w:rsidRPr="004E5319" w:rsidRDefault="00C03F43" w:rsidP="00E2398A">
            <w:pPr>
              <w:rPr>
                <w:rFonts w:ascii="宋体" w:hAnsi="宋体" w:cs="宋体"/>
                <w:color w:val="000000"/>
                <w:sz w:val="24"/>
              </w:rPr>
            </w:pPr>
          </w:p>
        </w:tc>
      </w:tr>
      <w:tr w:rsidR="00C03F43" w:rsidRPr="004E5319" w14:paraId="77599DFE"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85D5A"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245A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便携式打印机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7BA9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EFEC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158A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E92231A" w14:textId="77777777" w:rsidR="00C03F43" w:rsidRPr="004E5319" w:rsidRDefault="00C03F43" w:rsidP="00E2398A">
            <w:pPr>
              <w:rPr>
                <w:rFonts w:ascii="宋体" w:hAnsi="宋体" w:cs="宋体"/>
                <w:color w:val="000000"/>
                <w:sz w:val="24"/>
              </w:rPr>
            </w:pPr>
          </w:p>
        </w:tc>
      </w:tr>
      <w:tr w:rsidR="00C03F43" w:rsidRPr="004E5319" w14:paraId="3F3C2C71"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F1BB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76B3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7E841"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5DAF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DBE9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394D1AA" w14:textId="77777777" w:rsidR="00C03F43" w:rsidRPr="004E5319" w:rsidRDefault="00C03F43" w:rsidP="00E2398A">
            <w:pPr>
              <w:rPr>
                <w:rFonts w:ascii="宋体" w:hAnsi="宋体" w:cs="宋体"/>
                <w:color w:val="000000"/>
                <w:sz w:val="24"/>
              </w:rPr>
            </w:pPr>
          </w:p>
        </w:tc>
      </w:tr>
      <w:tr w:rsidR="00C03F43" w:rsidRPr="004E5319" w14:paraId="045C2AE5"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1C20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DF56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静电复印机（彩色）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CC00D"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635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0491D"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251BA13" w14:textId="77777777" w:rsidR="00C03F43" w:rsidRPr="004E5319" w:rsidRDefault="00C03F43" w:rsidP="00E2398A">
            <w:pPr>
              <w:rPr>
                <w:rFonts w:ascii="宋体" w:hAnsi="宋体" w:cs="宋体"/>
                <w:color w:val="000000"/>
                <w:sz w:val="24"/>
              </w:rPr>
            </w:pPr>
          </w:p>
        </w:tc>
      </w:tr>
      <w:tr w:rsidR="00C03F43" w:rsidRPr="004E5319" w14:paraId="53986885"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64B5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417C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投影仪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0ED5C"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EA18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6F62F"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06F2983" w14:textId="77777777" w:rsidR="00C03F43" w:rsidRPr="004E5319" w:rsidRDefault="00C03F43" w:rsidP="00E2398A">
            <w:pPr>
              <w:rPr>
                <w:rFonts w:ascii="宋体" w:hAnsi="宋体" w:cs="宋体"/>
                <w:color w:val="000000"/>
                <w:sz w:val="24"/>
              </w:rPr>
            </w:pPr>
          </w:p>
        </w:tc>
      </w:tr>
      <w:tr w:rsidR="00C03F43" w:rsidRPr="004E5319" w14:paraId="3ACEFC20"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E9FAB"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0257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静电复印机（彩色）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8E3A7"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2265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63CBD"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1F4E3AB" w14:textId="77777777" w:rsidR="00C03F43" w:rsidRPr="004E5319" w:rsidRDefault="00C03F43" w:rsidP="00E2398A">
            <w:pPr>
              <w:rPr>
                <w:rFonts w:ascii="宋体" w:hAnsi="宋体" w:cs="宋体"/>
                <w:color w:val="000000"/>
                <w:sz w:val="24"/>
              </w:rPr>
            </w:pPr>
          </w:p>
        </w:tc>
      </w:tr>
      <w:tr w:rsidR="00C03F43" w:rsidRPr="004E5319" w14:paraId="1A686100"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B2BC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AFDB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多功能一体机A4（AK黑白）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4CE9E"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75B8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EA1CF"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8B2475B" w14:textId="77777777" w:rsidR="00C03F43" w:rsidRPr="004E5319" w:rsidRDefault="00C03F43" w:rsidP="00E2398A">
            <w:pPr>
              <w:rPr>
                <w:rFonts w:ascii="宋体" w:hAnsi="宋体" w:cs="宋体"/>
                <w:color w:val="000000"/>
                <w:sz w:val="24"/>
              </w:rPr>
            </w:pPr>
          </w:p>
        </w:tc>
      </w:tr>
      <w:tr w:rsidR="00C03F43" w:rsidRPr="004E5319" w14:paraId="387DA6B7"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E08E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85FD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A4彩色激光打印机A4（AK）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14705"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E602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BDA76"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B58CB58" w14:textId="77777777" w:rsidR="00C03F43" w:rsidRPr="004E5319" w:rsidRDefault="00C03F43" w:rsidP="00E2398A">
            <w:pPr>
              <w:rPr>
                <w:rFonts w:ascii="宋体" w:hAnsi="宋体" w:cs="宋体"/>
                <w:color w:val="000000"/>
                <w:sz w:val="24"/>
              </w:rPr>
            </w:pPr>
          </w:p>
        </w:tc>
      </w:tr>
      <w:tr w:rsidR="00C03F43" w:rsidRPr="004E5319" w14:paraId="76297F9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199B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29</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2D62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激光打印机A3（彩色）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E5363"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1BFD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AD614"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733B812" w14:textId="77777777" w:rsidR="00C03F43" w:rsidRPr="004E5319" w:rsidRDefault="00C03F43" w:rsidP="00E2398A">
            <w:pPr>
              <w:rPr>
                <w:rFonts w:ascii="宋体" w:hAnsi="宋体" w:cs="宋体"/>
                <w:color w:val="000000"/>
                <w:sz w:val="24"/>
              </w:rPr>
            </w:pPr>
          </w:p>
        </w:tc>
      </w:tr>
      <w:tr w:rsidR="00C03F43" w:rsidRPr="004E5319" w14:paraId="30B6383F"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01FF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30</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7206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392F8"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A15B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04E1F"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同31、45、56</w:t>
            </w:r>
          </w:p>
        </w:tc>
        <w:tc>
          <w:tcPr>
            <w:tcW w:w="1080" w:type="dxa"/>
            <w:tcBorders>
              <w:top w:val="single" w:sz="4" w:space="0" w:color="000000"/>
              <w:left w:val="single" w:sz="4" w:space="0" w:color="000000"/>
              <w:bottom w:val="single" w:sz="4" w:space="0" w:color="000000"/>
              <w:right w:val="single" w:sz="4" w:space="0" w:color="000000"/>
            </w:tcBorders>
          </w:tcPr>
          <w:p w14:paraId="56E1D506" w14:textId="77777777" w:rsidR="00C03F43" w:rsidRPr="004E5319" w:rsidRDefault="00C03F43" w:rsidP="00E2398A">
            <w:pPr>
              <w:rPr>
                <w:rFonts w:ascii="宋体" w:hAnsi="宋体" w:cs="宋体"/>
                <w:color w:val="000000"/>
                <w:sz w:val="24"/>
              </w:rPr>
            </w:pPr>
          </w:p>
        </w:tc>
      </w:tr>
      <w:tr w:rsidR="00C03F43" w:rsidRPr="004E5319" w14:paraId="418CD3FA"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8A66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464E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FE78F"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3132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3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337A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72A019E" w14:textId="77777777" w:rsidR="00C03F43" w:rsidRPr="004E5319" w:rsidRDefault="00C03F43" w:rsidP="00E2398A">
            <w:pPr>
              <w:rPr>
                <w:rFonts w:ascii="宋体" w:hAnsi="宋体" w:cs="宋体"/>
                <w:color w:val="000000"/>
                <w:sz w:val="24"/>
              </w:rPr>
            </w:pPr>
          </w:p>
        </w:tc>
      </w:tr>
      <w:tr w:rsidR="00C03F43" w:rsidRPr="004E5319" w14:paraId="78242518"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D05E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8077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多功能一体机A3（彩色）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45CCA"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8A06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F56C8"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72100AF" w14:textId="77777777" w:rsidR="00C03F43" w:rsidRPr="004E5319" w:rsidRDefault="00C03F43" w:rsidP="00E2398A">
            <w:pPr>
              <w:rPr>
                <w:rFonts w:ascii="宋体" w:hAnsi="宋体" w:cs="宋体"/>
                <w:color w:val="000000"/>
                <w:sz w:val="24"/>
              </w:rPr>
            </w:pPr>
          </w:p>
        </w:tc>
      </w:tr>
      <w:tr w:rsidR="00C03F43" w:rsidRPr="004E5319" w14:paraId="49236AD7"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FFCA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lastRenderedPageBreak/>
              <w:t>33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CAB7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多功能一体机A4（黑白）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A1C43"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B2D1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E1476"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993E0C9" w14:textId="77777777" w:rsidR="00C03F43" w:rsidRPr="004E5319" w:rsidRDefault="00C03F43" w:rsidP="00E2398A">
            <w:pPr>
              <w:rPr>
                <w:rFonts w:ascii="宋体" w:hAnsi="宋体" w:cs="宋体"/>
                <w:color w:val="000000"/>
                <w:sz w:val="24"/>
              </w:rPr>
            </w:pPr>
          </w:p>
        </w:tc>
      </w:tr>
      <w:tr w:rsidR="00C03F43" w:rsidRPr="004E5319" w14:paraId="5198303D"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6A28E"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7035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908A4"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D26B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3EC1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985EB13" w14:textId="77777777" w:rsidR="00C03F43" w:rsidRPr="004E5319" w:rsidRDefault="00C03F43" w:rsidP="00E2398A">
            <w:pPr>
              <w:rPr>
                <w:rFonts w:ascii="宋体" w:hAnsi="宋体" w:cs="宋体"/>
                <w:color w:val="000000"/>
                <w:sz w:val="24"/>
              </w:rPr>
            </w:pPr>
          </w:p>
        </w:tc>
      </w:tr>
      <w:tr w:rsidR="00C03F43" w:rsidRPr="004E5319" w14:paraId="228DF832"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F630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81A8D"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激光打印机A4（黑白）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F86D7"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4A41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728B2"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6E11238E" w14:textId="77777777" w:rsidR="00C03F43" w:rsidRPr="004E5319" w:rsidRDefault="00C03F43" w:rsidP="00E2398A">
            <w:pPr>
              <w:rPr>
                <w:rFonts w:ascii="宋体" w:hAnsi="宋体" w:cs="宋体"/>
                <w:color w:val="000000"/>
                <w:sz w:val="24"/>
              </w:rPr>
            </w:pPr>
          </w:p>
        </w:tc>
      </w:tr>
      <w:tr w:rsidR="00C03F43" w:rsidRPr="004E5319" w14:paraId="7134091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6883"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134F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扫描仪（自动双面）</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9DD98"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6DF6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5E57C"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2931A92E" w14:textId="77777777" w:rsidR="00C03F43" w:rsidRPr="004E5319" w:rsidRDefault="00C03F43" w:rsidP="00E2398A">
            <w:pPr>
              <w:rPr>
                <w:rFonts w:ascii="宋体" w:hAnsi="宋体" w:cs="宋体"/>
                <w:color w:val="000000"/>
                <w:sz w:val="24"/>
              </w:rPr>
            </w:pPr>
          </w:p>
        </w:tc>
      </w:tr>
      <w:tr w:rsidR="00C03F43" w:rsidRPr="004E5319" w14:paraId="67659398"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DF78B"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E8C4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20"/>
                <w:szCs w:val="20"/>
                <w:lang w:bidi="ar"/>
              </w:rPr>
              <w:t>显示屏（34英寸）</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75DBA"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3606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6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5C28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2BA4ABF5" w14:textId="77777777" w:rsidR="00C03F43" w:rsidRPr="004E5319" w:rsidRDefault="00C03F43" w:rsidP="00E2398A">
            <w:pPr>
              <w:rPr>
                <w:rFonts w:ascii="宋体" w:hAnsi="宋体" w:cs="宋体"/>
                <w:color w:val="000000"/>
                <w:sz w:val="24"/>
              </w:rPr>
            </w:pPr>
          </w:p>
        </w:tc>
      </w:tr>
      <w:tr w:rsidR="00C03F43" w:rsidRPr="004E5319" w14:paraId="329D814A"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C13E6"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hint="eastAsia"/>
                <w:color w:val="000000"/>
                <w:kern w:val="0"/>
                <w:sz w:val="24"/>
                <w:lang w:bidi="ar"/>
              </w:rPr>
              <w:t>38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424B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触控一体机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04E61"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B9BE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9D840"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D49C87F" w14:textId="77777777" w:rsidR="00C03F43" w:rsidRPr="004E5319" w:rsidRDefault="00C03F43" w:rsidP="00E2398A">
            <w:pPr>
              <w:rPr>
                <w:rFonts w:ascii="宋体" w:hAnsi="宋体" w:cs="宋体"/>
                <w:color w:val="000000"/>
                <w:sz w:val="24"/>
              </w:rPr>
            </w:pPr>
          </w:p>
        </w:tc>
      </w:tr>
      <w:tr w:rsidR="00C03F43" w:rsidRPr="004E5319" w14:paraId="3C3B9920"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5B37F"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39</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3F125"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6E266"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8213E"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03E95"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16DCC19" w14:textId="77777777" w:rsidR="00C03F43" w:rsidRPr="004E5319" w:rsidRDefault="00C03F43" w:rsidP="00E2398A">
            <w:pPr>
              <w:rPr>
                <w:rFonts w:ascii="宋体" w:hAnsi="宋体" w:cs="宋体"/>
                <w:color w:val="000000"/>
                <w:sz w:val="24"/>
              </w:rPr>
            </w:pPr>
          </w:p>
        </w:tc>
      </w:tr>
      <w:tr w:rsidR="00C03F43" w:rsidRPr="004E5319" w14:paraId="353F8E9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E2363"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40</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060B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一体机（A4彩色）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BE8FD"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5D98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7AD11"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2E7763E2" w14:textId="77777777" w:rsidR="00C03F43" w:rsidRPr="004E5319" w:rsidRDefault="00C03F43" w:rsidP="00E2398A">
            <w:pPr>
              <w:rPr>
                <w:rFonts w:ascii="宋体" w:hAnsi="宋体" w:cs="宋体"/>
                <w:color w:val="000000"/>
                <w:sz w:val="24"/>
              </w:rPr>
            </w:pPr>
          </w:p>
        </w:tc>
      </w:tr>
      <w:tr w:rsidR="00C03F43" w:rsidRPr="004E5319" w14:paraId="4637D72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D5D17"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9245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396B7"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9A90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6FE8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95FAB34" w14:textId="77777777" w:rsidR="00C03F43" w:rsidRPr="004E5319" w:rsidRDefault="00C03F43" w:rsidP="00E2398A">
            <w:pPr>
              <w:rPr>
                <w:rFonts w:ascii="宋体" w:hAnsi="宋体" w:cs="宋体"/>
                <w:color w:val="000000"/>
                <w:sz w:val="24"/>
              </w:rPr>
            </w:pPr>
          </w:p>
        </w:tc>
        <w:bookmarkStart w:id="2" w:name="_GoBack"/>
        <w:bookmarkEnd w:id="2"/>
      </w:tr>
      <w:tr w:rsidR="00C03F43" w:rsidRPr="004E5319" w14:paraId="1348C3B4"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52D1C"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06B61"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44AC5"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53BEF"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92DE6"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0727D97" w14:textId="77777777" w:rsidR="00C03F43" w:rsidRPr="004E5319" w:rsidRDefault="00C03F43" w:rsidP="00E2398A">
            <w:pPr>
              <w:rPr>
                <w:rFonts w:ascii="宋体" w:hAnsi="宋体" w:cs="宋体"/>
                <w:color w:val="000000"/>
                <w:sz w:val="24"/>
              </w:rPr>
            </w:pPr>
          </w:p>
        </w:tc>
      </w:tr>
      <w:tr w:rsidR="00C03F43" w:rsidRPr="004E5319" w14:paraId="15095AFF"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88C8E"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51E5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8F77F"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B9676"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20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7DFB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ECF62AD" w14:textId="77777777" w:rsidR="00C03F43" w:rsidRPr="004E5319" w:rsidRDefault="00C03F43" w:rsidP="00E2398A">
            <w:pPr>
              <w:rPr>
                <w:rFonts w:ascii="宋体" w:hAnsi="宋体" w:cs="宋体"/>
                <w:color w:val="000000"/>
                <w:sz w:val="24"/>
              </w:rPr>
            </w:pPr>
          </w:p>
        </w:tc>
      </w:tr>
      <w:tr w:rsidR="00C03F43" w:rsidRPr="004E5319" w14:paraId="37E415B0"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49B71"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BF76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DCFA2"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31E58"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FDB0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9936DB2" w14:textId="77777777" w:rsidR="00C03F43" w:rsidRPr="004E5319" w:rsidRDefault="00C03F43" w:rsidP="00E2398A">
            <w:pPr>
              <w:rPr>
                <w:rFonts w:ascii="宋体" w:hAnsi="宋体" w:cs="宋体"/>
                <w:color w:val="000000"/>
                <w:sz w:val="24"/>
              </w:rPr>
            </w:pPr>
            <w:r w:rsidRPr="004E5319">
              <w:rPr>
                <w:rFonts w:ascii="宋体" w:hAnsi="宋体" w:cs="宋体" w:hint="eastAsia"/>
                <w:color w:val="000000"/>
                <w:sz w:val="24"/>
              </w:rPr>
              <w:t>是</w:t>
            </w:r>
          </w:p>
        </w:tc>
      </w:tr>
      <w:tr w:rsidR="00C03F43" w:rsidRPr="004E5319" w14:paraId="55DCF4EE"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0DA7A"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A567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4968E"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B8A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99EB0"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291997B0" w14:textId="77777777" w:rsidR="00C03F43" w:rsidRPr="004E5319" w:rsidRDefault="00C03F43" w:rsidP="00E2398A">
            <w:pPr>
              <w:rPr>
                <w:rFonts w:ascii="宋体" w:hAnsi="宋体" w:cs="宋体"/>
                <w:color w:val="000000"/>
                <w:sz w:val="24"/>
              </w:rPr>
            </w:pPr>
          </w:p>
        </w:tc>
      </w:tr>
      <w:tr w:rsidR="00C03F43" w:rsidRPr="004E5319" w14:paraId="43F6366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D3EEE"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3FC96"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DF550"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8CA5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74200"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93BBE09" w14:textId="77777777" w:rsidR="00C03F43" w:rsidRPr="004E5319" w:rsidRDefault="00C03F43" w:rsidP="00E2398A">
            <w:pPr>
              <w:rPr>
                <w:rFonts w:ascii="宋体" w:hAnsi="宋体" w:cs="宋体"/>
                <w:color w:val="000000"/>
                <w:sz w:val="24"/>
              </w:rPr>
            </w:pPr>
          </w:p>
        </w:tc>
      </w:tr>
      <w:tr w:rsidR="00C03F43" w:rsidRPr="004E5319" w14:paraId="52D4995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23D80"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E2BC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激光打印机A4（AK彩色）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2F1D8"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4E94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5FB5E"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09E9364B" w14:textId="77777777" w:rsidR="00C03F43" w:rsidRPr="004E5319" w:rsidRDefault="00C03F43" w:rsidP="00E2398A">
            <w:pPr>
              <w:rPr>
                <w:rFonts w:ascii="宋体" w:hAnsi="宋体" w:cs="宋体"/>
                <w:color w:val="000000"/>
                <w:sz w:val="24"/>
              </w:rPr>
            </w:pPr>
          </w:p>
        </w:tc>
      </w:tr>
      <w:tr w:rsidR="00C03F43" w:rsidRPr="004E5319" w14:paraId="5D9CE4A9"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C4E84"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CED9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40A02"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0B92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4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B0EFD"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E2ADE3F" w14:textId="77777777" w:rsidR="00C03F43" w:rsidRPr="004E5319" w:rsidRDefault="00C03F43" w:rsidP="00E2398A">
            <w:pPr>
              <w:rPr>
                <w:rFonts w:ascii="宋体" w:hAnsi="宋体" w:cs="宋体"/>
                <w:color w:val="000000"/>
                <w:sz w:val="24"/>
              </w:rPr>
            </w:pPr>
          </w:p>
        </w:tc>
      </w:tr>
      <w:tr w:rsidR="00C03F43" w:rsidRPr="004E5319" w14:paraId="684071EA"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D1610"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49</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44885"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打印机（A3彩色多功能一体机AK））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ECE96"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83A2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2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B5544"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452D19E" w14:textId="77777777" w:rsidR="00C03F43" w:rsidRPr="004E5319" w:rsidRDefault="00C03F43" w:rsidP="00E2398A">
            <w:pPr>
              <w:rPr>
                <w:rFonts w:ascii="宋体" w:hAnsi="宋体" w:cs="宋体"/>
                <w:color w:val="000000"/>
                <w:sz w:val="24"/>
              </w:rPr>
            </w:pPr>
          </w:p>
        </w:tc>
      </w:tr>
      <w:tr w:rsidR="00C03F43" w:rsidRPr="004E5319" w14:paraId="17B298F2"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EFDD8"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50</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D0728"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A4黑白打印机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87281"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DAB0F"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20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84360"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50BDAD6A" w14:textId="77777777" w:rsidR="00C03F43" w:rsidRPr="004E5319" w:rsidRDefault="00C03F43" w:rsidP="00E2398A">
            <w:pPr>
              <w:rPr>
                <w:rFonts w:ascii="宋体" w:hAnsi="宋体" w:cs="宋体"/>
                <w:color w:val="000000"/>
                <w:sz w:val="24"/>
              </w:rPr>
            </w:pPr>
          </w:p>
        </w:tc>
      </w:tr>
      <w:tr w:rsidR="00C03F43" w:rsidRPr="004E5319" w14:paraId="681D510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242CC"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51</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95F8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A4彩色打印机（AK）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1B812"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F6D1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81FE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2CBCF55A" w14:textId="77777777" w:rsidR="00C03F43" w:rsidRPr="004E5319" w:rsidRDefault="00C03F43" w:rsidP="00E2398A">
            <w:pPr>
              <w:rPr>
                <w:rFonts w:ascii="宋体" w:hAnsi="宋体" w:cs="宋体"/>
                <w:color w:val="000000"/>
                <w:sz w:val="24"/>
              </w:rPr>
            </w:pPr>
          </w:p>
        </w:tc>
      </w:tr>
      <w:tr w:rsidR="00C03F43" w:rsidRPr="004E5319" w14:paraId="2587DE7C"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9DFB1"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52</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76FF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A3彩色打印机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EB7A3"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B37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BDDF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7FEF972F" w14:textId="77777777" w:rsidR="00C03F43" w:rsidRPr="004E5319" w:rsidRDefault="00C03F43" w:rsidP="00E2398A">
            <w:pPr>
              <w:rPr>
                <w:rFonts w:ascii="宋体" w:hAnsi="宋体" w:cs="宋体"/>
                <w:color w:val="000000"/>
                <w:sz w:val="24"/>
              </w:rPr>
            </w:pPr>
          </w:p>
        </w:tc>
      </w:tr>
      <w:tr w:rsidR="00C03F43" w:rsidRPr="004E5319" w14:paraId="5D5C7A61"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F10FD"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53</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BA0DE"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A4喷墨打印机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707C9"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2B17D"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FF1D6"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00D6806" w14:textId="77777777" w:rsidR="00C03F43" w:rsidRPr="004E5319" w:rsidRDefault="00C03F43" w:rsidP="00E2398A">
            <w:pPr>
              <w:rPr>
                <w:rFonts w:ascii="宋体" w:hAnsi="宋体" w:cs="宋体"/>
                <w:color w:val="000000"/>
                <w:sz w:val="24"/>
              </w:rPr>
            </w:pPr>
          </w:p>
        </w:tc>
      </w:tr>
      <w:tr w:rsidR="00C03F43" w:rsidRPr="004E5319" w14:paraId="71225AB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FD107"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54</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2C1B3"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DC6CB"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0409F"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BFCBC"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E3BA47F" w14:textId="77777777" w:rsidR="00C03F43" w:rsidRPr="004E5319" w:rsidRDefault="00C03F43" w:rsidP="00E2398A">
            <w:pPr>
              <w:rPr>
                <w:rFonts w:ascii="宋体" w:hAnsi="宋体" w:cs="宋体"/>
                <w:color w:val="000000"/>
                <w:sz w:val="24"/>
              </w:rPr>
            </w:pPr>
          </w:p>
        </w:tc>
      </w:tr>
      <w:tr w:rsidR="00C03F43" w:rsidRPr="004E5319" w14:paraId="21AEA6B8"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E7891"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55</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4301D"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A4黑白传真机（AK）</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68F6B"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8CF43"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5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443EA"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46AE242D" w14:textId="77777777" w:rsidR="00C03F43" w:rsidRPr="004E5319" w:rsidRDefault="00C03F43" w:rsidP="00E2398A">
            <w:pPr>
              <w:rPr>
                <w:rFonts w:ascii="宋体" w:hAnsi="宋体" w:cs="宋体"/>
                <w:color w:val="000000"/>
                <w:sz w:val="24"/>
              </w:rPr>
            </w:pPr>
          </w:p>
        </w:tc>
      </w:tr>
      <w:tr w:rsidR="00C03F43" w:rsidRPr="004E5319" w14:paraId="64EECDF4"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EA88D"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56</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4FC8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939BD"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8C7F3"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10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B8945"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7DCE0DA7" w14:textId="77777777" w:rsidR="00C03F43" w:rsidRPr="004E5319" w:rsidRDefault="00C03F43" w:rsidP="00E2398A">
            <w:pPr>
              <w:rPr>
                <w:rFonts w:ascii="宋体" w:hAnsi="宋体" w:cs="宋体"/>
                <w:color w:val="000000"/>
                <w:sz w:val="24"/>
              </w:rPr>
            </w:pPr>
          </w:p>
        </w:tc>
      </w:tr>
      <w:tr w:rsidR="00C03F43" w:rsidRPr="004E5319" w14:paraId="0FD37966"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00772"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57</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A794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多功能一体机A4（彩色）</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82F7"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C265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7543B"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118754F8" w14:textId="77777777" w:rsidR="00C03F43" w:rsidRPr="004E5319" w:rsidRDefault="00C03F43" w:rsidP="00E2398A">
            <w:pPr>
              <w:rPr>
                <w:rFonts w:ascii="宋体" w:hAnsi="宋体" w:cs="宋体"/>
                <w:color w:val="000000"/>
                <w:sz w:val="24"/>
              </w:rPr>
            </w:pPr>
          </w:p>
        </w:tc>
      </w:tr>
      <w:tr w:rsidR="00C03F43" w:rsidRPr="004E5319" w14:paraId="507A6A13" w14:textId="77777777" w:rsidTr="00E2398A">
        <w:trPr>
          <w:trHeight w:val="285"/>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50696"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58</w:t>
            </w:r>
          </w:p>
        </w:tc>
        <w:tc>
          <w:tcPr>
            <w:tcW w:w="2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A7BB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9D3EF" w14:textId="77777777" w:rsidR="00C03F43" w:rsidRPr="004E5319" w:rsidRDefault="00C03F43" w:rsidP="00E2398A">
            <w:pPr>
              <w:widowControl/>
              <w:jc w:val="left"/>
              <w:textAlignment w:val="center"/>
              <w:rPr>
                <w:rFonts w:ascii="宋体" w:hAnsi="宋体" w:cs="宋体"/>
                <w:color w:val="000000"/>
                <w:kern w:val="0"/>
                <w:sz w:val="24"/>
                <w:lang w:bidi="ar"/>
              </w:rPr>
            </w:pPr>
            <w:r w:rsidRPr="004E5319">
              <w:rPr>
                <w:rFonts w:ascii="宋体" w:hAnsi="宋体" w:cs="宋体" w:hint="eastAsia"/>
                <w:color w:val="000000"/>
                <w:kern w:val="0"/>
                <w:sz w:val="24"/>
                <w:lang w:bidi="ar"/>
              </w:rPr>
              <w:t>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43C61"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 xml:space="preserve">1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D5D29" w14:textId="77777777" w:rsidR="00C03F43" w:rsidRPr="004E5319" w:rsidRDefault="00C03F43" w:rsidP="00E2398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tcPr>
          <w:p w14:paraId="3FEBB48D" w14:textId="77777777" w:rsidR="00C03F43" w:rsidRPr="004E5319" w:rsidRDefault="00C03F43" w:rsidP="00E2398A">
            <w:pPr>
              <w:rPr>
                <w:rFonts w:ascii="宋体" w:hAnsi="宋体" w:cs="宋体"/>
                <w:color w:val="000000"/>
                <w:sz w:val="24"/>
              </w:rPr>
            </w:pPr>
          </w:p>
        </w:tc>
      </w:tr>
    </w:tbl>
    <w:p w14:paraId="0344477A" w14:textId="77777777" w:rsidR="00C03F43" w:rsidRPr="004E5319" w:rsidRDefault="00C03F43" w:rsidP="00C03F43">
      <w:pPr>
        <w:spacing w:line="360" w:lineRule="auto"/>
        <w:contextualSpacing/>
        <w:rPr>
          <w:bCs/>
          <w:sz w:val="24"/>
        </w:rPr>
      </w:pPr>
    </w:p>
    <w:p w14:paraId="6D76CE5D" w14:textId="77777777" w:rsidR="00C03F43" w:rsidRPr="004E5319" w:rsidRDefault="00C03F43" w:rsidP="00C03F43">
      <w:pPr>
        <w:pStyle w:val="1f0"/>
        <w:spacing w:line="360" w:lineRule="auto"/>
        <w:ind w:firstLineChars="0" w:firstLine="0"/>
        <w:contextualSpacing/>
        <w:rPr>
          <w:rFonts w:ascii="Times New Roman" w:hAnsi="Times New Roman"/>
          <w:b/>
          <w:sz w:val="24"/>
          <w:szCs w:val="24"/>
        </w:rPr>
      </w:pPr>
      <w:r w:rsidRPr="004E5319">
        <w:rPr>
          <w:rFonts w:ascii="Times New Roman" w:hAnsi="Times New Roman" w:hint="eastAsia"/>
          <w:b/>
          <w:sz w:val="24"/>
          <w:szCs w:val="24"/>
        </w:rPr>
        <w:t>二、</w:t>
      </w:r>
      <w:r w:rsidRPr="004E5319">
        <w:rPr>
          <w:rFonts w:ascii="Times New Roman" w:hAnsi="Times New Roman"/>
          <w:b/>
          <w:sz w:val="24"/>
          <w:szCs w:val="24"/>
        </w:rPr>
        <w:t>商务要求</w:t>
      </w:r>
    </w:p>
    <w:p w14:paraId="01D7A4BA" w14:textId="77777777" w:rsidR="00C03F43" w:rsidRPr="004E5319" w:rsidRDefault="00C03F43" w:rsidP="00C03F43">
      <w:pPr>
        <w:spacing w:line="360" w:lineRule="auto"/>
        <w:contextualSpacing/>
        <w:rPr>
          <w:i/>
          <w:sz w:val="24"/>
        </w:rPr>
      </w:pPr>
      <w:r w:rsidRPr="004E5319">
        <w:rPr>
          <w:sz w:val="24"/>
        </w:rPr>
        <w:t xml:space="preserve">1. </w:t>
      </w:r>
      <w:r w:rsidRPr="004E5319">
        <w:rPr>
          <w:sz w:val="24"/>
        </w:rPr>
        <w:t>交付（实施）的时间（期限）和地点（范围）</w:t>
      </w:r>
    </w:p>
    <w:p w14:paraId="48D71D01" w14:textId="77777777" w:rsidR="00C03F43" w:rsidRPr="004E5319" w:rsidRDefault="00C03F43" w:rsidP="00C03F43">
      <w:pPr>
        <w:spacing w:line="360" w:lineRule="auto"/>
        <w:ind w:firstLineChars="200" w:firstLine="480"/>
        <w:contextualSpacing/>
        <w:rPr>
          <w:iCs/>
          <w:sz w:val="24"/>
        </w:rPr>
      </w:pPr>
      <w:r w:rsidRPr="004E5319">
        <w:rPr>
          <w:rFonts w:hint="eastAsia"/>
          <w:iCs/>
          <w:sz w:val="24"/>
        </w:rPr>
        <w:t>自本合同签订生效之日起</w:t>
      </w:r>
      <w:r w:rsidRPr="004E5319">
        <w:rPr>
          <w:rFonts w:hint="eastAsia"/>
          <w:iCs/>
          <w:sz w:val="24"/>
        </w:rPr>
        <w:t xml:space="preserve"> 60 </w:t>
      </w:r>
      <w:r w:rsidRPr="004E5319">
        <w:rPr>
          <w:rFonts w:hint="eastAsia"/>
          <w:iCs/>
          <w:sz w:val="24"/>
        </w:rPr>
        <w:t>个日历日内</w:t>
      </w:r>
      <w:r w:rsidRPr="004E5319">
        <w:rPr>
          <w:iCs/>
          <w:sz w:val="24"/>
        </w:rPr>
        <w:t>，乙方将合同项下全部货物交付到甲方指定地点，并完成全部安装调试服务。</w:t>
      </w:r>
    </w:p>
    <w:p w14:paraId="7F809A5C" w14:textId="77777777" w:rsidR="00C03F43" w:rsidRPr="004E5319" w:rsidRDefault="00C03F43" w:rsidP="00C03F43">
      <w:pPr>
        <w:spacing w:line="360" w:lineRule="auto"/>
        <w:contextualSpacing/>
        <w:rPr>
          <w:iCs/>
          <w:sz w:val="24"/>
        </w:rPr>
      </w:pPr>
    </w:p>
    <w:p w14:paraId="03AEBAF4" w14:textId="77777777" w:rsidR="00C03F43" w:rsidRPr="004E5319" w:rsidRDefault="00C03F43" w:rsidP="00C03F43">
      <w:pPr>
        <w:spacing w:line="360" w:lineRule="auto"/>
        <w:contextualSpacing/>
        <w:rPr>
          <w:sz w:val="24"/>
        </w:rPr>
      </w:pPr>
      <w:r w:rsidRPr="004E5319">
        <w:rPr>
          <w:sz w:val="24"/>
        </w:rPr>
        <w:t xml:space="preserve">2. </w:t>
      </w:r>
      <w:r w:rsidRPr="004E5319">
        <w:rPr>
          <w:sz w:val="24"/>
        </w:rPr>
        <w:t>付款条件（进度和方式）</w:t>
      </w:r>
    </w:p>
    <w:p w14:paraId="6146DC1C" w14:textId="77777777" w:rsidR="00C03F43" w:rsidRPr="004E5319" w:rsidRDefault="00C03F43" w:rsidP="00C03F43">
      <w:pPr>
        <w:adjustRightInd w:val="0"/>
        <w:snapToGrid w:val="0"/>
        <w:spacing w:line="360" w:lineRule="auto"/>
        <w:ind w:firstLineChars="200" w:firstLine="480"/>
        <w:rPr>
          <w:rFonts w:ascii="宋体"/>
          <w:sz w:val="24"/>
        </w:rPr>
      </w:pPr>
      <w:r w:rsidRPr="004E5319">
        <w:rPr>
          <w:rFonts w:ascii="宋体"/>
          <w:sz w:val="24"/>
        </w:rPr>
        <w:t>合同签订生效且财政经费到位后7个工作日内，甲方向乙方支付合同总金额的</w:t>
      </w:r>
      <w:r w:rsidRPr="004E5319">
        <w:rPr>
          <w:rFonts w:ascii="宋体" w:hint="eastAsia"/>
          <w:sz w:val="24"/>
        </w:rPr>
        <w:t>5</w:t>
      </w:r>
      <w:r w:rsidRPr="004E5319">
        <w:rPr>
          <w:rFonts w:ascii="宋体"/>
          <w:sz w:val="24"/>
        </w:rPr>
        <w:t>0%预付款；设备到货安装调试完成，通过</w:t>
      </w:r>
      <w:r w:rsidRPr="004E5319">
        <w:rPr>
          <w:rFonts w:ascii="宋体" w:hint="eastAsia"/>
          <w:sz w:val="24"/>
        </w:rPr>
        <w:t>到货验收</w:t>
      </w:r>
      <w:r w:rsidRPr="004E5319">
        <w:rPr>
          <w:rFonts w:ascii="宋体"/>
          <w:sz w:val="24"/>
        </w:rPr>
        <w:t>后财政经费到位7个工作日内，甲方向乙方支付合同总金额的</w:t>
      </w:r>
      <w:r w:rsidRPr="004E5319">
        <w:rPr>
          <w:rFonts w:ascii="宋体" w:hint="eastAsia"/>
          <w:sz w:val="24"/>
        </w:rPr>
        <w:t>4</w:t>
      </w:r>
      <w:r w:rsidRPr="004E5319">
        <w:rPr>
          <w:rFonts w:ascii="宋体"/>
          <w:sz w:val="24"/>
        </w:rPr>
        <w:t>0%，；所有设备最终验收合格、财政经费到位且由乙方向甲方提交由其开户银行出具的合同总金额的5%的履约保函正本</w:t>
      </w:r>
      <w:r w:rsidRPr="004E5319">
        <w:rPr>
          <w:rFonts w:ascii="宋体"/>
          <w:sz w:val="24"/>
        </w:rPr>
        <w:lastRenderedPageBreak/>
        <w:t>后7个工作日内，甲方向乙方支付合同总金额的10%，。质保期满后，如无质量问题，甲方退还乙方履约保函。</w:t>
      </w:r>
    </w:p>
    <w:p w14:paraId="76770439" w14:textId="77777777" w:rsidR="00C03F43" w:rsidRPr="004E5319" w:rsidRDefault="00C03F43" w:rsidP="00C03F43">
      <w:pPr>
        <w:adjustRightInd w:val="0"/>
        <w:snapToGrid w:val="0"/>
        <w:spacing w:line="360" w:lineRule="auto"/>
        <w:ind w:firstLineChars="200" w:firstLine="480"/>
        <w:rPr>
          <w:rFonts w:ascii="宋体" w:hAnsi="宋体" w:cs="宋体"/>
          <w:sz w:val="24"/>
        </w:rPr>
      </w:pPr>
      <w:r w:rsidRPr="004E5319">
        <w:rPr>
          <w:rFonts w:ascii="宋体" w:hAnsi="宋体" w:cs="宋体" w:hint="eastAsia"/>
          <w:sz w:val="24"/>
        </w:rPr>
        <w:t>甲方每次付款前，乙方需向甲方提供与甲方所付金额相等的正规发票。</w:t>
      </w:r>
    </w:p>
    <w:p w14:paraId="4EE9E7AE" w14:textId="77777777" w:rsidR="00C03F43" w:rsidRPr="004E5319" w:rsidRDefault="00C03F43" w:rsidP="00C03F43">
      <w:pPr>
        <w:spacing w:line="360" w:lineRule="auto"/>
        <w:ind w:firstLineChars="200" w:firstLine="480"/>
        <w:rPr>
          <w:rFonts w:ascii="宋体" w:hAnsi="宋体"/>
          <w:sz w:val="24"/>
          <w:szCs w:val="20"/>
        </w:rPr>
      </w:pPr>
      <w:r w:rsidRPr="004E5319">
        <w:rPr>
          <w:rFonts w:ascii="宋体" w:hAnsi="宋体" w:hint="eastAsia"/>
          <w:sz w:val="24"/>
          <w:szCs w:val="20"/>
        </w:rPr>
        <w:t>合同约定的付款期限及付款方式、付款额度等以甲方获得财政审批为准，因财政未及时审批及拨款的不视为甲方违约。</w:t>
      </w:r>
    </w:p>
    <w:p w14:paraId="7E69EA7B" w14:textId="77777777" w:rsidR="00C03F43" w:rsidRPr="004E5319" w:rsidRDefault="00C03F43" w:rsidP="00C03F43">
      <w:pPr>
        <w:spacing w:line="360" w:lineRule="auto"/>
        <w:ind w:firstLineChars="200" w:firstLine="480"/>
        <w:rPr>
          <w:rFonts w:ascii="宋体" w:hAnsi="宋体"/>
          <w:sz w:val="24"/>
          <w:szCs w:val="20"/>
        </w:rPr>
      </w:pPr>
      <w:r w:rsidRPr="004E5319">
        <w:rPr>
          <w:rFonts w:ascii="宋体" w:hAnsi="宋体" w:hint="eastAsia"/>
          <w:sz w:val="24"/>
          <w:szCs w:val="20"/>
        </w:rPr>
        <w:t>若出现货物本身质量问题或乙方未按合同约定要求供货，则甲方有权拒绝接收和付款，一切责任均由乙方自行承担。</w:t>
      </w:r>
    </w:p>
    <w:p w14:paraId="40555C95" w14:textId="77777777" w:rsidR="00C03F43" w:rsidRPr="004E5319" w:rsidRDefault="00C03F43" w:rsidP="00C03F43">
      <w:pPr>
        <w:spacing w:line="360" w:lineRule="auto"/>
        <w:contextualSpacing/>
        <w:rPr>
          <w:bCs/>
          <w:sz w:val="24"/>
        </w:rPr>
      </w:pPr>
    </w:p>
    <w:p w14:paraId="25CD8930" w14:textId="77777777" w:rsidR="00C03F43" w:rsidRPr="004E5319" w:rsidRDefault="00C03F43" w:rsidP="00C03F43">
      <w:pPr>
        <w:spacing w:line="360" w:lineRule="auto"/>
        <w:contextualSpacing/>
        <w:rPr>
          <w:sz w:val="24"/>
        </w:rPr>
      </w:pPr>
      <w:r w:rsidRPr="004E5319">
        <w:rPr>
          <w:sz w:val="24"/>
        </w:rPr>
        <w:t xml:space="preserve">3. </w:t>
      </w:r>
      <w:r w:rsidRPr="004E5319">
        <w:rPr>
          <w:sz w:val="24"/>
        </w:rPr>
        <w:t>包装和运输（须满足《关于印发〈商品包装政府采购需求标准（试行）〉、〈快递包装政府采购需求标准（试行）〉的通知》（财办库﹝</w:t>
      </w:r>
      <w:r w:rsidRPr="004E5319">
        <w:rPr>
          <w:sz w:val="24"/>
        </w:rPr>
        <w:t>2020</w:t>
      </w:r>
      <w:r w:rsidRPr="004E5319">
        <w:rPr>
          <w:sz w:val="24"/>
        </w:rPr>
        <w:t>﹞</w:t>
      </w:r>
      <w:r w:rsidRPr="004E5319">
        <w:rPr>
          <w:sz w:val="24"/>
        </w:rPr>
        <w:t>123</w:t>
      </w:r>
      <w:r w:rsidRPr="004E5319">
        <w:rPr>
          <w:sz w:val="24"/>
        </w:rPr>
        <w:t>号））</w:t>
      </w:r>
    </w:p>
    <w:p w14:paraId="5914ADBC" w14:textId="77777777" w:rsidR="00C03F43" w:rsidRPr="004E5319" w:rsidRDefault="00C03F43" w:rsidP="00C03F43">
      <w:pPr>
        <w:adjustRightInd w:val="0"/>
        <w:snapToGrid w:val="0"/>
        <w:spacing w:line="360" w:lineRule="auto"/>
        <w:ind w:firstLineChars="200" w:firstLine="480"/>
        <w:rPr>
          <w:rFonts w:ascii="宋体"/>
          <w:sz w:val="24"/>
        </w:rPr>
      </w:pPr>
      <w:r w:rsidRPr="004E5319">
        <w:rPr>
          <w:rFonts w:ascii="宋体" w:hAnsi="宋体" w:cs="宋体" w:hint="eastAsia"/>
          <w:sz w:val="24"/>
        </w:rPr>
        <w:t>乙方需要在合同规定的到货期前</w:t>
      </w:r>
      <w:r w:rsidRPr="004E5319">
        <w:rPr>
          <w:rFonts w:ascii="宋体" w:hAnsi="宋体" w:cs="宋体"/>
          <w:sz w:val="24"/>
        </w:rPr>
        <w:t>10</w:t>
      </w:r>
      <w:r w:rsidRPr="004E5319">
        <w:rPr>
          <w:rFonts w:ascii="宋体" w:hAnsi="宋体" w:cs="宋体" w:hint="eastAsia"/>
          <w:sz w:val="24"/>
        </w:rPr>
        <w:t>个日历日，向甲方提供详细的供货清单，由甲方确认。如果由于乙方没有及时通知甲方，由此造成的全部损失由乙方承担。</w:t>
      </w:r>
    </w:p>
    <w:p w14:paraId="0959E116" w14:textId="77777777" w:rsidR="00C03F43" w:rsidRPr="004E5319" w:rsidRDefault="00C03F43" w:rsidP="00C03F43">
      <w:pPr>
        <w:adjustRightInd w:val="0"/>
        <w:snapToGrid w:val="0"/>
        <w:spacing w:line="360" w:lineRule="auto"/>
        <w:ind w:firstLineChars="200" w:firstLine="480"/>
        <w:rPr>
          <w:rFonts w:ascii="宋体"/>
          <w:sz w:val="24"/>
        </w:rPr>
      </w:pPr>
      <w:r w:rsidRPr="004E5319">
        <w:rPr>
          <w:rFonts w:ascii="宋体" w:hAnsi="宋体" w:cs="宋体" w:hint="eastAsia"/>
          <w:sz w:val="24"/>
        </w:rPr>
        <w:t>乙方需安排运输保险并承担运费、保费。</w:t>
      </w:r>
    </w:p>
    <w:p w14:paraId="581CD006" w14:textId="77777777" w:rsidR="00C03F43" w:rsidRPr="004E5319" w:rsidRDefault="00C03F43" w:rsidP="00C03F43">
      <w:pPr>
        <w:spacing w:line="360" w:lineRule="auto"/>
        <w:contextualSpacing/>
        <w:rPr>
          <w:sz w:val="24"/>
        </w:rPr>
      </w:pPr>
    </w:p>
    <w:p w14:paraId="64655782" w14:textId="77777777" w:rsidR="00C03F43" w:rsidRPr="004E5319" w:rsidRDefault="00C03F43" w:rsidP="00C03F43">
      <w:pPr>
        <w:spacing w:line="360" w:lineRule="auto"/>
        <w:contextualSpacing/>
        <w:rPr>
          <w:sz w:val="24"/>
        </w:rPr>
      </w:pPr>
      <w:r w:rsidRPr="004E5319">
        <w:rPr>
          <w:sz w:val="24"/>
        </w:rPr>
        <w:t xml:space="preserve">4. </w:t>
      </w:r>
      <w:r w:rsidRPr="004E5319">
        <w:rPr>
          <w:sz w:val="24"/>
        </w:rPr>
        <w:t>售后服务（质保期）</w:t>
      </w:r>
    </w:p>
    <w:p w14:paraId="1EDB148F" w14:textId="77777777" w:rsidR="00C03F43" w:rsidRPr="004E5319" w:rsidRDefault="00C03F43" w:rsidP="00C03F43">
      <w:pPr>
        <w:spacing w:line="360" w:lineRule="auto"/>
        <w:ind w:firstLineChars="200" w:firstLine="480"/>
        <w:contextualSpacing/>
        <w:rPr>
          <w:sz w:val="24"/>
        </w:rPr>
      </w:pPr>
      <w:r w:rsidRPr="004E5319">
        <w:rPr>
          <w:rFonts w:hint="eastAsia"/>
          <w:sz w:val="24"/>
        </w:rPr>
        <w:t>项目终验后，乙方针对合同项下全部货物提供不少于</w:t>
      </w:r>
      <w:r w:rsidRPr="004E5319">
        <w:rPr>
          <w:rFonts w:hint="eastAsia"/>
          <w:sz w:val="24"/>
        </w:rPr>
        <w:t>3</w:t>
      </w:r>
      <w:r w:rsidRPr="004E5319">
        <w:rPr>
          <w:rFonts w:hint="eastAsia"/>
          <w:sz w:val="24"/>
        </w:rPr>
        <w:t>年的质保期</w:t>
      </w:r>
    </w:p>
    <w:p w14:paraId="55B06EDD" w14:textId="77777777" w:rsidR="00C03F43" w:rsidRPr="004E5319" w:rsidRDefault="00C03F43" w:rsidP="00C03F43">
      <w:pPr>
        <w:pStyle w:val="24"/>
        <w:ind w:firstLine="480"/>
      </w:pPr>
    </w:p>
    <w:p w14:paraId="6C9A07F9" w14:textId="77777777" w:rsidR="00C03F43" w:rsidRPr="004E5319" w:rsidRDefault="00C03F43" w:rsidP="00C03F43">
      <w:pPr>
        <w:pStyle w:val="1f0"/>
        <w:spacing w:line="360" w:lineRule="auto"/>
        <w:ind w:firstLineChars="0" w:firstLine="0"/>
        <w:contextualSpacing/>
        <w:rPr>
          <w:rFonts w:ascii="Times New Roman" w:hAnsi="Times New Roman"/>
          <w:b/>
          <w:sz w:val="24"/>
          <w:szCs w:val="24"/>
        </w:rPr>
      </w:pPr>
      <w:r w:rsidRPr="004E5319">
        <w:rPr>
          <w:rFonts w:ascii="Times New Roman" w:hAnsi="Times New Roman" w:hint="eastAsia"/>
          <w:b/>
          <w:sz w:val="24"/>
          <w:szCs w:val="24"/>
        </w:rPr>
        <w:t>三、</w:t>
      </w:r>
      <w:r w:rsidRPr="004E5319">
        <w:rPr>
          <w:rFonts w:ascii="Times New Roman" w:hAnsi="Times New Roman"/>
          <w:b/>
          <w:sz w:val="24"/>
          <w:szCs w:val="24"/>
        </w:rPr>
        <w:t>技术要求</w:t>
      </w:r>
    </w:p>
    <w:p w14:paraId="6C30C6AD" w14:textId="77777777" w:rsidR="00C03F43" w:rsidRPr="004E5319" w:rsidRDefault="00C03F43" w:rsidP="00C03F43">
      <w:pPr>
        <w:spacing w:line="360" w:lineRule="auto"/>
        <w:contextualSpacing/>
        <w:rPr>
          <w:sz w:val="24"/>
        </w:rPr>
      </w:pPr>
      <w:r w:rsidRPr="004E5319">
        <w:rPr>
          <w:sz w:val="24"/>
        </w:rPr>
        <w:t xml:space="preserve">1. </w:t>
      </w:r>
      <w:r w:rsidRPr="004E5319">
        <w:rPr>
          <w:sz w:val="24"/>
        </w:rPr>
        <w:t>基本要求</w:t>
      </w:r>
    </w:p>
    <w:p w14:paraId="2642D85B" w14:textId="77777777" w:rsidR="00C03F43" w:rsidRPr="004E5319" w:rsidRDefault="00C03F43" w:rsidP="00C03F43">
      <w:pPr>
        <w:spacing w:line="360" w:lineRule="auto"/>
        <w:ind w:firstLineChars="200" w:firstLine="480"/>
        <w:contextualSpacing/>
        <w:rPr>
          <w:sz w:val="24"/>
        </w:rPr>
      </w:pPr>
      <w:r w:rsidRPr="004E5319">
        <w:rPr>
          <w:sz w:val="24"/>
        </w:rPr>
        <w:t xml:space="preserve">1.1 </w:t>
      </w:r>
      <w:r w:rsidRPr="004E5319">
        <w:rPr>
          <w:sz w:val="24"/>
        </w:rPr>
        <w:t>采购标的需实现的功能或者目标</w:t>
      </w:r>
    </w:p>
    <w:p w14:paraId="6D72D81F" w14:textId="77777777" w:rsidR="00C03F43" w:rsidRPr="004E5319" w:rsidRDefault="00C03F43" w:rsidP="00C03F43">
      <w:pPr>
        <w:spacing w:line="360" w:lineRule="auto"/>
        <w:ind w:firstLineChars="200" w:firstLine="480"/>
        <w:contextualSpacing/>
        <w:rPr>
          <w:sz w:val="24"/>
        </w:rPr>
      </w:pPr>
      <w:r w:rsidRPr="004E5319">
        <w:rPr>
          <w:rFonts w:hint="eastAsia"/>
          <w:sz w:val="24"/>
        </w:rPr>
        <w:t>为我局直属单位开展日常办公提供必要的计算机配套设备。</w:t>
      </w:r>
    </w:p>
    <w:p w14:paraId="69DA1EE3" w14:textId="77777777" w:rsidR="00C03F43" w:rsidRPr="004E5319" w:rsidRDefault="00C03F43" w:rsidP="00C03F43">
      <w:pPr>
        <w:pStyle w:val="24"/>
        <w:ind w:firstLine="480"/>
      </w:pPr>
    </w:p>
    <w:p w14:paraId="6FDFCD98" w14:textId="77777777" w:rsidR="00C03F43" w:rsidRPr="004E5319" w:rsidRDefault="00C03F43" w:rsidP="00C03F43">
      <w:pPr>
        <w:numPr>
          <w:ilvl w:val="0"/>
          <w:numId w:val="24"/>
        </w:numPr>
        <w:spacing w:line="360" w:lineRule="auto"/>
        <w:contextualSpacing/>
        <w:rPr>
          <w:sz w:val="24"/>
        </w:rPr>
      </w:pPr>
      <w:r w:rsidRPr="004E5319">
        <w:rPr>
          <w:sz w:val="24"/>
        </w:rPr>
        <w:t>服务内容及要求</w:t>
      </w:r>
      <w:r w:rsidRPr="004E5319">
        <w:rPr>
          <w:sz w:val="24"/>
        </w:rPr>
        <w:t>/</w:t>
      </w:r>
      <w:r w:rsidRPr="004E5319">
        <w:rPr>
          <w:sz w:val="24"/>
        </w:rPr>
        <w:t>货物技术要求</w:t>
      </w:r>
    </w:p>
    <w:p w14:paraId="77DF25F8" w14:textId="77777777" w:rsidR="00C03F43" w:rsidRPr="004E5319" w:rsidRDefault="00C03F43" w:rsidP="00C03F43">
      <w:pPr>
        <w:rPr>
          <w:rFonts w:ascii="宋体" w:hAnsi="宋体" w:cs="宋体"/>
          <w:b/>
          <w:bCs/>
          <w:sz w:val="24"/>
        </w:rPr>
      </w:pPr>
      <w:r w:rsidRPr="004E5319">
        <w:rPr>
          <w:rFonts w:ascii="宋体" w:hAnsi="宋体" w:cs="宋体" w:hint="eastAsia"/>
          <w:b/>
          <w:bCs/>
          <w:sz w:val="24"/>
        </w:rPr>
        <w:t>集采目录内技术参数：</w:t>
      </w:r>
    </w:p>
    <w:p w14:paraId="46C08EB5" w14:textId="77777777" w:rsidR="00C03F43" w:rsidRPr="004E5319" w:rsidRDefault="00C03F43" w:rsidP="00C03F43">
      <w:pPr>
        <w:ind w:firstLineChars="200" w:firstLine="482"/>
        <w:rPr>
          <w:rFonts w:ascii="宋体" w:hAnsi="宋体" w:cs="宋体"/>
          <w:b/>
          <w:bCs/>
          <w:sz w:val="24"/>
        </w:rPr>
      </w:pPr>
    </w:p>
    <w:tbl>
      <w:tblPr>
        <w:tblW w:w="9634" w:type="dxa"/>
        <w:jc w:val="center"/>
        <w:tblLayout w:type="fixed"/>
        <w:tblCellMar>
          <w:left w:w="0" w:type="dxa"/>
          <w:right w:w="0" w:type="dxa"/>
        </w:tblCellMar>
        <w:tblLook w:val="04A0" w:firstRow="1" w:lastRow="0" w:firstColumn="1" w:lastColumn="0" w:noHBand="0" w:noVBand="1"/>
      </w:tblPr>
      <w:tblGrid>
        <w:gridCol w:w="471"/>
        <w:gridCol w:w="1275"/>
        <w:gridCol w:w="6066"/>
        <w:gridCol w:w="567"/>
        <w:gridCol w:w="1255"/>
      </w:tblGrid>
      <w:tr w:rsidR="00C03F43" w:rsidRPr="004E5319" w14:paraId="54141BA0"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F9A15"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序号</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6F9CA"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名称</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96BEA" w14:textId="77777777" w:rsidR="00C03F43" w:rsidRPr="004E5319" w:rsidRDefault="00C03F43" w:rsidP="00E2398A">
            <w:pPr>
              <w:widowControl/>
              <w:jc w:val="center"/>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技术参数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DA5F5" w14:textId="77777777" w:rsidR="00C03F43" w:rsidRPr="004E5319" w:rsidRDefault="00C03F43" w:rsidP="00E2398A">
            <w:pPr>
              <w:widowControl/>
              <w:jc w:val="left"/>
              <w:textAlignment w:val="center"/>
              <w:rPr>
                <w:rFonts w:ascii="宋体" w:hAnsi="宋体" w:cs="宋体"/>
                <w:color w:val="000000"/>
                <w:sz w:val="24"/>
              </w:rPr>
            </w:pPr>
            <w:r w:rsidRPr="004E5319">
              <w:rPr>
                <w:rFonts w:ascii="宋体" w:hAnsi="宋体" w:cs="宋体" w:hint="eastAsia"/>
                <w:color w:val="000000"/>
                <w:kern w:val="0"/>
                <w:sz w:val="24"/>
                <w:lang w:bidi="ar"/>
              </w:rPr>
              <w:t>数量</w:t>
            </w:r>
          </w:p>
        </w:tc>
        <w:tc>
          <w:tcPr>
            <w:tcW w:w="1255" w:type="dxa"/>
            <w:tcBorders>
              <w:top w:val="single" w:sz="4" w:space="0" w:color="000000"/>
              <w:left w:val="single" w:sz="4" w:space="0" w:color="000000"/>
              <w:bottom w:val="single" w:sz="4" w:space="0" w:color="000000"/>
              <w:right w:val="single" w:sz="4" w:space="0" w:color="000000"/>
            </w:tcBorders>
            <w:vAlign w:val="center"/>
          </w:tcPr>
          <w:p w14:paraId="2CE4797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20"/>
                <w:szCs w:val="20"/>
                <w:lang w:bidi="ar"/>
              </w:rPr>
              <w:t>是否为强制节能产品</w:t>
            </w:r>
          </w:p>
        </w:tc>
      </w:tr>
      <w:tr w:rsidR="00C03F43" w:rsidRPr="004E5319" w14:paraId="2B8C3D24"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4A3B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96E1B" w14:textId="77777777" w:rsidR="00C03F43" w:rsidRPr="004E5319" w:rsidRDefault="00C03F43" w:rsidP="00E2398A">
            <w:pPr>
              <w:widowControl/>
              <w:jc w:val="center"/>
              <w:textAlignment w:val="center"/>
              <w:rPr>
                <w:rFonts w:ascii="宋体" w:hAnsi="宋体" w:cs="宋体"/>
                <w:color w:val="000000"/>
                <w:sz w:val="20"/>
                <w:szCs w:val="20"/>
              </w:rPr>
            </w:pPr>
            <w:r w:rsidRPr="004E5319">
              <w:rPr>
                <w:rFonts w:ascii="宋体" w:hAnsi="宋体" w:cs="宋体" w:hint="eastAsia"/>
                <w:color w:val="000000"/>
                <w:kern w:val="0"/>
                <w:sz w:val="20"/>
                <w:szCs w:val="20"/>
                <w:lang w:bidi="ar"/>
              </w:rPr>
              <w:t>触控一体机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1FEB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遥控器</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智能遥控器</w:t>
            </w:r>
          </w:p>
          <w:p w14:paraId="2855848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产品尺寸</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w:t>
            </w:r>
            <w:r w:rsidRPr="004E5319">
              <w:rPr>
                <w:rFonts w:ascii="宋体" w:hAnsi="宋体" w:cs="宋体"/>
                <w:color w:val="000000"/>
                <w:kern w:val="0"/>
                <w:sz w:val="20"/>
                <w:szCs w:val="20"/>
                <w:lang w:bidi="ar"/>
              </w:rPr>
              <w:t>55</w:t>
            </w:r>
            <w:r w:rsidRPr="004E5319">
              <w:rPr>
                <w:rFonts w:ascii="宋体" w:hAnsi="宋体" w:cs="宋体" w:hint="eastAsia"/>
                <w:color w:val="000000"/>
                <w:kern w:val="0"/>
                <w:sz w:val="20"/>
                <w:szCs w:val="20"/>
                <w:lang w:bidi="ar"/>
              </w:rPr>
              <w:t>英寸</w:t>
            </w:r>
          </w:p>
          <w:p w14:paraId="73CA04E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w:t>
            </w:r>
            <w:r w:rsidRPr="004E5319">
              <w:rPr>
                <w:rFonts w:ascii="宋体" w:hAnsi="宋体" w:cs="宋体"/>
                <w:color w:val="000000"/>
                <w:kern w:val="0"/>
                <w:sz w:val="20"/>
                <w:szCs w:val="20"/>
                <w:lang w:bidi="ar"/>
              </w:rPr>
              <w:t>1920*1080</w:t>
            </w:r>
            <w:r w:rsidRPr="004E5319">
              <w:rPr>
                <w:rFonts w:ascii="宋体" w:hAnsi="宋体" w:cs="宋体" w:hint="eastAsia"/>
                <w:color w:val="000000"/>
                <w:kern w:val="0"/>
                <w:sz w:val="20"/>
                <w:szCs w:val="20"/>
                <w:lang w:bidi="ar"/>
              </w:rPr>
              <w:t>；支持手写触摸；操作系统至少支持</w:t>
            </w:r>
            <w:r w:rsidRPr="004E5319">
              <w:rPr>
                <w:rFonts w:ascii="宋体" w:hAnsi="宋体" w:cs="宋体"/>
                <w:color w:val="000000"/>
                <w:kern w:val="0"/>
                <w:sz w:val="20"/>
                <w:szCs w:val="20"/>
                <w:lang w:bidi="ar"/>
              </w:rPr>
              <w:t>Windows和Android</w:t>
            </w:r>
            <w:r w:rsidRPr="004E5319">
              <w:rPr>
                <w:rFonts w:ascii="宋体" w:hAnsi="宋体" w:cs="宋体" w:hint="eastAsia"/>
                <w:color w:val="000000"/>
                <w:kern w:val="0"/>
                <w:sz w:val="20"/>
                <w:szCs w:val="20"/>
                <w:lang w:bidi="ar"/>
              </w:rPr>
              <w:t>；接口至少支持</w:t>
            </w:r>
            <w:r w:rsidRPr="004E5319">
              <w:rPr>
                <w:rFonts w:ascii="宋体" w:hAnsi="宋体" w:cs="宋体"/>
                <w:color w:val="000000"/>
                <w:kern w:val="0"/>
                <w:sz w:val="20"/>
                <w:szCs w:val="20"/>
                <w:lang w:bidi="ar"/>
              </w:rPr>
              <w:t>USB3.0,USB2.0,HDMI,VGA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B3EA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1E0E7431"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14D612E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2508A"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89C6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A4彩色多功能</w:t>
            </w:r>
            <w:r w:rsidRPr="004E5319">
              <w:rPr>
                <w:rFonts w:ascii="宋体" w:hAnsi="宋体" w:cs="宋体"/>
                <w:color w:val="000000"/>
                <w:kern w:val="0"/>
                <w:sz w:val="18"/>
                <w:szCs w:val="18"/>
                <w:lang w:bidi="ar"/>
              </w:rPr>
              <w:lastRenderedPageBreak/>
              <w:t>一体机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4957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13681BE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lastRenderedPageBreak/>
              <w:t>#</w:t>
            </w: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25PPM</w:t>
            </w:r>
          </w:p>
          <w:p w14:paraId="1C04376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2400dpi</w:t>
            </w:r>
          </w:p>
          <w:p w14:paraId="68CF32C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打印分辨率（水平）不低于</w:t>
            </w:r>
            <w:r w:rsidRPr="004E5319">
              <w:rPr>
                <w:rFonts w:ascii="宋体" w:hAnsi="宋体" w:cs="宋体"/>
                <w:color w:val="000000"/>
                <w:kern w:val="0"/>
                <w:sz w:val="20"/>
                <w:szCs w:val="20"/>
                <w:lang w:bidi="ar"/>
              </w:rPr>
              <w:t>600dpi</w:t>
            </w:r>
          </w:p>
          <w:p w14:paraId="6FDAEE0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支持无线网卡及有线网卡</w:t>
            </w:r>
          </w:p>
          <w:p w14:paraId="3CE978A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支持自动双面功能</w:t>
            </w:r>
          </w:p>
          <w:p w14:paraId="63C7564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p w14:paraId="7146661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内存容量不小于</w:t>
            </w:r>
            <w:r w:rsidRPr="004E5319">
              <w:rPr>
                <w:rFonts w:ascii="宋体" w:hAnsi="宋体" w:cs="宋体"/>
                <w:color w:val="000000"/>
                <w:kern w:val="0"/>
                <w:sz w:val="20"/>
                <w:szCs w:val="20"/>
                <w:lang w:bidi="ar"/>
              </w:rPr>
              <w:t>256MB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7814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64B87E67"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42F08D78"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1024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2865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871F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内置</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接口</w:t>
            </w:r>
          </w:p>
          <w:p w14:paraId="41494A6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支持双面扫描</w:t>
            </w:r>
          </w:p>
          <w:p w14:paraId="33B8464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30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p>
          <w:p w14:paraId="3F6E05F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p>
          <w:p w14:paraId="7AE7903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打印幅面支持</w:t>
            </w:r>
            <w:r w:rsidRPr="004E5319">
              <w:rPr>
                <w:rFonts w:ascii="宋体" w:hAnsi="宋体" w:cs="宋体"/>
                <w:color w:val="000000"/>
                <w:kern w:val="0"/>
                <w:sz w:val="20"/>
                <w:szCs w:val="20"/>
                <w:lang w:bidi="ar"/>
              </w:rPr>
              <w:t xml:space="preserve">A4 </w:t>
            </w:r>
            <w:r w:rsidRPr="004E5319">
              <w:rPr>
                <w:rFonts w:ascii="宋体" w:hAnsi="宋体" w:cs="宋体" w:hint="eastAsia"/>
                <w:color w:val="000000"/>
                <w:kern w:val="0"/>
                <w:sz w:val="20"/>
                <w:szCs w:val="20"/>
                <w:lang w:bidi="ar"/>
              </w:rPr>
              <w:t>幅面</w:t>
            </w:r>
          </w:p>
          <w:p w14:paraId="2094BD1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最大原稿尺寸</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为</w:t>
            </w:r>
            <w:r w:rsidRPr="004E5319">
              <w:rPr>
                <w:rFonts w:ascii="宋体" w:hAnsi="宋体" w:cs="宋体"/>
                <w:color w:val="000000"/>
                <w:kern w:val="0"/>
                <w:sz w:val="20"/>
                <w:szCs w:val="20"/>
                <w:lang w:bidi="ar"/>
              </w:rPr>
              <w:t>A4</w:t>
            </w:r>
          </w:p>
          <w:p w14:paraId="0526E1D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3FB3B23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支持打印、扫描、复印、传真功能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8435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7CCC4142"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8E69BE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FFE4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9A5E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AK（A4彩色）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F7CA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设备接口：</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及</w:t>
            </w:r>
            <w:r w:rsidRPr="004E5319">
              <w:rPr>
                <w:rFonts w:ascii="宋体" w:hAnsi="宋体" w:cs="宋体"/>
                <w:color w:val="000000"/>
                <w:kern w:val="0"/>
                <w:sz w:val="20"/>
                <w:szCs w:val="20"/>
                <w:lang w:bidi="ar"/>
              </w:rPr>
              <w:t xml:space="preserve">RJ45。 </w:t>
            </w:r>
          </w:p>
          <w:p w14:paraId="59BD8FF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打印功能： </w:t>
            </w:r>
            <w:r w:rsidRPr="004E5319">
              <w:rPr>
                <w:rFonts w:ascii="宋体" w:hAnsi="宋体" w:cs="宋体" w:hint="eastAsia"/>
                <w:color w:val="000000"/>
                <w:kern w:val="0"/>
                <w:sz w:val="20"/>
                <w:szCs w:val="20"/>
                <w:lang w:bidi="ar"/>
              </w:rPr>
              <w:t>支持自动双面打印、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支持网络打印、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PC端打印状态监视。</w:t>
            </w:r>
          </w:p>
          <w:p w14:paraId="5849089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支持打印共享切换器： </w:t>
            </w:r>
            <w:r w:rsidRPr="004E5319">
              <w:rPr>
                <w:rFonts w:ascii="宋体" w:hAnsi="宋体" w:cs="宋体" w:hint="eastAsia"/>
                <w:color w:val="000000"/>
                <w:kern w:val="0"/>
                <w:sz w:val="20"/>
                <w:szCs w:val="20"/>
                <w:lang w:bidi="ar"/>
              </w:rPr>
              <w:t>用于终端与非终端共用一台打印机设备。</w:t>
            </w:r>
          </w:p>
          <w:p w14:paraId="04DC61F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主要性能参数打印速度不低于</w:t>
            </w:r>
            <w:r w:rsidRPr="004E5319">
              <w:rPr>
                <w:rFonts w:ascii="宋体" w:hAnsi="宋体" w:cs="宋体"/>
                <w:color w:val="000000"/>
                <w:kern w:val="0"/>
                <w:sz w:val="20"/>
                <w:szCs w:val="20"/>
                <w:lang w:bidi="ar"/>
              </w:rPr>
              <w:t>35</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77FB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55DBB61F"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EF952CA"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7C22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17A0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r w:rsidRPr="004E5319">
              <w:rPr>
                <w:rFonts w:ascii="宋体" w:hAnsi="宋体" w:cs="宋体"/>
                <w:color w:val="000000"/>
                <w:kern w:val="0"/>
                <w:sz w:val="18"/>
                <w:szCs w:val="18"/>
                <w:lang w:bidi="ar"/>
              </w:rPr>
              <w:t>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399F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1.类型： A4扫描仪。 </w:t>
            </w:r>
          </w:p>
          <w:p w14:paraId="440570E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2.设备接口：</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USB。</w:t>
            </w:r>
          </w:p>
          <w:p w14:paraId="1FC8B97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3.扫描功能： 支持彩色扫描、 支持双面扫描、 支持自动</w:t>
            </w:r>
            <w:r w:rsidRPr="004E5319">
              <w:rPr>
                <w:rFonts w:ascii="宋体" w:hAnsi="宋体" w:cs="宋体" w:hint="eastAsia"/>
                <w:color w:val="000000"/>
                <w:kern w:val="0"/>
                <w:sz w:val="20"/>
                <w:szCs w:val="20"/>
                <w:lang w:bidi="ar"/>
              </w:rPr>
              <w:t>进稿器（</w:t>
            </w:r>
            <w:r w:rsidRPr="004E5319">
              <w:rPr>
                <w:rFonts w:ascii="宋体" w:hAnsi="宋体" w:cs="宋体"/>
                <w:color w:val="000000"/>
                <w:kern w:val="0"/>
                <w:sz w:val="20"/>
                <w:szCs w:val="20"/>
                <w:lang w:bidi="ar"/>
              </w:rPr>
              <w:t xml:space="preserve"> ADF）。</w:t>
            </w:r>
          </w:p>
          <w:p w14:paraId="727FCD8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主要性能参数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50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C1F2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024367FF"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02AB588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9EF3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B0E0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r w:rsidRPr="004E5319">
              <w:rPr>
                <w:rFonts w:ascii="宋体" w:hAnsi="宋体" w:cs="宋体"/>
                <w:color w:val="000000"/>
                <w:kern w:val="0"/>
                <w:sz w:val="18"/>
                <w:szCs w:val="18"/>
                <w:lang w:bidi="ar"/>
              </w:rPr>
              <w:t>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64F4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馈纸式</w:t>
            </w:r>
          </w:p>
          <w:p w14:paraId="663B3E3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接口类型性能不低于</w:t>
            </w:r>
            <w:r w:rsidRPr="004E5319">
              <w:rPr>
                <w:rFonts w:ascii="宋体" w:hAnsi="宋体" w:cs="宋体"/>
                <w:color w:val="000000"/>
                <w:kern w:val="0"/>
                <w:sz w:val="20"/>
                <w:szCs w:val="20"/>
                <w:lang w:bidi="ar"/>
              </w:rPr>
              <w:t>USB 2.0（</w:t>
            </w:r>
            <w:r w:rsidRPr="004E5319">
              <w:rPr>
                <w:rFonts w:ascii="宋体" w:hAnsi="宋体" w:cs="宋体" w:hint="eastAsia"/>
                <w:color w:val="000000"/>
                <w:kern w:val="0"/>
                <w:sz w:val="20"/>
                <w:szCs w:val="20"/>
                <w:lang w:bidi="ar"/>
              </w:rPr>
              <w:t>需随机附带连接线）</w:t>
            </w:r>
          </w:p>
          <w:p w14:paraId="09CF8AE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扫描介质：支持文件，档案，身份证，银行卡，发票等</w:t>
            </w:r>
          </w:p>
          <w:p w14:paraId="7A1039C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600dpi</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60ppm/120ipm (A4,黑白/灰度/彩</w:t>
            </w:r>
            <w:r w:rsidRPr="004E5319">
              <w:rPr>
                <w:rFonts w:ascii="宋体" w:hAnsi="宋体" w:cs="宋体" w:hint="eastAsia"/>
                <w:color w:val="000000"/>
                <w:kern w:val="0"/>
                <w:sz w:val="20"/>
                <w:szCs w:val="20"/>
                <w:lang w:bidi="ar"/>
              </w:rPr>
              <w:t>色模式</w:t>
            </w:r>
            <w:r w:rsidRPr="004E5319">
              <w:rPr>
                <w:rFonts w:ascii="宋体" w:hAnsi="宋体" w:cs="宋体"/>
                <w:color w:val="000000"/>
                <w:kern w:val="0"/>
                <w:sz w:val="20"/>
                <w:szCs w:val="20"/>
                <w:lang w:bidi="ar"/>
              </w:rPr>
              <w:t>,200dpi)</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53ED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3 </w:t>
            </w:r>
          </w:p>
        </w:tc>
        <w:tc>
          <w:tcPr>
            <w:tcW w:w="1255" w:type="dxa"/>
            <w:tcBorders>
              <w:top w:val="single" w:sz="4" w:space="0" w:color="000000"/>
              <w:left w:val="single" w:sz="4" w:space="0" w:color="000000"/>
              <w:bottom w:val="single" w:sz="4" w:space="0" w:color="000000"/>
              <w:right w:val="single" w:sz="4" w:space="0" w:color="000000"/>
            </w:tcBorders>
            <w:vAlign w:val="center"/>
          </w:tcPr>
          <w:p w14:paraId="21C7A255"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281D69DA"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F9E4B"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84AA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A4彩色多功能一体机（AK）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514B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基本功能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具备文字文档打印、图片打印、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份数设置、范围设置、页边距设</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置、缩放打印设置、打印队列管</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理等基本功能，支持自动双面打</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印、网络打印、</w:t>
            </w:r>
            <w:r w:rsidRPr="004E5319">
              <w:rPr>
                <w:rFonts w:ascii="宋体" w:hAnsi="宋体" w:cs="宋体"/>
                <w:color w:val="000000"/>
                <w:kern w:val="0"/>
                <w:sz w:val="20"/>
                <w:szCs w:val="20"/>
                <w:lang w:bidi="ar"/>
              </w:rPr>
              <w:t>PC</w:t>
            </w:r>
            <w:r w:rsidRPr="004E5319">
              <w:rPr>
                <w:rFonts w:ascii="宋体" w:hAnsi="宋体" w:cs="宋体" w:hint="eastAsia"/>
                <w:color w:val="000000"/>
                <w:kern w:val="0"/>
                <w:sz w:val="20"/>
                <w:szCs w:val="20"/>
                <w:lang w:bidi="ar"/>
              </w:rPr>
              <w:t>端打印状态</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监视、彩色扫描</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复印、平板稿台及自动进纸器复印</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扫描、多页合一复印、自动双面复印、逐份复印。</w:t>
            </w:r>
          </w:p>
          <w:p w14:paraId="2227EB0B" w14:textId="77777777" w:rsidR="00C03F43" w:rsidRPr="004E5319" w:rsidRDefault="00C03F43" w:rsidP="00E2398A">
            <w:pPr>
              <w:widowControl/>
              <w:jc w:val="left"/>
              <w:textAlignment w:val="center"/>
              <w:rPr>
                <w:rFonts w:ascii="宋体" w:hAnsi="宋体" w:cs="宋体"/>
                <w:color w:val="000000"/>
                <w:kern w:val="0"/>
                <w:sz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处理器数量：不低于</w:t>
            </w:r>
            <w:r w:rsidRPr="004E5319">
              <w:rPr>
                <w:rFonts w:ascii="宋体" w:hAnsi="宋体" w:cs="宋体"/>
                <w:color w:val="000000"/>
                <w:kern w:val="0"/>
                <w:sz w:val="20"/>
                <w:szCs w:val="20"/>
                <w:lang w:bidi="ar"/>
              </w:rPr>
              <w:t>4</w:t>
            </w:r>
            <w:r w:rsidRPr="004E5319">
              <w:rPr>
                <w:rFonts w:ascii="宋体" w:hAnsi="宋体" w:cs="宋体" w:hint="eastAsia"/>
                <w:color w:val="000000"/>
                <w:kern w:val="0"/>
                <w:sz w:val="20"/>
                <w:szCs w:val="20"/>
                <w:lang w:bidi="ar"/>
              </w:rPr>
              <w:t>；处理器主频：不低于</w:t>
            </w:r>
            <w:r w:rsidRPr="004E5319">
              <w:rPr>
                <w:rFonts w:ascii="宋体" w:hAnsi="宋体" w:cs="宋体"/>
                <w:color w:val="000000"/>
                <w:kern w:val="0"/>
                <w:sz w:val="20"/>
                <w:szCs w:val="20"/>
                <w:lang w:bidi="ar"/>
              </w:rPr>
              <w:t>1.2GHz</w:t>
            </w: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2GB</w:t>
            </w:r>
            <w:r w:rsidRPr="004E5319">
              <w:rPr>
                <w:rFonts w:ascii="宋体" w:hAnsi="宋体" w:cs="宋体" w:hint="eastAsia"/>
                <w:color w:val="000000"/>
                <w:kern w:val="0"/>
                <w:sz w:val="20"/>
                <w:szCs w:val="20"/>
                <w:lang w:bidi="ar"/>
              </w:rPr>
              <w:t>；打印速度不低于打印</w:t>
            </w:r>
            <w:r w:rsidRPr="004E5319">
              <w:rPr>
                <w:rFonts w:ascii="宋体" w:hAnsi="宋体" w:cs="宋体"/>
                <w:color w:val="000000"/>
                <w:kern w:val="0"/>
                <w:sz w:val="20"/>
                <w:szCs w:val="20"/>
                <w:lang w:bidi="ar"/>
              </w:rPr>
              <w:t>30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分钟。可适配国产操作</w:t>
            </w:r>
            <w:r w:rsidRPr="004E5319">
              <w:rPr>
                <w:rFonts w:ascii="宋体" w:hAnsi="宋体" w:cs="宋体" w:hint="eastAsia"/>
                <w:color w:val="000000"/>
                <w:kern w:val="0"/>
                <w:sz w:val="20"/>
                <w:szCs w:val="20"/>
                <w:lang w:bidi="ar"/>
              </w:rPr>
              <w:lastRenderedPageBreak/>
              <w:t>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0C85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 xml:space="preserve">3 </w:t>
            </w:r>
          </w:p>
        </w:tc>
        <w:tc>
          <w:tcPr>
            <w:tcW w:w="1255" w:type="dxa"/>
            <w:tcBorders>
              <w:top w:val="single" w:sz="4" w:space="0" w:color="000000"/>
              <w:left w:val="single" w:sz="4" w:space="0" w:color="000000"/>
              <w:bottom w:val="single" w:sz="4" w:space="0" w:color="000000"/>
              <w:right w:val="single" w:sz="4" w:space="0" w:color="000000"/>
            </w:tcBorders>
            <w:vAlign w:val="center"/>
          </w:tcPr>
          <w:p w14:paraId="31C33037"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585167C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288B2"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2C67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A3彩色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5A19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A3</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p>
          <w:p w14:paraId="7A052B8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600dpi</w:t>
            </w:r>
          </w:p>
          <w:p w14:paraId="33645FD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打印分辨率（水平）不低于</w:t>
            </w:r>
            <w:r w:rsidRPr="004E5319">
              <w:rPr>
                <w:rFonts w:ascii="宋体" w:hAnsi="宋体" w:cs="宋体"/>
                <w:color w:val="000000"/>
                <w:kern w:val="0"/>
                <w:sz w:val="20"/>
                <w:szCs w:val="20"/>
                <w:lang w:bidi="ar"/>
              </w:rPr>
              <w:t>600dpi</w:t>
            </w:r>
          </w:p>
          <w:p w14:paraId="2CBDAE1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支持有线网卡</w:t>
            </w:r>
          </w:p>
          <w:p w14:paraId="03CDAE2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适配操作系统支持</w:t>
            </w:r>
            <w:r w:rsidRPr="004E5319">
              <w:rPr>
                <w:rFonts w:ascii="宋体" w:hAnsi="宋体" w:cs="宋体"/>
                <w:color w:val="000000"/>
                <w:kern w:val="0"/>
                <w:sz w:val="20"/>
                <w:szCs w:val="20"/>
                <w:lang w:bidi="ar"/>
              </w:rPr>
              <w:t>windows,Linux</w:t>
            </w:r>
          </w:p>
          <w:p w14:paraId="049E242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机身颜色</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黑白</w:t>
            </w:r>
          </w:p>
          <w:p w14:paraId="41DD787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180MB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2F24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36F4619C"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326EC74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7096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13CB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21E9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性能不低于</w:t>
            </w:r>
            <w:r w:rsidRPr="004E5319">
              <w:rPr>
                <w:rFonts w:ascii="宋体" w:hAnsi="宋体" w:cs="宋体"/>
                <w:color w:val="000000"/>
                <w:kern w:val="0"/>
                <w:sz w:val="20"/>
                <w:szCs w:val="20"/>
                <w:lang w:bidi="ar"/>
              </w:rPr>
              <w:t>USB3.0</w:t>
            </w:r>
          </w:p>
          <w:p w14:paraId="0BDBEA2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支持的纸张尺寸</w:t>
            </w:r>
            <w:r w:rsidRPr="004E5319">
              <w:rPr>
                <w:rFonts w:ascii="宋体" w:hAnsi="宋体" w:cs="宋体"/>
                <w:color w:val="000000"/>
                <w:kern w:val="0"/>
                <w:sz w:val="20"/>
                <w:szCs w:val="20"/>
                <w:lang w:bidi="ar"/>
              </w:rPr>
              <w:t xml:space="preserve"> A4</w:t>
            </w:r>
          </w:p>
          <w:p w14:paraId="0EB2EAE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纸张容量不低于</w:t>
            </w:r>
            <w:r w:rsidRPr="004E5319">
              <w:rPr>
                <w:rFonts w:ascii="宋体" w:hAnsi="宋体" w:cs="宋体"/>
                <w:color w:val="000000"/>
                <w:kern w:val="0"/>
                <w:sz w:val="20"/>
                <w:szCs w:val="20"/>
                <w:lang w:bidi="ar"/>
              </w:rPr>
              <w:t>80</w:t>
            </w:r>
          </w:p>
          <w:p w14:paraId="00EB839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dpi）</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600×600DPI</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70面/分钟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48E4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2373F445"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276A92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F717D"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1B6E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A4彩色多功能一体机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39F3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7F205AF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支持无线网卡及有线网卡</w:t>
            </w:r>
          </w:p>
          <w:p w14:paraId="174DDEE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支持自动双面功能</w:t>
            </w:r>
          </w:p>
          <w:p w14:paraId="216C96B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256MB</w:t>
            </w:r>
          </w:p>
          <w:p w14:paraId="5DDF963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25PPM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2400dpi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600dpi</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1C53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4 </w:t>
            </w:r>
          </w:p>
        </w:tc>
        <w:tc>
          <w:tcPr>
            <w:tcW w:w="1255" w:type="dxa"/>
            <w:tcBorders>
              <w:top w:val="single" w:sz="4" w:space="0" w:color="000000"/>
              <w:left w:val="single" w:sz="4" w:space="0" w:color="000000"/>
              <w:bottom w:val="single" w:sz="4" w:space="0" w:color="000000"/>
              <w:right w:val="single" w:sz="4" w:space="0" w:color="000000"/>
            </w:tcBorders>
            <w:vAlign w:val="center"/>
          </w:tcPr>
          <w:p w14:paraId="2447D302"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6E4122D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40433"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1F9D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r w:rsidRPr="004E5319">
              <w:rPr>
                <w:rFonts w:ascii="宋体" w:hAnsi="宋体" w:cs="宋体"/>
                <w:color w:val="000000"/>
                <w:kern w:val="0"/>
                <w:sz w:val="18"/>
                <w:szCs w:val="18"/>
                <w:lang w:bidi="ar"/>
              </w:rPr>
              <w:t>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B44E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设备接口支持</w:t>
            </w:r>
            <w:r w:rsidRPr="004E5319">
              <w:rPr>
                <w:rFonts w:ascii="宋体" w:hAnsi="宋体" w:cs="宋体"/>
                <w:color w:val="000000"/>
                <w:kern w:val="0"/>
                <w:sz w:val="20"/>
                <w:szCs w:val="20"/>
                <w:lang w:bidi="ar"/>
              </w:rPr>
              <w:t xml:space="preserve">USB。 </w:t>
            </w:r>
          </w:p>
          <w:p w14:paraId="5D4E9BB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具备分辨率设置、</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图像处理参数设置、</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图像拆分</w:t>
            </w:r>
            <w:r w:rsidRPr="004E5319">
              <w:rPr>
                <w:rFonts w:ascii="宋体" w:hAnsi="宋体" w:cs="宋体"/>
                <w:color w:val="000000"/>
                <w:kern w:val="0"/>
                <w:sz w:val="20"/>
                <w:szCs w:val="20"/>
                <w:lang w:bidi="ar"/>
              </w:rPr>
              <w:t xml:space="preserve">/合并、 </w:t>
            </w:r>
            <w:r w:rsidRPr="004E5319">
              <w:rPr>
                <w:rFonts w:ascii="宋体" w:hAnsi="宋体" w:cs="宋体" w:hint="eastAsia"/>
                <w:color w:val="000000"/>
                <w:kern w:val="0"/>
                <w:sz w:val="20"/>
                <w:szCs w:val="20"/>
                <w:lang w:bidi="ar"/>
              </w:rPr>
              <w:t>重张检</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扫描预览、</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图像旋转、</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尺寸检测、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支持双面扫描、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w:t>
            </w:r>
            <w:r w:rsidRPr="004E5319">
              <w:rPr>
                <w:rFonts w:ascii="宋体" w:hAnsi="宋体" w:cs="宋体"/>
                <w:color w:val="000000"/>
                <w:kern w:val="0"/>
                <w:sz w:val="20"/>
                <w:szCs w:val="20"/>
                <w:lang w:bidi="ar"/>
              </w:rPr>
              <w:t xml:space="preserve">/黑白/灰度扫描 </w:t>
            </w:r>
            <w:r w:rsidRPr="004E5319">
              <w:rPr>
                <w:rFonts w:ascii="宋体" w:hAnsi="宋体" w:cs="宋体" w:hint="eastAsia"/>
                <w:color w:val="000000"/>
                <w:kern w:val="0"/>
                <w:sz w:val="20"/>
                <w:szCs w:val="20"/>
                <w:lang w:bidi="ar"/>
              </w:rPr>
              <w:t>等功能。</w:t>
            </w:r>
          </w:p>
          <w:p w14:paraId="2BB9BBB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主要性能参数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50页/分钟。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3205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4</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68DC80A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D64F767"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39D6D"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B455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F5C1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A4扫描仪</w:t>
            </w:r>
          </w:p>
          <w:p w14:paraId="34BDB20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设备接口：支持</w:t>
            </w:r>
            <w:r w:rsidRPr="004E5319">
              <w:rPr>
                <w:rFonts w:ascii="宋体" w:hAnsi="宋体" w:cs="宋体"/>
                <w:color w:val="000000"/>
                <w:kern w:val="0"/>
                <w:sz w:val="20"/>
                <w:szCs w:val="20"/>
                <w:lang w:bidi="ar"/>
              </w:rPr>
              <w:t>USB；</w:t>
            </w:r>
          </w:p>
          <w:p w14:paraId="6C62B8A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支持彩色扫描；支持双面扫描；支持自动进稿器（</w:t>
            </w:r>
            <w:r w:rsidRPr="004E5319">
              <w:rPr>
                <w:rFonts w:ascii="宋体" w:hAnsi="宋体" w:cs="宋体"/>
                <w:color w:val="000000"/>
                <w:kern w:val="0"/>
                <w:sz w:val="20"/>
                <w:szCs w:val="20"/>
                <w:lang w:bidi="ar"/>
              </w:rPr>
              <w:t>ADF）。</w:t>
            </w:r>
          </w:p>
          <w:p w14:paraId="2253259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w:t>
            </w:r>
            <w:r w:rsidRPr="004E5319">
              <w:rPr>
                <w:rFonts w:ascii="宋体" w:hAnsi="宋体" w:cs="宋体"/>
                <w:color w:val="000000"/>
                <w:kern w:val="0"/>
                <w:sz w:val="20"/>
                <w:szCs w:val="20"/>
                <w:lang w:bidi="ar"/>
              </w:rPr>
              <w:t>A4</w:t>
            </w:r>
            <w:r w:rsidRPr="004E5319">
              <w:rPr>
                <w:rFonts w:ascii="宋体" w:hAnsi="宋体" w:cs="宋体" w:hint="eastAsia"/>
                <w:color w:val="000000"/>
                <w:kern w:val="0"/>
                <w:sz w:val="20"/>
                <w:szCs w:val="20"/>
                <w:lang w:bidi="ar"/>
              </w:rPr>
              <w:t>稿台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668A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10 </w:t>
            </w:r>
          </w:p>
        </w:tc>
        <w:tc>
          <w:tcPr>
            <w:tcW w:w="1255" w:type="dxa"/>
            <w:tcBorders>
              <w:top w:val="single" w:sz="4" w:space="0" w:color="000000"/>
              <w:left w:val="single" w:sz="4" w:space="0" w:color="000000"/>
              <w:bottom w:val="single" w:sz="4" w:space="0" w:color="000000"/>
              <w:right w:val="single" w:sz="4" w:space="0" w:color="000000"/>
            </w:tcBorders>
            <w:vAlign w:val="center"/>
          </w:tcPr>
          <w:p w14:paraId="3E7A859F"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0B7FD5BC"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4380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6706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A4彩色激光打印机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430E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p w14:paraId="12B430E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支持自动双面功能；</w:t>
            </w:r>
          </w:p>
          <w:p w14:paraId="25C60AB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128MB。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578F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20 </w:t>
            </w:r>
          </w:p>
        </w:tc>
        <w:tc>
          <w:tcPr>
            <w:tcW w:w="1255" w:type="dxa"/>
            <w:tcBorders>
              <w:top w:val="single" w:sz="4" w:space="0" w:color="000000"/>
              <w:left w:val="single" w:sz="4" w:space="0" w:color="000000"/>
              <w:bottom w:val="single" w:sz="4" w:space="0" w:color="000000"/>
              <w:right w:val="single" w:sz="4" w:space="0" w:color="000000"/>
            </w:tcBorders>
            <w:vAlign w:val="center"/>
          </w:tcPr>
          <w:p w14:paraId="364EE3A4"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236A8A5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747E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DD15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触控一体机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3E1F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显示屏尺寸不低于</w:t>
            </w:r>
            <w:r w:rsidRPr="004E5319">
              <w:rPr>
                <w:rFonts w:ascii="宋体" w:hAnsi="宋体" w:cs="宋体"/>
                <w:color w:val="000000"/>
                <w:kern w:val="0"/>
                <w:sz w:val="20"/>
                <w:szCs w:val="20"/>
                <w:lang w:bidi="ar"/>
              </w:rPr>
              <w:t>55寸</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3840(H)x2160(V)</w:t>
            </w:r>
          </w:p>
          <w:p w14:paraId="305FF2B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具备高精度红外触控，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FC66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689B286B"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557025E2"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9A337"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741A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复印机（黑白）</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DB6B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支持复印，打印，扫描功能</w:t>
            </w:r>
          </w:p>
          <w:p w14:paraId="0A07AD0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复印纸规格支持</w:t>
            </w:r>
            <w:r w:rsidRPr="004E5319">
              <w:rPr>
                <w:rFonts w:ascii="宋体" w:hAnsi="宋体" w:cs="宋体"/>
                <w:color w:val="000000"/>
                <w:kern w:val="0"/>
                <w:sz w:val="20"/>
                <w:szCs w:val="20"/>
                <w:lang w:bidi="ar"/>
              </w:rPr>
              <w:t>A3</w:t>
            </w:r>
            <w:r w:rsidRPr="004E5319">
              <w:rPr>
                <w:rFonts w:ascii="宋体" w:hAnsi="宋体" w:cs="宋体" w:hint="eastAsia"/>
                <w:color w:val="000000"/>
                <w:kern w:val="0"/>
                <w:sz w:val="20"/>
                <w:szCs w:val="20"/>
                <w:lang w:bidi="ar"/>
              </w:rPr>
              <w:t>；打印及复印速度</w:t>
            </w:r>
            <w:r w:rsidRPr="004E5319">
              <w:rPr>
                <w:rFonts w:ascii="宋体" w:hAnsi="宋体" w:cs="宋体"/>
                <w:color w:val="000000"/>
                <w:kern w:val="0"/>
                <w:sz w:val="20"/>
                <w:szCs w:val="20"/>
                <w:lang w:bidi="ar"/>
              </w:rPr>
              <w:t>-黑白（ppm）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35ppm</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4B20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74AE1532"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如拟投产品为激光或针式打印机，则为强制节能产品</w:t>
            </w:r>
          </w:p>
        </w:tc>
      </w:tr>
      <w:tr w:rsidR="00C03F43" w:rsidRPr="004E5319" w14:paraId="2B4E06BD"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A3FB8"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B4FE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55DD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基本功能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具备分辨率设置、图像处理参数设置、图像拆分</w:t>
            </w:r>
            <w:r w:rsidRPr="004E5319">
              <w:rPr>
                <w:rFonts w:ascii="宋体" w:hAnsi="宋体" w:cs="宋体"/>
                <w:color w:val="000000"/>
                <w:kern w:val="0"/>
                <w:sz w:val="20"/>
                <w:szCs w:val="20"/>
                <w:lang w:bidi="ar"/>
              </w:rPr>
              <w:t>/合并、重</w:t>
            </w:r>
            <w:r w:rsidRPr="004E5319">
              <w:rPr>
                <w:rFonts w:ascii="宋体" w:hAnsi="宋体" w:cs="宋体"/>
                <w:color w:val="000000"/>
                <w:kern w:val="0"/>
                <w:sz w:val="20"/>
                <w:szCs w:val="20"/>
                <w:lang w:bidi="ar"/>
              </w:rPr>
              <w:lastRenderedPageBreak/>
              <w:t>张检测、扫描预览、图像旋转、尺寸检测等基本功能，支持双面扫描、彩色/黑白/灰度扫描、文字识别。</w:t>
            </w:r>
          </w:p>
          <w:p w14:paraId="2F7E8DF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35</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872A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35F24BAD"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6CAD8E0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540C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3BE8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高清液晶显示器</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13AF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显示器尺寸不小于</w:t>
            </w:r>
            <w:r w:rsidRPr="004E5319">
              <w:rPr>
                <w:rFonts w:ascii="宋体" w:hAnsi="宋体" w:cs="宋体"/>
                <w:color w:val="000000"/>
                <w:kern w:val="0"/>
                <w:sz w:val="20"/>
                <w:szCs w:val="20"/>
                <w:lang w:bidi="ar"/>
              </w:rPr>
              <w:t>23</w:t>
            </w:r>
            <w:r w:rsidRPr="004E5319">
              <w:rPr>
                <w:rFonts w:ascii="宋体" w:hAnsi="宋体" w:cs="宋体" w:hint="eastAsia"/>
                <w:color w:val="000000"/>
                <w:kern w:val="0"/>
                <w:sz w:val="20"/>
                <w:szCs w:val="20"/>
                <w:lang w:bidi="ar"/>
              </w:rPr>
              <w:t>英寸；配备底座支持俯仰</w:t>
            </w:r>
            <w:r w:rsidRPr="004E5319">
              <w:rPr>
                <w:rFonts w:ascii="宋体" w:hAnsi="宋体" w:cs="宋体"/>
                <w:color w:val="000000"/>
                <w:kern w:val="0"/>
                <w:sz w:val="20"/>
                <w:szCs w:val="20"/>
                <w:lang w:bidi="ar"/>
              </w:rPr>
              <w:t>/升降/旋转调节</w:t>
            </w:r>
            <w:r w:rsidRPr="004E5319">
              <w:rPr>
                <w:rFonts w:ascii="宋体" w:hAnsi="宋体" w:cs="宋体" w:hint="eastAsia"/>
                <w:color w:val="000000"/>
                <w:kern w:val="0"/>
                <w:sz w:val="20"/>
                <w:szCs w:val="20"/>
                <w:lang w:bidi="ar"/>
              </w:rPr>
              <w:t>；亮度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250cd/m2</w:t>
            </w:r>
            <w:r w:rsidRPr="004E5319">
              <w:rPr>
                <w:rFonts w:ascii="宋体" w:hAnsi="宋体" w:cs="宋体" w:hint="eastAsia"/>
                <w:color w:val="000000"/>
                <w:kern w:val="0"/>
                <w:sz w:val="20"/>
                <w:szCs w:val="20"/>
                <w:lang w:bidi="ar"/>
              </w:rPr>
              <w:t>；最佳分辨率不低于</w:t>
            </w:r>
            <w:r w:rsidRPr="004E5319">
              <w:rPr>
                <w:rFonts w:ascii="宋体" w:hAnsi="宋体" w:cs="宋体"/>
                <w:color w:val="000000"/>
                <w:kern w:val="0"/>
                <w:sz w:val="20"/>
                <w:szCs w:val="20"/>
                <w:lang w:bidi="ar"/>
              </w:rPr>
              <w:t>1920×1080</w:t>
            </w:r>
          </w:p>
          <w:p w14:paraId="4A1F6A6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重量≤</w:t>
            </w:r>
            <w:r w:rsidRPr="004E5319">
              <w:rPr>
                <w:rFonts w:ascii="宋体" w:hAnsi="宋体" w:cs="宋体"/>
                <w:color w:val="000000"/>
                <w:kern w:val="0"/>
                <w:sz w:val="20"/>
                <w:szCs w:val="20"/>
                <w:lang w:bidi="ar"/>
              </w:rPr>
              <w:t>6.0kg</w:t>
            </w:r>
          </w:p>
          <w:p w14:paraId="32428B8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支持壁挂</w:t>
            </w:r>
          </w:p>
          <w:p w14:paraId="3DEF68C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宽屏</w:t>
            </w:r>
            <w:r w:rsidRPr="004E5319">
              <w:rPr>
                <w:rFonts w:ascii="宋体" w:hAnsi="宋体" w:cs="宋体"/>
                <w:color w:val="000000"/>
                <w:kern w:val="0"/>
                <w:sz w:val="20"/>
                <w:szCs w:val="20"/>
                <w:lang w:bidi="ar"/>
              </w:rPr>
              <w:t xml:space="preserve"> Wide (16:9)</w:t>
            </w:r>
          </w:p>
          <w:p w14:paraId="24944123" w14:textId="77777777" w:rsidR="00C03F43" w:rsidRPr="004E5319" w:rsidRDefault="00C03F43" w:rsidP="00E2398A">
            <w:pPr>
              <w:pStyle w:val="24"/>
              <w:ind w:firstLine="400"/>
              <w:rPr>
                <w:rFonts w:ascii="宋体" w:hAnsi="宋体" w:cs="宋体"/>
                <w:color w:val="000000"/>
                <w:kern w:val="0"/>
                <w:sz w:val="20"/>
                <w:lang w:bidi="ar"/>
              </w:rPr>
            </w:pPr>
            <w:r w:rsidRPr="004E5319">
              <w:rPr>
                <w:rFonts w:ascii="宋体" w:hAnsi="宋体" w:cs="宋体" w:hint="eastAsia"/>
                <w:color w:val="000000"/>
                <w:kern w:val="0"/>
                <w:sz w:val="20"/>
                <w:lang w:bidi="ar"/>
              </w:rPr>
              <w:t>颜色：黑色</w:t>
            </w:r>
          </w:p>
          <w:p w14:paraId="6693AC30" w14:textId="77777777" w:rsidR="00C03F43" w:rsidRPr="004E5319" w:rsidRDefault="00C03F43" w:rsidP="00E2398A">
            <w:pP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接口：支持</w:t>
            </w:r>
            <w:r w:rsidRPr="004E5319">
              <w:rPr>
                <w:rFonts w:ascii="宋体" w:hAnsi="宋体" w:cs="宋体"/>
                <w:color w:val="000000"/>
                <w:kern w:val="0"/>
                <w:sz w:val="20"/>
                <w:szCs w:val="20"/>
                <w:lang w:bidi="ar"/>
              </w:rPr>
              <w:t>VGA</w:t>
            </w:r>
            <w:r w:rsidRPr="004E5319">
              <w:rPr>
                <w:rFonts w:ascii="宋体" w:hAnsi="宋体" w:cs="宋体" w:hint="eastAsia"/>
                <w:color w:val="000000"/>
                <w:kern w:val="0"/>
                <w:sz w:val="20"/>
                <w:szCs w:val="20"/>
                <w:lang w:bidi="ar"/>
              </w:rPr>
              <w:t>及</w:t>
            </w:r>
            <w:r w:rsidRPr="004E5319">
              <w:rPr>
                <w:rFonts w:ascii="宋体" w:hAnsi="宋体" w:cs="宋体"/>
                <w:color w:val="000000"/>
                <w:kern w:val="0"/>
                <w:sz w:val="20"/>
                <w:szCs w:val="20"/>
                <w:lang w:bidi="ar"/>
              </w:rPr>
              <w:t>HDMI</w:t>
            </w:r>
            <w:r w:rsidRPr="004E5319">
              <w:rPr>
                <w:rFonts w:ascii="宋体" w:hAnsi="宋体" w:cs="宋体" w:hint="eastAsia"/>
                <w:color w:val="000000"/>
                <w:kern w:val="0"/>
                <w:sz w:val="20"/>
                <w:szCs w:val="20"/>
                <w:lang w:bidi="ar"/>
              </w:rPr>
              <w:t>接口</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18A6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66</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4F683B08"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5F989C1F"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E808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4A64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D0F8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具备文字文档打印、图片打印、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份数设置、范围设置、页边距设置、缩放打印设置、打印队列管</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理等基本功能，支持彩色</w:t>
            </w:r>
            <w:r w:rsidRPr="004E5319">
              <w:rPr>
                <w:rFonts w:ascii="宋体" w:hAnsi="宋体" w:cs="宋体"/>
                <w:color w:val="000000"/>
                <w:kern w:val="0"/>
                <w:sz w:val="20"/>
                <w:szCs w:val="20"/>
                <w:lang w:bidi="ar"/>
              </w:rPr>
              <w:t xml:space="preserve">/黑白 </w:t>
            </w:r>
            <w:r w:rsidRPr="004E5319">
              <w:rPr>
                <w:rFonts w:ascii="宋体" w:hAnsi="宋体" w:cs="宋体" w:hint="eastAsia"/>
                <w:color w:val="000000"/>
                <w:kern w:val="0"/>
                <w:sz w:val="20"/>
                <w:szCs w:val="20"/>
                <w:lang w:bidi="ar"/>
              </w:rPr>
              <w:t>、自动双面打印、网络打印、</w:t>
            </w:r>
            <w:r w:rsidRPr="004E5319">
              <w:rPr>
                <w:rFonts w:ascii="宋体" w:hAnsi="宋体" w:cs="宋体"/>
                <w:color w:val="000000"/>
                <w:kern w:val="0"/>
                <w:sz w:val="20"/>
                <w:szCs w:val="20"/>
                <w:lang w:bidi="ar"/>
              </w:rPr>
              <w:t xml:space="preserve"> PC端打印状态监视。</w:t>
            </w:r>
          </w:p>
          <w:p w14:paraId="13FA487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处理器核心数量不少于</w:t>
            </w:r>
            <w:r w:rsidRPr="004E5319">
              <w:rPr>
                <w:rFonts w:ascii="宋体" w:hAnsi="宋体" w:cs="宋体"/>
                <w:color w:val="000000"/>
                <w:kern w:val="0"/>
                <w:sz w:val="20"/>
                <w:szCs w:val="20"/>
                <w:lang w:bidi="ar"/>
              </w:rPr>
              <w:t xml:space="preserve">2 </w:t>
            </w:r>
            <w:r w:rsidRPr="004E5319">
              <w:rPr>
                <w:rFonts w:ascii="宋体" w:hAnsi="宋体" w:cs="宋体" w:hint="eastAsia"/>
                <w:color w:val="000000"/>
                <w:kern w:val="0"/>
                <w:sz w:val="20"/>
                <w:szCs w:val="20"/>
                <w:lang w:bidi="ar"/>
              </w:rPr>
              <w:t>；处理器主频：不低于</w:t>
            </w:r>
            <w:r w:rsidRPr="004E5319">
              <w:rPr>
                <w:rFonts w:ascii="宋体" w:hAnsi="宋体" w:cs="宋体"/>
                <w:color w:val="000000"/>
                <w:kern w:val="0"/>
                <w:sz w:val="20"/>
                <w:szCs w:val="20"/>
                <w:lang w:bidi="ar"/>
              </w:rPr>
              <w:t xml:space="preserve">1GHz </w:t>
            </w:r>
            <w:r w:rsidRPr="004E5319">
              <w:rPr>
                <w:rFonts w:ascii="宋体" w:hAnsi="宋体" w:cs="宋体" w:hint="eastAsia"/>
                <w:color w:val="000000"/>
                <w:kern w:val="0"/>
                <w:sz w:val="20"/>
                <w:szCs w:val="20"/>
                <w:lang w:bidi="ar"/>
              </w:rPr>
              <w:t>；内存：不小于</w:t>
            </w:r>
            <w:r w:rsidRPr="004E5319">
              <w:rPr>
                <w:rFonts w:ascii="宋体" w:hAnsi="宋体" w:cs="宋体"/>
                <w:color w:val="000000"/>
                <w:kern w:val="0"/>
                <w:sz w:val="20"/>
                <w:szCs w:val="20"/>
                <w:lang w:bidi="ar"/>
              </w:rPr>
              <w:t>1GB</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33页/分钟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A2E6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3 </w:t>
            </w:r>
          </w:p>
        </w:tc>
        <w:tc>
          <w:tcPr>
            <w:tcW w:w="1255" w:type="dxa"/>
            <w:tcBorders>
              <w:top w:val="single" w:sz="4" w:space="0" w:color="000000"/>
              <w:left w:val="single" w:sz="4" w:space="0" w:color="000000"/>
              <w:bottom w:val="single" w:sz="4" w:space="0" w:color="000000"/>
              <w:right w:val="single" w:sz="4" w:space="0" w:color="000000"/>
            </w:tcBorders>
            <w:vAlign w:val="center"/>
          </w:tcPr>
          <w:p w14:paraId="18932253"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2FA31651"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A468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19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066C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3FA4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基本功能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具备文字文档打印、图片打印、份数设置、范围设置、页边距设置、缩放打印设置、打印队列管理等基本功能，支持自动双面打印、</w:t>
            </w:r>
            <w:r w:rsidRPr="004E5319">
              <w:rPr>
                <w:rFonts w:ascii="宋体" w:hAnsi="宋体" w:cs="宋体"/>
                <w:color w:val="000000"/>
                <w:kern w:val="0"/>
                <w:sz w:val="20"/>
                <w:szCs w:val="20"/>
                <w:lang w:bidi="ar"/>
              </w:rPr>
              <w:t>PC端打印状态监视、彩色扫描、</w:t>
            </w:r>
            <w:r w:rsidRPr="004E5319">
              <w:rPr>
                <w:rFonts w:ascii="宋体" w:hAnsi="宋体" w:cs="宋体" w:hint="eastAsia"/>
                <w:color w:val="000000"/>
                <w:kern w:val="0"/>
                <w:sz w:val="20"/>
                <w:szCs w:val="20"/>
                <w:lang w:bidi="ar"/>
              </w:rPr>
              <w:t>平板稿台及自动进纸器扫描</w:t>
            </w:r>
            <w:r w:rsidRPr="004E5319">
              <w:rPr>
                <w:rFonts w:ascii="宋体" w:hAnsi="宋体" w:cs="宋体"/>
                <w:color w:val="000000"/>
                <w:kern w:val="0"/>
                <w:sz w:val="20"/>
                <w:szCs w:val="20"/>
                <w:lang w:bidi="ar"/>
              </w:rPr>
              <w:t>/复印。</w:t>
            </w:r>
          </w:p>
          <w:p w14:paraId="2CB50D5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处理器数量不少于</w:t>
            </w: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；处理器主频：不低于</w:t>
            </w:r>
            <w:r w:rsidRPr="004E5319">
              <w:rPr>
                <w:rFonts w:ascii="宋体" w:hAnsi="宋体" w:cs="宋体"/>
                <w:color w:val="000000"/>
                <w:kern w:val="0"/>
                <w:sz w:val="20"/>
                <w:szCs w:val="20"/>
                <w:lang w:bidi="ar"/>
              </w:rPr>
              <w:t xml:space="preserve"> 500MHz</w:t>
            </w: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256MB</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30页/分钟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CDDF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4 </w:t>
            </w:r>
          </w:p>
        </w:tc>
        <w:tc>
          <w:tcPr>
            <w:tcW w:w="1255" w:type="dxa"/>
            <w:tcBorders>
              <w:top w:val="single" w:sz="4" w:space="0" w:color="000000"/>
              <w:left w:val="single" w:sz="4" w:space="0" w:color="000000"/>
              <w:bottom w:val="single" w:sz="4" w:space="0" w:color="000000"/>
              <w:right w:val="single" w:sz="4" w:space="0" w:color="000000"/>
            </w:tcBorders>
            <w:vAlign w:val="center"/>
          </w:tcPr>
          <w:p w14:paraId="266C9BD6"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3132D15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BF666"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859C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9265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1.类型： A4扫描仪。 </w:t>
            </w:r>
          </w:p>
          <w:p w14:paraId="3E31E6C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2.设备接口： </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 xml:space="preserve">USB。 </w:t>
            </w:r>
          </w:p>
          <w:p w14:paraId="1B6E1E3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3.扫描功能： </w:t>
            </w:r>
            <w:r w:rsidRPr="004E5319">
              <w:rPr>
                <w:rFonts w:ascii="宋体" w:hAnsi="宋体" w:cs="宋体" w:hint="eastAsia"/>
                <w:color w:val="000000"/>
                <w:kern w:val="0"/>
                <w:sz w:val="20"/>
                <w:szCs w:val="20"/>
                <w:lang w:bidi="ar"/>
              </w:rPr>
              <w:t>支持分辨率设置、</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图像处理参数设置、</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图像拆分</w:t>
            </w:r>
            <w:r w:rsidRPr="004E5319">
              <w:rPr>
                <w:rFonts w:ascii="宋体" w:hAnsi="宋体" w:cs="宋体"/>
                <w:color w:val="000000"/>
                <w:kern w:val="0"/>
                <w:sz w:val="20"/>
                <w:szCs w:val="20"/>
                <w:lang w:bidi="ar"/>
              </w:rPr>
              <w:t xml:space="preserve">/合并、 </w:t>
            </w:r>
            <w:r w:rsidRPr="004E5319">
              <w:rPr>
                <w:rFonts w:ascii="宋体" w:hAnsi="宋体" w:cs="宋体" w:hint="eastAsia"/>
                <w:color w:val="000000"/>
                <w:kern w:val="0"/>
                <w:sz w:val="20"/>
                <w:szCs w:val="20"/>
                <w:lang w:bidi="ar"/>
              </w:rPr>
              <w:t>重张检</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扫描预览、</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图像旋转、</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尺寸检测、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支持双面扫描、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w:t>
            </w:r>
            <w:r w:rsidRPr="004E5319">
              <w:rPr>
                <w:rFonts w:ascii="宋体" w:hAnsi="宋体" w:cs="宋体"/>
                <w:color w:val="000000"/>
                <w:kern w:val="0"/>
                <w:sz w:val="20"/>
                <w:szCs w:val="20"/>
                <w:lang w:bidi="ar"/>
              </w:rPr>
              <w:t xml:space="preserve">/黑白/灰度扫描 </w:t>
            </w:r>
            <w:r w:rsidRPr="004E5319">
              <w:rPr>
                <w:rFonts w:ascii="宋体" w:hAnsi="宋体" w:cs="宋体" w:hint="eastAsia"/>
                <w:color w:val="000000"/>
                <w:kern w:val="0"/>
                <w:sz w:val="20"/>
                <w:szCs w:val="20"/>
                <w:lang w:bidi="ar"/>
              </w:rPr>
              <w:t>等功能。</w:t>
            </w:r>
          </w:p>
          <w:p w14:paraId="6A8A860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#4.扫描速度不低于30页/分钟。</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507D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4</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764ADDFB"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4C4110C7"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57A22"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B0C1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A4（黑白）</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ADE5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4B80743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处理器主频不低于</w:t>
            </w:r>
            <w:r w:rsidRPr="004E5319">
              <w:rPr>
                <w:rFonts w:ascii="宋体" w:hAnsi="宋体" w:cs="宋体"/>
                <w:color w:val="000000"/>
                <w:kern w:val="0"/>
                <w:sz w:val="20"/>
                <w:szCs w:val="20"/>
                <w:lang w:bidi="ar"/>
              </w:rPr>
              <w:t>1200MHz</w:t>
            </w:r>
          </w:p>
          <w:p w14:paraId="19F830B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256MB</w:t>
            </w:r>
          </w:p>
          <w:p w14:paraId="6170925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支持自动双面打印</w:t>
            </w:r>
          </w:p>
          <w:p w14:paraId="36AA517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网络功能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支持有线网络打印</w:t>
            </w:r>
          </w:p>
          <w:p w14:paraId="3F034D5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接口类型性能不低于</w:t>
            </w:r>
            <w:r w:rsidRPr="004E5319">
              <w:rPr>
                <w:rFonts w:ascii="宋体" w:hAnsi="宋体" w:cs="宋体"/>
                <w:color w:val="000000"/>
                <w:kern w:val="0"/>
                <w:sz w:val="20"/>
                <w:szCs w:val="20"/>
                <w:lang w:bidi="ar"/>
              </w:rPr>
              <w:t>USB2.0</w:t>
            </w:r>
          </w:p>
          <w:p w14:paraId="7CBAF50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进纸盒容量不低于</w:t>
            </w:r>
            <w:r w:rsidRPr="004E5319">
              <w:rPr>
                <w:rFonts w:ascii="宋体" w:hAnsi="宋体" w:cs="宋体"/>
                <w:color w:val="000000"/>
                <w:kern w:val="0"/>
                <w:sz w:val="20"/>
                <w:szCs w:val="20"/>
                <w:lang w:bidi="ar"/>
              </w:rPr>
              <w:t>250页</w:t>
            </w:r>
          </w:p>
          <w:p w14:paraId="2B56A8A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出纸盒容量不低于</w:t>
            </w:r>
            <w:r w:rsidRPr="004E5319">
              <w:rPr>
                <w:rFonts w:ascii="宋体" w:hAnsi="宋体" w:cs="宋体"/>
                <w:color w:val="000000"/>
                <w:kern w:val="0"/>
                <w:sz w:val="20"/>
                <w:szCs w:val="20"/>
                <w:lang w:bidi="ar"/>
              </w:rPr>
              <w:t xml:space="preserve"> 150页</w:t>
            </w:r>
          </w:p>
          <w:p w14:paraId="369178A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lastRenderedPageBreak/>
              <w:t>#</w:t>
            </w:r>
            <w:r w:rsidRPr="004E5319">
              <w:rPr>
                <w:rFonts w:ascii="宋体" w:hAnsi="宋体" w:cs="宋体" w:hint="eastAsia"/>
                <w:color w:val="000000"/>
                <w:kern w:val="0"/>
                <w:sz w:val="20"/>
                <w:szCs w:val="20"/>
                <w:lang w:bidi="ar"/>
              </w:rPr>
              <w:t>最高分辨率不低于</w:t>
            </w:r>
            <w:r w:rsidRPr="004E5319">
              <w:rPr>
                <w:rFonts w:ascii="宋体" w:hAnsi="宋体" w:cs="宋体"/>
                <w:color w:val="000000"/>
                <w:kern w:val="0"/>
                <w:sz w:val="20"/>
                <w:szCs w:val="20"/>
                <w:lang w:bidi="ar"/>
              </w:rPr>
              <w:t>4800×600dpi</w:t>
            </w:r>
            <w:r w:rsidRPr="004E5319">
              <w:rPr>
                <w:rFonts w:ascii="宋体" w:hAnsi="宋体" w:cs="宋体" w:hint="eastAsia"/>
                <w:color w:val="000000"/>
                <w:kern w:val="0"/>
                <w:sz w:val="20"/>
                <w:szCs w:val="20"/>
                <w:lang w:bidi="ar"/>
              </w:rPr>
              <w:t>；黑白打印速度不低于</w:t>
            </w:r>
            <w:r w:rsidRPr="004E5319">
              <w:rPr>
                <w:rFonts w:ascii="宋体" w:hAnsi="宋体" w:cs="宋体"/>
                <w:color w:val="000000"/>
                <w:kern w:val="0"/>
                <w:sz w:val="20"/>
                <w:szCs w:val="20"/>
                <w:lang w:bidi="ar"/>
              </w:rPr>
              <w:t>40ppm（ISO，Letter），</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w:t>
            </w:r>
            <w:r w:rsidRPr="004E5319">
              <w:rPr>
                <w:rFonts w:ascii="宋体" w:hAnsi="宋体" w:cs="宋体" w:hint="eastAsia"/>
                <w:color w:val="000000"/>
                <w:kern w:val="0"/>
                <w:sz w:val="20"/>
                <w:szCs w:val="20"/>
                <w:lang w:bidi="ar"/>
              </w:rPr>
              <w:t>5</w:t>
            </w:r>
            <w:r w:rsidRPr="004E5319">
              <w:rPr>
                <w:rFonts w:ascii="宋体" w:hAnsi="宋体" w:cs="宋体"/>
                <w:color w:val="000000"/>
                <w:kern w:val="0"/>
                <w:sz w:val="20"/>
                <w:szCs w:val="20"/>
                <w:lang w:bidi="ar"/>
              </w:rPr>
              <w:t>ppm（ISO，A4），</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w:t>
            </w:r>
            <w:r w:rsidRPr="004E5319">
              <w:rPr>
                <w:rFonts w:ascii="宋体" w:hAnsi="宋体" w:cs="宋体" w:hint="eastAsia"/>
                <w:color w:val="000000"/>
                <w:kern w:val="0"/>
                <w:sz w:val="20"/>
                <w:szCs w:val="20"/>
                <w:lang w:bidi="ar"/>
              </w:rPr>
              <w:t>0</w:t>
            </w:r>
            <w:r w:rsidRPr="004E5319">
              <w:rPr>
                <w:rFonts w:ascii="宋体" w:hAnsi="宋体" w:cs="宋体"/>
                <w:color w:val="000000"/>
                <w:kern w:val="0"/>
                <w:sz w:val="20"/>
                <w:szCs w:val="20"/>
                <w:lang w:bidi="ar"/>
              </w:rPr>
              <w:t>ppm（横向，A5），</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2</w:t>
            </w:r>
            <w:r w:rsidRPr="004E5319">
              <w:rPr>
                <w:rFonts w:ascii="宋体" w:hAnsi="宋体" w:cs="宋体"/>
                <w:color w:val="000000"/>
                <w:kern w:val="0"/>
                <w:sz w:val="20"/>
                <w:szCs w:val="20"/>
                <w:lang w:bidi="ar"/>
              </w:rPr>
              <w:t>ppm（纵向，A5）</w:t>
            </w:r>
          </w:p>
          <w:p w14:paraId="05CF1C1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配备显示屏</w:t>
            </w:r>
            <w:r w:rsidRPr="004E5319">
              <w:rPr>
                <w:rFonts w:ascii="宋体" w:hAnsi="宋体" w:cs="宋体"/>
                <w:color w:val="000000"/>
                <w:kern w:val="0"/>
                <w:sz w:val="20"/>
                <w:szCs w:val="20"/>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4EA9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 xml:space="preserve">10 </w:t>
            </w:r>
          </w:p>
        </w:tc>
        <w:tc>
          <w:tcPr>
            <w:tcW w:w="1255" w:type="dxa"/>
            <w:tcBorders>
              <w:top w:val="single" w:sz="4" w:space="0" w:color="000000"/>
              <w:left w:val="single" w:sz="4" w:space="0" w:color="000000"/>
              <w:bottom w:val="single" w:sz="4" w:space="0" w:color="000000"/>
              <w:right w:val="single" w:sz="4" w:space="0" w:color="000000"/>
            </w:tcBorders>
            <w:vAlign w:val="center"/>
          </w:tcPr>
          <w:p w14:paraId="21581C44"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90FF2A7"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D8558"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1861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便携式打印机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2FE3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w:t>
            </w:r>
          </w:p>
          <w:p w14:paraId="30BEA11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p>
          <w:p w14:paraId="1C3638B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内置</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接口</w:t>
            </w:r>
          </w:p>
          <w:p w14:paraId="672B4E2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w:t>
            </w:r>
            <w:r w:rsidRPr="004E5319">
              <w:rPr>
                <w:rFonts w:ascii="宋体" w:hAnsi="宋体" w:cs="宋体"/>
                <w:color w:val="000000"/>
                <w:kern w:val="0"/>
                <w:sz w:val="20"/>
                <w:szCs w:val="20"/>
                <w:lang w:bidi="ar"/>
              </w:rPr>
              <w:t>WiFi</w:t>
            </w:r>
            <w:r w:rsidRPr="004E5319">
              <w:rPr>
                <w:rFonts w:ascii="宋体" w:hAnsi="宋体" w:cs="宋体" w:hint="eastAsia"/>
                <w:color w:val="000000"/>
                <w:kern w:val="0"/>
                <w:sz w:val="20"/>
                <w:szCs w:val="20"/>
                <w:lang w:bidi="ar"/>
              </w:rPr>
              <w:t>（无线）接口</w:t>
            </w:r>
          </w:p>
          <w:p w14:paraId="0362F1F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w:t>
            </w:r>
          </w:p>
          <w:p w14:paraId="05E832A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最大原稿尺寸</w:t>
            </w:r>
            <w:r w:rsidRPr="004E5319">
              <w:rPr>
                <w:rFonts w:ascii="宋体" w:hAnsi="宋体" w:cs="宋体"/>
                <w:color w:val="000000"/>
                <w:kern w:val="0"/>
                <w:sz w:val="20"/>
                <w:szCs w:val="20"/>
                <w:lang w:bidi="ar"/>
              </w:rPr>
              <w:t xml:space="preserve"> A4</w:t>
            </w:r>
          </w:p>
          <w:p w14:paraId="37EBAF1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颜色</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黑色</w:t>
            </w:r>
          </w:p>
          <w:p w14:paraId="67A90CA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支持复印功能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w:t>
            </w:r>
          </w:p>
          <w:p w14:paraId="5B58245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复印打印扫描</w:t>
            </w:r>
          </w:p>
          <w:p w14:paraId="5F76C8C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具备自供电功能，配备原厂电池不少于</w:t>
            </w:r>
            <w:r w:rsidRPr="004E5319">
              <w:rPr>
                <w:rFonts w:ascii="宋体" w:hAnsi="宋体" w:cs="宋体"/>
                <w:color w:val="000000"/>
                <w:kern w:val="0"/>
                <w:sz w:val="20"/>
                <w:szCs w:val="20"/>
                <w:lang w:bidi="ar"/>
              </w:rPr>
              <w:t>1块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0D2A7"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20 </w:t>
            </w:r>
          </w:p>
        </w:tc>
        <w:tc>
          <w:tcPr>
            <w:tcW w:w="1255" w:type="dxa"/>
            <w:tcBorders>
              <w:top w:val="single" w:sz="4" w:space="0" w:color="000000"/>
              <w:left w:val="single" w:sz="4" w:space="0" w:color="000000"/>
              <w:bottom w:val="single" w:sz="4" w:space="0" w:color="000000"/>
              <w:right w:val="single" w:sz="4" w:space="0" w:color="000000"/>
            </w:tcBorders>
            <w:vAlign w:val="center"/>
          </w:tcPr>
          <w:p w14:paraId="199E4D80"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如拟投产品为激光或针式打印机，则为强制节能产品</w:t>
            </w:r>
          </w:p>
        </w:tc>
      </w:tr>
      <w:tr w:rsidR="00C03F43" w:rsidRPr="004E5319" w14:paraId="64B580DD"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CD1A1"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2C29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0D29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r w:rsidRPr="004E5319">
              <w:rPr>
                <w:rFonts w:ascii="宋体" w:hAnsi="宋体" w:cs="宋体" w:hint="eastAsia"/>
                <w:color w:val="000000"/>
                <w:kern w:val="0"/>
                <w:sz w:val="20"/>
                <w:szCs w:val="20"/>
                <w:lang w:bidi="ar"/>
              </w:rPr>
              <w:t>配备有线网卡</w:t>
            </w:r>
          </w:p>
          <w:p w14:paraId="422A836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支持自动双面打印功能</w:t>
            </w:r>
          </w:p>
          <w:p w14:paraId="73FFDCE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128MB</w:t>
            </w:r>
          </w:p>
          <w:p w14:paraId="39C9BB7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9BDB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30 </w:t>
            </w:r>
          </w:p>
        </w:tc>
        <w:tc>
          <w:tcPr>
            <w:tcW w:w="1255" w:type="dxa"/>
            <w:tcBorders>
              <w:top w:val="single" w:sz="4" w:space="0" w:color="000000"/>
              <w:left w:val="single" w:sz="4" w:space="0" w:color="000000"/>
              <w:bottom w:val="single" w:sz="4" w:space="0" w:color="000000"/>
              <w:right w:val="single" w:sz="4" w:space="0" w:color="000000"/>
            </w:tcBorders>
            <w:vAlign w:val="center"/>
          </w:tcPr>
          <w:p w14:paraId="5B5EF3A2"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36D42E2B"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D978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A9F1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静电复印机（彩色）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6CE3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复印纸规格</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A3,A4</w:t>
            </w:r>
          </w:p>
          <w:p w14:paraId="6EE0D92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支持彩色复印功能；复印速度</w:t>
            </w:r>
            <w:r w:rsidRPr="004E5319">
              <w:rPr>
                <w:rFonts w:ascii="宋体" w:hAnsi="宋体" w:cs="宋体"/>
                <w:color w:val="000000"/>
                <w:kern w:val="0"/>
                <w:sz w:val="20"/>
                <w:szCs w:val="20"/>
                <w:lang w:bidi="ar"/>
              </w:rPr>
              <w:t>-彩色</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 ppm</w:t>
            </w:r>
          </w:p>
          <w:p w14:paraId="42F8C06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打印、复印、扫描</w:t>
            </w:r>
          </w:p>
          <w:p w14:paraId="5BFB2C9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w:t>
            </w:r>
            <w:r w:rsidRPr="004E5319">
              <w:rPr>
                <w:rFonts w:ascii="宋体" w:hAnsi="宋体" w:cs="宋体"/>
                <w:color w:val="000000"/>
                <w:kern w:val="0"/>
                <w:sz w:val="20"/>
                <w:szCs w:val="20"/>
                <w:lang w:bidi="ar"/>
              </w:rPr>
              <w:t>ID卡复印功能</w:t>
            </w:r>
          </w:p>
          <w:p w14:paraId="4DEA03D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支持硬盘数据清除功能</w:t>
            </w:r>
          </w:p>
          <w:p w14:paraId="25A1C29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复印速度</w:t>
            </w:r>
            <w:r w:rsidRPr="004E5319">
              <w:rPr>
                <w:rFonts w:ascii="宋体" w:hAnsi="宋体" w:cs="宋体"/>
                <w:color w:val="000000"/>
                <w:kern w:val="0"/>
                <w:sz w:val="20"/>
                <w:szCs w:val="20"/>
                <w:lang w:bidi="ar"/>
              </w:rPr>
              <w:t xml:space="preserve">-彩色（ppm）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w:t>
            </w:r>
          </w:p>
          <w:p w14:paraId="49B30E3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-黑白（ppm）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w:t>
            </w:r>
          </w:p>
          <w:p w14:paraId="7536563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支持双面扫描</w:t>
            </w:r>
          </w:p>
          <w:p w14:paraId="4097235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支持双面复印盒可支持纸张尺寸</w:t>
            </w:r>
            <w:r w:rsidRPr="004E5319">
              <w:rPr>
                <w:rFonts w:ascii="宋体" w:hAnsi="宋体" w:cs="宋体"/>
                <w:color w:val="000000"/>
                <w:kern w:val="0"/>
                <w:sz w:val="20"/>
                <w:szCs w:val="20"/>
                <w:lang w:bidi="ar"/>
              </w:rPr>
              <w:t xml:space="preserve"> A3,A4</w:t>
            </w:r>
          </w:p>
          <w:p w14:paraId="0133E86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含自动双面输稿器，四纸盒。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6529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10 </w:t>
            </w:r>
          </w:p>
        </w:tc>
        <w:tc>
          <w:tcPr>
            <w:tcW w:w="1255" w:type="dxa"/>
            <w:tcBorders>
              <w:top w:val="single" w:sz="4" w:space="0" w:color="000000"/>
              <w:left w:val="single" w:sz="4" w:space="0" w:color="000000"/>
              <w:bottom w:val="single" w:sz="4" w:space="0" w:color="000000"/>
              <w:right w:val="single" w:sz="4" w:space="0" w:color="000000"/>
            </w:tcBorders>
            <w:vAlign w:val="center"/>
          </w:tcPr>
          <w:p w14:paraId="537B28A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69432B3B"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BFFBE"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EC08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投影仪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C4D0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标准分辨率不低于</w:t>
            </w:r>
            <w:r w:rsidRPr="004E5319">
              <w:rPr>
                <w:rFonts w:ascii="宋体" w:hAnsi="宋体" w:cs="宋体"/>
                <w:color w:val="000000"/>
                <w:kern w:val="0"/>
                <w:sz w:val="20"/>
                <w:szCs w:val="20"/>
                <w:lang w:bidi="ar"/>
              </w:rPr>
              <w:t xml:space="preserve"> 1280X800dpi</w:t>
            </w:r>
          </w:p>
          <w:p w14:paraId="40A43E3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光源类型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激光</w:t>
            </w:r>
          </w:p>
          <w:p w14:paraId="77F4A08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支持立体声迷你插口，</w:t>
            </w:r>
            <w:r w:rsidRPr="004E5319">
              <w:rPr>
                <w:rFonts w:ascii="宋体" w:hAnsi="宋体" w:cs="宋体"/>
                <w:color w:val="000000"/>
                <w:kern w:val="0"/>
                <w:sz w:val="20"/>
                <w:szCs w:val="20"/>
                <w:lang w:bidi="ar"/>
              </w:rPr>
              <w:t>D-sub，HDMI*3，USB-A，USB-B，RJ45，RCA，RS-232C，LAN</w:t>
            </w:r>
          </w:p>
          <w:p w14:paraId="7EBFF46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具备无线投影</w:t>
            </w:r>
            <w:r w:rsidRPr="004E5319">
              <w:rPr>
                <w:rFonts w:ascii="宋体" w:hAnsi="宋体" w:cs="宋体"/>
                <w:color w:val="000000"/>
                <w:kern w:val="0"/>
                <w:sz w:val="20"/>
                <w:szCs w:val="20"/>
                <w:lang w:bidi="ar"/>
              </w:rPr>
              <w:t xml:space="preserve"> </w:t>
            </w:r>
          </w:p>
          <w:p w14:paraId="250FC94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U盘直播支持视频格式</w:t>
            </w:r>
          </w:p>
          <w:p w14:paraId="69AA0CC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支持手动对焦</w:t>
            </w:r>
          </w:p>
          <w:p w14:paraId="3BB9E40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支持梯形矫正</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垂直</w:t>
            </w:r>
            <w:r w:rsidRPr="004E5319">
              <w:rPr>
                <w:rFonts w:ascii="宋体" w:hAnsi="宋体" w:cs="宋体"/>
                <w:color w:val="000000"/>
                <w:kern w:val="0"/>
                <w:sz w:val="20"/>
                <w:szCs w:val="20"/>
                <w:lang w:bidi="ar"/>
              </w:rPr>
              <w:t>/水平</w:t>
            </w:r>
          </w:p>
          <w:p w14:paraId="656E767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支持镜头位移</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水平</w:t>
            </w:r>
            <w:r w:rsidRPr="004E5319">
              <w:rPr>
                <w:rFonts w:ascii="宋体" w:hAnsi="宋体" w:cs="宋体"/>
                <w:color w:val="000000"/>
                <w:kern w:val="0"/>
                <w:sz w:val="20"/>
                <w:szCs w:val="20"/>
                <w:lang w:bidi="ar"/>
              </w:rPr>
              <w:t>+垂直</w:t>
            </w:r>
          </w:p>
          <w:p w14:paraId="59C30EA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工作噪音</w:t>
            </w:r>
            <w:r w:rsidRPr="004E5319">
              <w:rPr>
                <w:rFonts w:ascii="宋体" w:hAnsi="宋体" w:cs="宋体"/>
                <w:color w:val="000000"/>
                <w:kern w:val="0"/>
                <w:sz w:val="20"/>
                <w:szCs w:val="20"/>
                <w:lang w:bidi="ar"/>
              </w:rPr>
              <w:t>(dB)≤ 26</w:t>
            </w:r>
          </w:p>
          <w:p w14:paraId="2B16776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具备黑场校正功能</w:t>
            </w:r>
          </w:p>
          <w:p w14:paraId="17EECC7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w:t>
            </w:r>
            <w:r w:rsidRPr="004E5319">
              <w:rPr>
                <w:rFonts w:ascii="宋体" w:hAnsi="宋体" w:cs="宋体"/>
                <w:color w:val="000000"/>
                <w:kern w:val="0"/>
                <w:sz w:val="20"/>
                <w:szCs w:val="20"/>
                <w:lang w:bidi="ar"/>
              </w:rPr>
              <w:t>HDMI解耦，</w:t>
            </w:r>
            <w:r w:rsidRPr="004E5319">
              <w:rPr>
                <w:rFonts w:ascii="宋体" w:hAnsi="宋体" w:cs="宋体" w:hint="eastAsia"/>
                <w:color w:val="000000"/>
                <w:kern w:val="0"/>
                <w:sz w:val="20"/>
                <w:szCs w:val="20"/>
                <w:lang w:bidi="ar"/>
              </w:rPr>
              <w:t>具备</w:t>
            </w:r>
            <w:r w:rsidRPr="004E5319">
              <w:rPr>
                <w:rFonts w:ascii="宋体" w:hAnsi="宋体" w:cs="宋体"/>
                <w:color w:val="000000"/>
                <w:kern w:val="0"/>
                <w:sz w:val="20"/>
                <w:szCs w:val="20"/>
                <w:lang w:bidi="ar"/>
              </w:rPr>
              <w:t>VGA接口</w:t>
            </w:r>
          </w:p>
          <w:p w14:paraId="3F2686E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光学规格不低于</w:t>
            </w:r>
            <w:r w:rsidRPr="004E5319">
              <w:rPr>
                <w:rFonts w:ascii="宋体" w:hAnsi="宋体" w:cs="宋体"/>
                <w:color w:val="000000"/>
                <w:kern w:val="0"/>
                <w:sz w:val="20"/>
                <w:szCs w:val="20"/>
                <w:lang w:bidi="ar"/>
              </w:rPr>
              <w:t xml:space="preserve"> 4000lm</w:t>
            </w:r>
          </w:p>
          <w:p w14:paraId="441178E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矫正范围</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不低于水平</w:t>
            </w:r>
            <w:r w:rsidRPr="004E5319">
              <w:rPr>
                <w:rFonts w:ascii="宋体" w:hAnsi="宋体" w:cs="宋体"/>
                <w:color w:val="000000"/>
                <w:kern w:val="0"/>
                <w:sz w:val="20"/>
                <w:szCs w:val="20"/>
                <w:lang w:bidi="ar"/>
              </w:rPr>
              <w:t>/垂直±3°</w:t>
            </w:r>
            <w:r w:rsidRPr="004E5319">
              <w:rPr>
                <w:rFonts w:ascii="宋体" w:hAnsi="宋体" w:cs="宋体" w:hint="eastAsia"/>
                <w:color w:val="000000"/>
                <w:kern w:val="0"/>
                <w:sz w:val="20"/>
                <w:szCs w:val="20"/>
                <w:lang w:bidi="ar"/>
              </w:rPr>
              <w:t>具备扬声器</w:t>
            </w:r>
          </w:p>
          <w:p w14:paraId="6D57DF8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镜头光学变焦比不低于</w:t>
            </w:r>
            <w:r w:rsidRPr="004E5319">
              <w:rPr>
                <w:rFonts w:ascii="宋体" w:hAnsi="宋体" w:cs="宋体"/>
                <w:color w:val="000000"/>
                <w:kern w:val="0"/>
                <w:sz w:val="20"/>
                <w:szCs w:val="20"/>
                <w:lang w:bidi="ar"/>
              </w:rPr>
              <w:t>1.35</w:t>
            </w:r>
          </w:p>
          <w:p w14:paraId="5F262A6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支持无线投屏尺寸</w:t>
            </w:r>
            <w:r w:rsidRPr="004E5319">
              <w:rPr>
                <w:rFonts w:ascii="宋体" w:hAnsi="宋体" w:cs="宋体"/>
                <w:color w:val="000000"/>
                <w:kern w:val="0"/>
                <w:sz w:val="20"/>
                <w:szCs w:val="20"/>
                <w:lang w:bidi="ar"/>
              </w:rPr>
              <w:t>(mm)</w:t>
            </w:r>
            <w:r w:rsidRPr="004E5319">
              <w:rPr>
                <w:rFonts w:ascii="宋体" w:hAnsi="宋体" w:cs="宋体" w:hint="eastAsia"/>
                <w:color w:val="000000"/>
                <w:kern w:val="0"/>
                <w:sz w:val="20"/>
                <w:szCs w:val="20"/>
                <w:lang w:bidi="ar"/>
              </w:rPr>
              <w:t>为不大于</w:t>
            </w:r>
            <w:r w:rsidRPr="004E5319">
              <w:rPr>
                <w:rFonts w:ascii="宋体" w:hAnsi="宋体" w:cs="宋体"/>
                <w:color w:val="000000"/>
                <w:kern w:val="0"/>
                <w:sz w:val="20"/>
                <w:szCs w:val="20"/>
                <w:lang w:bidi="ar"/>
              </w:rPr>
              <w:t xml:space="preserve"> 380*140*400</w:t>
            </w:r>
          </w:p>
          <w:p w14:paraId="5636C4C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净重不高于</w:t>
            </w:r>
            <w:r w:rsidRPr="004E5319">
              <w:rPr>
                <w:rFonts w:ascii="宋体" w:hAnsi="宋体" w:cs="宋体"/>
                <w:color w:val="000000"/>
                <w:kern w:val="0"/>
                <w:sz w:val="20"/>
                <w:szCs w:val="20"/>
                <w:lang w:bidi="ar"/>
              </w:rPr>
              <w:t>6kg</w:t>
            </w:r>
          </w:p>
          <w:p w14:paraId="0E27178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U盘直播</w:t>
            </w:r>
          </w:p>
          <w:p w14:paraId="0CBF443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投影方式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支持直投，背投，吊投</w:t>
            </w:r>
          </w:p>
          <w:p w14:paraId="20A9544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投影距离至少覆盖2m-7m</w:t>
            </w:r>
          </w:p>
          <w:p w14:paraId="1B127D7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配备音频接口</w:t>
            </w:r>
          </w:p>
          <w:p w14:paraId="2F63D9A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整机功耗</w:t>
            </w:r>
            <w:r w:rsidRPr="004E5319">
              <w:rPr>
                <w:rFonts w:ascii="宋体" w:hAnsi="宋体" w:cs="宋体"/>
                <w:color w:val="000000"/>
                <w:kern w:val="0"/>
                <w:sz w:val="20"/>
                <w:szCs w:val="20"/>
                <w:lang w:bidi="ar"/>
              </w:rPr>
              <w:t xml:space="preserve">(W) </w:t>
            </w:r>
            <w:r w:rsidRPr="004E5319">
              <w:rPr>
                <w:rFonts w:ascii="宋体" w:hAnsi="宋体" w:cs="宋体" w:hint="eastAsia"/>
                <w:color w:val="000000"/>
                <w:kern w:val="0"/>
                <w:sz w:val="20"/>
                <w:szCs w:val="20"/>
                <w:lang w:bidi="ar"/>
              </w:rPr>
              <w:t>不高于</w:t>
            </w:r>
            <w:r w:rsidRPr="004E5319">
              <w:rPr>
                <w:rFonts w:ascii="宋体" w:hAnsi="宋体" w:cs="宋体"/>
                <w:color w:val="000000"/>
                <w:kern w:val="0"/>
                <w:sz w:val="20"/>
                <w:szCs w:val="20"/>
                <w:lang w:bidi="ar"/>
              </w:rPr>
              <w:t>255</w:t>
            </w:r>
          </w:p>
          <w:p w14:paraId="24A1C7F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支持蓝牙</w:t>
            </w:r>
          </w:p>
          <w:p w14:paraId="6D802E1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续航时间不小于</w:t>
            </w:r>
            <w:r w:rsidRPr="004E5319">
              <w:rPr>
                <w:rFonts w:ascii="宋体" w:hAnsi="宋体" w:cs="宋体"/>
                <w:color w:val="000000"/>
                <w:kern w:val="0"/>
                <w:sz w:val="20"/>
                <w:szCs w:val="20"/>
                <w:lang w:bidi="ar"/>
              </w:rPr>
              <w:t xml:space="preserve"> 20000小时</w:t>
            </w:r>
          </w:p>
          <w:p w14:paraId="6974CB0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音响功耗</w:t>
            </w:r>
            <w:r w:rsidRPr="004E5319">
              <w:rPr>
                <w:rFonts w:ascii="宋体" w:hAnsi="宋体" w:cs="宋体"/>
                <w:color w:val="000000"/>
                <w:kern w:val="0"/>
                <w:sz w:val="20"/>
                <w:szCs w:val="20"/>
                <w:lang w:bidi="ar"/>
              </w:rPr>
              <w:t xml:space="preserve">(W) </w:t>
            </w:r>
            <w:r w:rsidRPr="004E5319">
              <w:rPr>
                <w:rFonts w:ascii="宋体" w:hAnsi="宋体" w:cs="宋体" w:hint="eastAsia"/>
                <w:color w:val="000000"/>
                <w:kern w:val="0"/>
                <w:sz w:val="20"/>
                <w:szCs w:val="20"/>
                <w:lang w:bidi="ar"/>
              </w:rPr>
              <w:t>不高于</w:t>
            </w:r>
            <w:r w:rsidRPr="004E5319">
              <w:rPr>
                <w:rFonts w:ascii="宋体" w:hAnsi="宋体" w:cs="宋体"/>
                <w:color w:val="000000"/>
                <w:kern w:val="0"/>
                <w:sz w:val="20"/>
                <w:szCs w:val="20"/>
                <w:lang w:bidi="ar"/>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E6918"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 xml:space="preserve">3 </w:t>
            </w:r>
          </w:p>
        </w:tc>
        <w:tc>
          <w:tcPr>
            <w:tcW w:w="1255" w:type="dxa"/>
            <w:tcBorders>
              <w:top w:val="single" w:sz="4" w:space="0" w:color="000000"/>
              <w:left w:val="single" w:sz="4" w:space="0" w:color="000000"/>
              <w:bottom w:val="single" w:sz="4" w:space="0" w:color="000000"/>
              <w:right w:val="single" w:sz="4" w:space="0" w:color="000000"/>
            </w:tcBorders>
            <w:vAlign w:val="center"/>
          </w:tcPr>
          <w:p w14:paraId="1832A07A"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1D4F66CA"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E5824"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83185"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静电复印机（彩色）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0B05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打印，复印，扫描</w:t>
            </w:r>
          </w:p>
          <w:p w14:paraId="653A626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复印速度区间</w:t>
            </w:r>
            <w:r w:rsidRPr="004E5319">
              <w:rPr>
                <w:rFonts w:ascii="宋体" w:hAnsi="宋体" w:cs="宋体"/>
                <w:color w:val="000000"/>
                <w:kern w:val="0"/>
                <w:sz w:val="20"/>
                <w:szCs w:val="20"/>
                <w:lang w:bidi="ar"/>
              </w:rPr>
              <w:t>-彩色（ppm）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30ppm</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-黑白（ppm）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30ppm</w:t>
            </w:r>
          </w:p>
          <w:p w14:paraId="0BDE176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ID卡复印功能</w:t>
            </w:r>
          </w:p>
          <w:p w14:paraId="6234D2A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预热时间不高于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秒</w:t>
            </w:r>
          </w:p>
          <w:p w14:paraId="1F81999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dpi）</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p w14:paraId="49EE490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支持双面扫描</w:t>
            </w:r>
            <w:r w:rsidRPr="004E5319">
              <w:rPr>
                <w:rFonts w:ascii="宋体" w:hAnsi="宋体" w:cs="宋体"/>
                <w:color w:val="000000"/>
                <w:kern w:val="0"/>
                <w:sz w:val="20"/>
                <w:szCs w:val="20"/>
                <w:lang w:bidi="ar"/>
              </w:rPr>
              <w:t xml:space="preserve"> </w:t>
            </w:r>
          </w:p>
          <w:p w14:paraId="5573EE6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r w:rsidRPr="004E5319">
              <w:rPr>
                <w:rFonts w:ascii="宋体" w:hAnsi="宋体" w:cs="宋体"/>
                <w:color w:val="000000"/>
                <w:kern w:val="0"/>
                <w:sz w:val="20"/>
                <w:szCs w:val="20"/>
                <w:lang w:bidi="ar"/>
              </w:rPr>
              <w:t xml:space="preserve"> </w:t>
            </w:r>
          </w:p>
          <w:p w14:paraId="5B8DB7F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纸盒可支持纸张尺寸</w:t>
            </w:r>
            <w:r w:rsidRPr="004E5319">
              <w:rPr>
                <w:rFonts w:ascii="宋体" w:hAnsi="宋体" w:cs="宋体"/>
                <w:color w:val="000000"/>
                <w:kern w:val="0"/>
                <w:sz w:val="20"/>
                <w:szCs w:val="20"/>
                <w:lang w:bidi="ar"/>
              </w:rPr>
              <w:t xml:space="preserve"> A3</w:t>
            </w:r>
            <w:r w:rsidRPr="004E5319">
              <w:rPr>
                <w:rFonts w:ascii="宋体" w:hAnsi="宋体" w:cs="宋体" w:hint="eastAsia"/>
                <w:color w:val="000000"/>
                <w:kern w:val="0"/>
                <w:sz w:val="20"/>
                <w:szCs w:val="20"/>
                <w:lang w:bidi="ar"/>
              </w:rPr>
              <w:t>复印速度</w:t>
            </w:r>
            <w:r w:rsidRPr="004E5319">
              <w:rPr>
                <w:rFonts w:ascii="宋体" w:hAnsi="宋体" w:cs="宋体"/>
                <w:color w:val="000000"/>
                <w:kern w:val="0"/>
                <w:sz w:val="20"/>
                <w:szCs w:val="20"/>
                <w:lang w:bidi="ar"/>
              </w:rPr>
              <w:t>-黑白（ppm）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30ppm</w:t>
            </w:r>
          </w:p>
          <w:p w14:paraId="66D8453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配备双面自动送稿器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3524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1</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58D92438"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157588BC"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7232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D86B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A4（AK黑白）</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5B64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p>
          <w:p w14:paraId="5C4EAA8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支持的操作系统</w:t>
            </w:r>
            <w:r w:rsidRPr="004E5319">
              <w:rPr>
                <w:rFonts w:ascii="宋体" w:hAnsi="宋体" w:cs="宋体"/>
                <w:color w:val="000000"/>
                <w:kern w:val="0"/>
                <w:sz w:val="20"/>
                <w:szCs w:val="20"/>
                <w:lang w:bidi="ar"/>
              </w:rPr>
              <w:t xml:space="preserve"> Microsoft Windows </w:t>
            </w:r>
          </w:p>
          <w:p w14:paraId="50F16DC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w:t>
            </w:r>
          </w:p>
          <w:p w14:paraId="590DA94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复印速度区间</w:t>
            </w:r>
            <w:r w:rsidRPr="004E5319">
              <w:rPr>
                <w:rFonts w:ascii="宋体" w:hAnsi="宋体" w:cs="宋体"/>
                <w:color w:val="000000"/>
                <w:kern w:val="0"/>
                <w:sz w:val="20"/>
                <w:szCs w:val="20"/>
                <w:lang w:bidi="ar"/>
              </w:rPr>
              <w:t xml:space="preserve">-黑白（ppm）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w:t>
            </w:r>
            <w:r w:rsidRPr="004E5319">
              <w:rPr>
                <w:rFonts w:ascii="宋体" w:hAnsi="宋体" w:cs="宋体" w:hint="eastAsia"/>
                <w:color w:val="000000"/>
                <w:kern w:val="0"/>
                <w:sz w:val="20"/>
                <w:szCs w:val="20"/>
                <w:lang w:bidi="ar"/>
              </w:rPr>
              <w:t>；扫描最快速度（</w:t>
            </w:r>
            <w:r w:rsidRPr="004E5319">
              <w:rPr>
                <w:rFonts w:ascii="宋体" w:hAnsi="宋体" w:cs="宋体"/>
                <w:color w:val="000000"/>
                <w:kern w:val="0"/>
                <w:sz w:val="20"/>
                <w:szCs w:val="20"/>
                <w:lang w:bidi="ar"/>
              </w:rPr>
              <w:t xml:space="preserve">ppm）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24 ppm</w:t>
            </w:r>
          </w:p>
          <w:p w14:paraId="7C252E1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扫描方式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平板</w:t>
            </w:r>
            <w:r w:rsidRPr="004E5319">
              <w:rPr>
                <w:rFonts w:ascii="宋体" w:hAnsi="宋体" w:cs="宋体"/>
                <w:color w:val="000000"/>
                <w:kern w:val="0"/>
                <w:sz w:val="20"/>
                <w:szCs w:val="20"/>
                <w:lang w:bidi="ar"/>
              </w:rPr>
              <w:t>+ADF</w:t>
            </w:r>
          </w:p>
          <w:p w14:paraId="3966F66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纸盒可支持纸张尺寸</w:t>
            </w:r>
            <w:r w:rsidRPr="004E5319">
              <w:rPr>
                <w:rFonts w:ascii="宋体" w:hAnsi="宋体" w:cs="宋体"/>
                <w:color w:val="000000"/>
                <w:kern w:val="0"/>
                <w:sz w:val="20"/>
                <w:szCs w:val="20"/>
                <w:lang w:bidi="ar"/>
              </w:rPr>
              <w:t xml:space="preserve"> A4</w:t>
            </w:r>
          </w:p>
          <w:p w14:paraId="3E07048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体积（宽</w:t>
            </w:r>
            <w:r w:rsidRPr="004E5319">
              <w:rPr>
                <w:rFonts w:ascii="宋体" w:hAnsi="宋体" w:cs="宋体"/>
                <w:color w:val="000000"/>
                <w:kern w:val="0"/>
                <w:sz w:val="20"/>
                <w:szCs w:val="20"/>
                <w:lang w:bidi="ar"/>
              </w:rPr>
              <w:t>*深*高）（mm）</w:t>
            </w:r>
            <w:r w:rsidRPr="004E5319">
              <w:rPr>
                <w:rFonts w:ascii="宋体" w:hAnsi="宋体" w:cs="宋体" w:hint="eastAsia"/>
                <w:color w:val="000000"/>
                <w:kern w:val="0"/>
                <w:sz w:val="20"/>
                <w:szCs w:val="20"/>
                <w:lang w:bidi="ar"/>
              </w:rPr>
              <w:t>不大于</w:t>
            </w:r>
            <w:r w:rsidRPr="004E5319">
              <w:rPr>
                <w:rFonts w:ascii="宋体" w:hAnsi="宋体" w:cs="宋体"/>
                <w:color w:val="000000"/>
                <w:kern w:val="0"/>
                <w:sz w:val="20"/>
                <w:szCs w:val="20"/>
                <w:lang w:bidi="ar"/>
              </w:rPr>
              <w:t xml:space="preserve"> 420 x 360 x 360mm</w:t>
            </w:r>
          </w:p>
          <w:p w14:paraId="2E44F98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扫描分辨率（</w:t>
            </w:r>
            <w:r w:rsidRPr="004E5319">
              <w:rPr>
                <w:rFonts w:ascii="宋体" w:hAnsi="宋体" w:cs="宋体"/>
                <w:color w:val="000000"/>
                <w:kern w:val="0"/>
                <w:sz w:val="20"/>
                <w:szCs w:val="20"/>
                <w:lang w:bidi="ar"/>
              </w:rPr>
              <w:t xml:space="preserve">dpi） </w:t>
            </w:r>
            <w:r w:rsidRPr="004E5319">
              <w:rPr>
                <w:rFonts w:ascii="宋体" w:hAnsi="宋体" w:cs="宋体" w:hint="eastAsia"/>
                <w:color w:val="000000"/>
                <w:kern w:val="0"/>
                <w:sz w:val="20"/>
                <w:szCs w:val="20"/>
                <w:lang w:bidi="ar"/>
              </w:rPr>
              <w:t>平板：不低于</w:t>
            </w:r>
            <w:r w:rsidRPr="004E5319">
              <w:rPr>
                <w:rFonts w:ascii="宋体" w:hAnsi="宋体" w:cs="宋体"/>
                <w:color w:val="000000"/>
                <w:kern w:val="0"/>
                <w:sz w:val="20"/>
                <w:szCs w:val="20"/>
                <w:lang w:bidi="ar"/>
              </w:rPr>
              <w:t xml:space="preserve"> 1200×1200dpi ADF：</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 xml:space="preserve"> 600×600dpi</w:t>
            </w:r>
          </w:p>
          <w:p w14:paraId="27262F2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复印比例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至少支持</w:t>
            </w:r>
            <w:r w:rsidRPr="004E5319">
              <w:rPr>
                <w:rFonts w:ascii="宋体" w:hAnsi="宋体" w:cs="宋体"/>
                <w:color w:val="000000"/>
                <w:kern w:val="0"/>
                <w:sz w:val="20"/>
                <w:szCs w:val="20"/>
                <w:lang w:bidi="ar"/>
              </w:rPr>
              <w:t>25%~400%</w:t>
            </w:r>
            <w:r w:rsidRPr="004E5319">
              <w:rPr>
                <w:rFonts w:ascii="宋体" w:hAnsi="宋体" w:cs="宋体" w:hint="eastAsia"/>
                <w:color w:val="000000"/>
                <w:kern w:val="0"/>
                <w:sz w:val="20"/>
                <w:szCs w:val="20"/>
                <w:lang w:bidi="ar"/>
              </w:rPr>
              <w:t>可调节</w:t>
            </w:r>
          </w:p>
          <w:p w14:paraId="7EEC977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标准纸盒数量不少于</w:t>
            </w: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个</w:t>
            </w:r>
          </w:p>
          <w:p w14:paraId="557C241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配备双面自动送稿器内存容量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512MB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29C65"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2BB68E15"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45E5718D"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B444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62EAF"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A4彩色激光打印机A4（AK）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9A47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30PPM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p w14:paraId="38A798F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r w:rsidRPr="004E5319">
              <w:rPr>
                <w:rFonts w:ascii="宋体" w:hAnsi="宋体" w:cs="宋体" w:hint="eastAsia"/>
                <w:color w:val="000000"/>
                <w:kern w:val="0"/>
                <w:sz w:val="20"/>
                <w:szCs w:val="20"/>
                <w:lang w:bidi="ar"/>
              </w:rPr>
              <w:t>具备有线网卡</w:t>
            </w:r>
          </w:p>
          <w:p w14:paraId="10A3070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595086B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w:t>
            </w:r>
            <w:r w:rsidRPr="004E5319">
              <w:rPr>
                <w:rFonts w:ascii="宋体" w:hAnsi="宋体" w:cs="宋体"/>
                <w:color w:val="000000"/>
                <w:kern w:val="0"/>
                <w:sz w:val="20"/>
                <w:szCs w:val="20"/>
                <w:lang w:bidi="ar"/>
              </w:rPr>
              <w:t xml:space="preserve"> windows,Linux</w:t>
            </w:r>
          </w:p>
          <w:p w14:paraId="014CA35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 xml:space="preserve"> 1GB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26B42"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6779C773"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2D927908"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201D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29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D8A3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A3（彩色）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C5C8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A3</w:t>
            </w:r>
          </w:p>
          <w:p w14:paraId="0735E31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p>
          <w:p w14:paraId="3955802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600dpi，水平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 xml:space="preserve"> 600dpi</w:t>
            </w:r>
            <w:r w:rsidRPr="004E5319">
              <w:rPr>
                <w:rFonts w:ascii="宋体" w:hAnsi="宋体" w:cs="宋体" w:hint="eastAsia"/>
                <w:color w:val="000000"/>
                <w:kern w:val="0"/>
                <w:sz w:val="20"/>
                <w:szCs w:val="20"/>
                <w:lang w:bidi="ar"/>
              </w:rPr>
              <w:t>具备有线网卡</w:t>
            </w:r>
          </w:p>
          <w:p w14:paraId="20217A9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w:t>
            </w:r>
            <w:r w:rsidRPr="004E5319">
              <w:rPr>
                <w:rFonts w:ascii="宋体" w:hAnsi="宋体" w:cs="宋体"/>
                <w:color w:val="000000"/>
                <w:kern w:val="0"/>
                <w:sz w:val="20"/>
                <w:szCs w:val="20"/>
                <w:lang w:bidi="ar"/>
              </w:rPr>
              <w:t xml:space="preserve"> windows,Linux, </w:t>
            </w:r>
          </w:p>
          <w:p w14:paraId="3F6884F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 xml:space="preserve"> 180MB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2B61A"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73D0D544"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88A858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9EDF6"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lastRenderedPageBreak/>
              <w:t>30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AF03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DBBB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2966C6C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1200dpi</w:t>
            </w:r>
          </w:p>
          <w:p w14:paraId="66E57B3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具备有线网卡</w:t>
            </w:r>
            <w:r w:rsidRPr="004E5319">
              <w:rPr>
                <w:rFonts w:ascii="宋体" w:hAnsi="宋体" w:cs="宋体"/>
                <w:color w:val="000000"/>
                <w:kern w:val="0"/>
                <w:sz w:val="20"/>
                <w:szCs w:val="20"/>
                <w:lang w:bidi="ar"/>
              </w:rPr>
              <w:t xml:space="preserve"> </w:t>
            </w:r>
          </w:p>
          <w:p w14:paraId="0CB4D78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10BD3B2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w:t>
            </w:r>
            <w:r w:rsidRPr="004E5319">
              <w:rPr>
                <w:rFonts w:ascii="宋体" w:hAnsi="宋体" w:cs="宋体"/>
                <w:color w:val="000000"/>
                <w:kern w:val="0"/>
                <w:sz w:val="20"/>
                <w:szCs w:val="20"/>
                <w:lang w:bidi="ar"/>
              </w:rPr>
              <w:t xml:space="preserve"> windows,Linux </w:t>
            </w:r>
          </w:p>
          <w:p w14:paraId="4691EF6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 xml:space="preserve"> 128MB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90AE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7544B96D"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2909235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27546"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9CC5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1954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62B9876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 xml:space="preserve"> 1200dpi，水平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p w14:paraId="028D8CB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配备有线网卡</w:t>
            </w:r>
          </w:p>
          <w:p w14:paraId="0B5BDE5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5E6E4AC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w:t>
            </w:r>
            <w:r w:rsidRPr="004E5319">
              <w:rPr>
                <w:rFonts w:ascii="宋体" w:hAnsi="宋体" w:cs="宋体"/>
                <w:color w:val="000000"/>
                <w:kern w:val="0"/>
                <w:sz w:val="20"/>
                <w:szCs w:val="20"/>
                <w:lang w:bidi="ar"/>
              </w:rPr>
              <w:t xml:space="preserve"> windows,Linux</w:t>
            </w:r>
          </w:p>
          <w:p w14:paraId="4836F56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 xml:space="preserve"> 128MB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1EB93"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3</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50676136"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02884DC3"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EA35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C2FE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A3（彩色）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72DE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p>
          <w:p w14:paraId="7EA7CC9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内置</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接口</w:t>
            </w:r>
          </w:p>
          <w:p w14:paraId="0661352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A3和A3以上幅面</w:t>
            </w:r>
          </w:p>
          <w:p w14:paraId="5A418AF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最大原稿尺寸</w:t>
            </w:r>
            <w:r w:rsidRPr="004E5319">
              <w:rPr>
                <w:rFonts w:ascii="宋体" w:hAnsi="宋体" w:cs="宋体"/>
                <w:color w:val="000000"/>
                <w:kern w:val="0"/>
                <w:sz w:val="20"/>
                <w:szCs w:val="20"/>
                <w:lang w:bidi="ar"/>
              </w:rPr>
              <w:t xml:space="preserve"> A3</w:t>
            </w:r>
          </w:p>
          <w:p w14:paraId="1F7CDF2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支持双面扫描；标准纸盒数量不少于</w:t>
            </w:r>
            <w:r w:rsidRPr="004E5319">
              <w:rPr>
                <w:rFonts w:ascii="宋体" w:hAnsi="宋体" w:cs="宋体"/>
                <w:color w:val="000000"/>
                <w:kern w:val="0"/>
                <w:sz w:val="20"/>
                <w:szCs w:val="20"/>
                <w:lang w:bidi="ar"/>
              </w:rPr>
              <w:t>2个</w:t>
            </w:r>
            <w:r w:rsidRPr="004E5319">
              <w:rPr>
                <w:rFonts w:ascii="宋体" w:hAnsi="宋体" w:cs="宋体" w:hint="eastAsia"/>
                <w:color w:val="000000"/>
                <w:kern w:val="0"/>
                <w:sz w:val="20"/>
                <w:szCs w:val="20"/>
                <w:lang w:bidi="ar"/>
              </w:rPr>
              <w:t>。打印速度（黑彩同速）：不低于</w:t>
            </w:r>
            <w:r w:rsidRPr="004E5319">
              <w:rPr>
                <w:rFonts w:ascii="宋体" w:hAnsi="宋体" w:cs="宋体"/>
                <w:color w:val="000000"/>
                <w:kern w:val="0"/>
                <w:sz w:val="20"/>
                <w:szCs w:val="20"/>
                <w:lang w:bidi="ar"/>
              </w:rPr>
              <w:t>30ppm；</w:t>
            </w:r>
            <w:r w:rsidRPr="004E5319">
              <w:rPr>
                <w:rFonts w:ascii="宋体" w:hAnsi="宋体" w:cs="宋体" w:hint="eastAsia"/>
                <w:color w:val="000000"/>
                <w:kern w:val="0"/>
                <w:sz w:val="20"/>
                <w:szCs w:val="20"/>
                <w:lang w:bidi="ar"/>
              </w:rPr>
              <w:t>打印分辨率：最高不低于</w:t>
            </w:r>
            <w:r w:rsidRPr="004E5319">
              <w:rPr>
                <w:rFonts w:ascii="宋体" w:hAnsi="宋体" w:cs="宋体"/>
                <w:color w:val="000000"/>
                <w:kern w:val="0"/>
                <w:sz w:val="20"/>
                <w:szCs w:val="20"/>
                <w:lang w:bidi="ar"/>
              </w:rPr>
              <w:t>1200x1200dpi；</w:t>
            </w: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自动双面打印</w:t>
            </w:r>
            <w:r w:rsidRPr="004E5319">
              <w:rPr>
                <w:rFonts w:ascii="宋体" w:hAnsi="宋体" w:cs="宋体" w:hint="eastAsia"/>
                <w:color w:val="000000"/>
                <w:kern w:val="0"/>
                <w:sz w:val="20"/>
                <w:szCs w:val="20"/>
                <w:lang w:bidi="ar"/>
              </w:rPr>
              <w:t>。复印速度（黑彩同速）：不低于</w:t>
            </w:r>
            <w:r w:rsidRPr="004E5319">
              <w:rPr>
                <w:rFonts w:ascii="宋体" w:hAnsi="宋体" w:cs="宋体"/>
                <w:color w:val="000000"/>
                <w:kern w:val="0"/>
                <w:sz w:val="20"/>
                <w:szCs w:val="20"/>
                <w:lang w:bidi="ar"/>
              </w:rPr>
              <w:t>30ppm（A4）；</w:t>
            </w:r>
            <w:r w:rsidRPr="004E5319">
              <w:rPr>
                <w:rFonts w:ascii="宋体" w:hAnsi="宋体" w:cs="宋体" w:hint="eastAsia"/>
                <w:color w:val="000000"/>
                <w:kern w:val="0"/>
                <w:sz w:val="20"/>
                <w:szCs w:val="20"/>
                <w:lang w:bidi="ar"/>
              </w:rPr>
              <w:t>复印分辨率：不低于</w:t>
            </w:r>
            <w:r w:rsidRPr="004E5319">
              <w:rPr>
                <w:rFonts w:ascii="宋体" w:hAnsi="宋体" w:cs="宋体"/>
                <w:color w:val="000000"/>
                <w:kern w:val="0"/>
                <w:sz w:val="20"/>
                <w:szCs w:val="20"/>
                <w:lang w:bidi="ar"/>
              </w:rPr>
              <w:t>600dpi；复印缩放比例：</w:t>
            </w:r>
            <w:r w:rsidRPr="004E5319">
              <w:rPr>
                <w:rFonts w:ascii="宋体" w:hAnsi="宋体" w:cs="宋体" w:hint="eastAsia"/>
                <w:color w:val="000000"/>
                <w:kern w:val="0"/>
                <w:sz w:val="20"/>
                <w:szCs w:val="20"/>
                <w:lang w:bidi="ar"/>
              </w:rPr>
              <w:t>至少覆盖</w:t>
            </w:r>
            <w:r w:rsidRPr="004E5319">
              <w:rPr>
                <w:rFonts w:ascii="宋体" w:hAnsi="宋体" w:cs="宋体"/>
                <w:color w:val="000000"/>
                <w:kern w:val="0"/>
                <w:sz w:val="20"/>
                <w:szCs w:val="20"/>
                <w:lang w:bidi="ar"/>
              </w:rPr>
              <w:t>25%到400%</w:t>
            </w:r>
            <w:r w:rsidRPr="004E5319">
              <w:rPr>
                <w:rFonts w:ascii="宋体" w:hAnsi="宋体" w:cs="宋体" w:hint="eastAsia"/>
                <w:color w:val="000000"/>
                <w:kern w:val="0"/>
                <w:sz w:val="20"/>
                <w:szCs w:val="20"/>
                <w:lang w:bidi="ar"/>
              </w:rPr>
              <w:t>可调节。扫描速度：黑白</w:t>
            </w:r>
            <w:r w:rsidRPr="004E5319">
              <w:rPr>
                <w:rFonts w:ascii="宋体" w:hAnsi="宋体" w:cs="宋体"/>
                <w:color w:val="000000"/>
                <w:kern w:val="0"/>
                <w:sz w:val="20"/>
                <w:szCs w:val="20"/>
                <w:lang w:bidi="ar"/>
              </w:rPr>
              <w:t>/彩色高达</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90页/分钟(单面) 不低于180面/分钟（双面）；</w:t>
            </w:r>
            <w:r w:rsidRPr="004E5319">
              <w:rPr>
                <w:rFonts w:ascii="宋体" w:hAnsi="宋体" w:cs="宋体" w:hint="eastAsia"/>
                <w:color w:val="000000"/>
                <w:kern w:val="0"/>
                <w:sz w:val="20"/>
                <w:szCs w:val="20"/>
                <w:lang w:bidi="ar"/>
              </w:rPr>
              <w:t>扫描分辨率：不低于</w:t>
            </w:r>
            <w:r w:rsidRPr="004E5319">
              <w:rPr>
                <w:rFonts w:ascii="宋体" w:hAnsi="宋体" w:cs="宋体"/>
                <w:color w:val="000000"/>
                <w:kern w:val="0"/>
                <w:sz w:val="20"/>
                <w:szCs w:val="20"/>
                <w:lang w:bidi="ar"/>
              </w:rPr>
              <w:t>600dpi；</w:t>
            </w:r>
          </w:p>
          <w:p w14:paraId="1488ADB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扫描格式：至少支持高压缩</w:t>
            </w:r>
            <w:r w:rsidRPr="004E5319">
              <w:rPr>
                <w:rFonts w:ascii="宋体" w:hAnsi="宋体" w:cs="宋体"/>
                <w:color w:val="000000"/>
                <w:kern w:val="0"/>
                <w:sz w:val="20"/>
                <w:szCs w:val="20"/>
                <w:lang w:bidi="ar"/>
              </w:rPr>
              <w:t xml:space="preserve"> PDF；JPG；MTIFF；PDF；PDFA；TIFF；XPS</w:t>
            </w:r>
          </w:p>
          <w:p w14:paraId="5A7CE5D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显示屏：不小于</w:t>
            </w:r>
            <w:r w:rsidRPr="004E5319">
              <w:rPr>
                <w:rFonts w:ascii="宋体" w:hAnsi="宋体" w:cs="宋体"/>
                <w:color w:val="000000"/>
                <w:kern w:val="0"/>
                <w:sz w:val="20"/>
                <w:szCs w:val="20"/>
                <w:lang w:bidi="ar"/>
              </w:rPr>
              <w:t>10</w:t>
            </w:r>
            <w:r w:rsidRPr="004E5319">
              <w:rPr>
                <w:rFonts w:ascii="宋体" w:hAnsi="宋体" w:cs="宋体" w:hint="eastAsia"/>
                <w:color w:val="000000"/>
                <w:kern w:val="0"/>
                <w:sz w:val="20"/>
                <w:szCs w:val="20"/>
                <w:lang w:bidi="ar"/>
              </w:rPr>
              <w:t>英寸触摸屏，</w:t>
            </w:r>
            <w:r w:rsidRPr="004E5319">
              <w:rPr>
                <w:rFonts w:ascii="宋体" w:hAnsi="宋体" w:cs="宋体"/>
                <w:color w:val="000000"/>
                <w:kern w:val="0"/>
                <w:sz w:val="20"/>
                <w:szCs w:val="20"/>
                <w:lang w:bidi="ar"/>
              </w:rPr>
              <w:t xml:space="preserve">SVGA </w:t>
            </w:r>
            <w:r w:rsidRPr="004E5319">
              <w:rPr>
                <w:rFonts w:ascii="宋体" w:hAnsi="宋体" w:cs="宋体" w:hint="eastAsia"/>
                <w:color w:val="000000"/>
                <w:kern w:val="0"/>
                <w:sz w:val="20"/>
                <w:szCs w:val="20"/>
                <w:lang w:bidi="ar"/>
              </w:rPr>
              <w:t>彩色图形显示屏</w:t>
            </w:r>
            <w:r w:rsidRPr="004E5319">
              <w:rPr>
                <w:rFonts w:ascii="宋体" w:hAnsi="宋体" w:cs="宋体"/>
                <w:color w:val="000000"/>
                <w:kern w:val="0"/>
                <w:sz w:val="20"/>
                <w:szCs w:val="20"/>
                <w:lang w:bidi="ar"/>
              </w:rPr>
              <w:t xml:space="preserve"> (CGD)；支持安全启动、白名单、入侵检测、安全硬盘等防护技术。</w:t>
            </w:r>
          </w:p>
          <w:p w14:paraId="048AA1A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6G；</w:t>
            </w:r>
          </w:p>
          <w:p w14:paraId="55686C1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配备不小于</w:t>
            </w:r>
            <w:r w:rsidRPr="004E5319">
              <w:rPr>
                <w:rFonts w:ascii="宋体" w:hAnsi="宋体" w:cs="宋体"/>
                <w:color w:val="000000"/>
                <w:kern w:val="0"/>
                <w:sz w:val="20"/>
                <w:szCs w:val="20"/>
                <w:lang w:bidi="ar"/>
              </w:rPr>
              <w:t>1个500GB嵌入式加密硬盘；</w:t>
            </w:r>
          </w:p>
          <w:p w14:paraId="22089CA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接口：配备不少于</w:t>
            </w:r>
            <w:r w:rsidRPr="004E5319">
              <w:rPr>
                <w:rFonts w:ascii="宋体" w:hAnsi="宋体" w:cs="宋体"/>
                <w:color w:val="000000"/>
                <w:kern w:val="0"/>
                <w:sz w:val="20"/>
                <w:szCs w:val="20"/>
                <w:lang w:bidi="ar"/>
              </w:rPr>
              <w:t xml:space="preserve">1 </w:t>
            </w:r>
            <w:r w:rsidRPr="004E5319">
              <w:rPr>
                <w:rFonts w:ascii="宋体" w:hAnsi="宋体" w:cs="宋体" w:hint="eastAsia"/>
                <w:color w:val="000000"/>
                <w:kern w:val="0"/>
                <w:sz w:val="20"/>
                <w:szCs w:val="20"/>
                <w:lang w:bidi="ar"/>
              </w:rPr>
              <w:t>个千兆以太网</w:t>
            </w:r>
            <w:r w:rsidRPr="004E5319">
              <w:rPr>
                <w:rFonts w:ascii="宋体" w:hAnsi="宋体" w:cs="宋体"/>
                <w:color w:val="000000"/>
                <w:kern w:val="0"/>
                <w:sz w:val="20"/>
                <w:szCs w:val="20"/>
                <w:lang w:bidi="ar"/>
              </w:rPr>
              <w:t xml:space="preserve"> 10/100/1000T </w:t>
            </w:r>
            <w:r w:rsidRPr="004E5319">
              <w:rPr>
                <w:rFonts w:ascii="宋体" w:hAnsi="宋体" w:cs="宋体" w:hint="eastAsia"/>
                <w:color w:val="000000"/>
                <w:kern w:val="0"/>
                <w:sz w:val="20"/>
                <w:szCs w:val="20"/>
                <w:lang w:bidi="ar"/>
              </w:rPr>
              <w:t>网络端口；</w:t>
            </w:r>
            <w:r w:rsidRPr="004E5319">
              <w:rPr>
                <w:rFonts w:ascii="宋体" w:hAnsi="宋体" w:cs="宋体"/>
                <w:color w:val="000000"/>
                <w:kern w:val="0"/>
                <w:sz w:val="20"/>
                <w:szCs w:val="20"/>
                <w:lang w:bidi="ar"/>
              </w:rPr>
              <w:t xml:space="preserve">1 </w:t>
            </w:r>
            <w:r w:rsidRPr="004E5319">
              <w:rPr>
                <w:rFonts w:ascii="宋体" w:hAnsi="宋体" w:cs="宋体" w:hint="eastAsia"/>
                <w:color w:val="000000"/>
                <w:kern w:val="0"/>
                <w:sz w:val="20"/>
                <w:szCs w:val="20"/>
                <w:lang w:bidi="ar"/>
              </w:rPr>
              <w:t>个第</w:t>
            </w:r>
            <w:r w:rsidRPr="004E5319">
              <w:rPr>
                <w:rFonts w:ascii="宋体" w:hAnsi="宋体" w:cs="宋体"/>
                <w:color w:val="000000"/>
                <w:kern w:val="0"/>
                <w:sz w:val="20"/>
                <w:szCs w:val="20"/>
                <w:lang w:bidi="ar"/>
              </w:rPr>
              <w:t xml:space="preserve"> 2 代硬件集成盒 (HIP2)；1 </w:t>
            </w:r>
            <w:r w:rsidRPr="004E5319">
              <w:rPr>
                <w:rFonts w:ascii="宋体" w:hAnsi="宋体" w:cs="宋体" w:hint="eastAsia"/>
                <w:color w:val="000000"/>
                <w:kern w:val="0"/>
                <w:sz w:val="20"/>
                <w:szCs w:val="20"/>
                <w:lang w:bidi="ar"/>
              </w:rPr>
              <w:t>个高速</w:t>
            </w:r>
            <w:r w:rsidRPr="004E5319">
              <w:rPr>
                <w:rFonts w:ascii="宋体" w:hAnsi="宋体" w:cs="宋体"/>
                <w:color w:val="000000"/>
                <w:kern w:val="0"/>
                <w:sz w:val="20"/>
                <w:szCs w:val="20"/>
                <w:lang w:bidi="ar"/>
              </w:rPr>
              <w:t xml:space="preserve"> USB 2.0（主机端口）；2 </w:t>
            </w:r>
            <w:r w:rsidRPr="004E5319">
              <w:rPr>
                <w:rFonts w:ascii="宋体" w:hAnsi="宋体" w:cs="宋体" w:hint="eastAsia"/>
                <w:color w:val="000000"/>
                <w:kern w:val="0"/>
                <w:sz w:val="20"/>
                <w:szCs w:val="20"/>
                <w:lang w:bidi="ar"/>
              </w:rPr>
              <w:t>个</w:t>
            </w:r>
            <w:r w:rsidRPr="004E5319">
              <w:rPr>
                <w:rFonts w:ascii="宋体" w:hAnsi="宋体" w:cs="宋体"/>
                <w:color w:val="000000"/>
                <w:kern w:val="0"/>
                <w:sz w:val="20"/>
                <w:szCs w:val="20"/>
                <w:lang w:bidi="ar"/>
              </w:rPr>
              <w:t xml:space="preserve"> 高速 USB 3.0</w:t>
            </w:r>
            <w:r w:rsidRPr="004E5319">
              <w:rPr>
                <w:rFonts w:ascii="宋体" w:hAnsi="宋体" w:cs="宋体" w:hint="eastAsia"/>
                <w:color w:val="000000"/>
                <w:kern w:val="0"/>
                <w:sz w:val="20"/>
                <w:szCs w:val="20"/>
                <w:lang w:bidi="ar"/>
              </w:rPr>
              <w:t>；</w:t>
            </w:r>
          </w:p>
          <w:p w14:paraId="3F6F9AA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支持复印功能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w:t>
            </w:r>
          </w:p>
          <w:p w14:paraId="378BB6A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复印打印扫描</w:t>
            </w:r>
          </w:p>
          <w:p w14:paraId="05EC00C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标配双面自动送稿器</w:t>
            </w:r>
          </w:p>
          <w:p w14:paraId="49E6F51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具备打印、扫描、复印功能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62810"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504BAF13"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431E196F"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BEDDC"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0D75B"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A4（黑白）</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2A50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支持双面复印、扫描、打印；复印速度区间</w:t>
            </w:r>
            <w:r w:rsidRPr="004E5319">
              <w:rPr>
                <w:rFonts w:ascii="宋体" w:hAnsi="宋体" w:cs="宋体"/>
                <w:color w:val="000000"/>
                <w:kern w:val="0"/>
                <w:sz w:val="20"/>
                <w:szCs w:val="20"/>
                <w:lang w:bidi="ar"/>
              </w:rPr>
              <w:t>-黑白（ppm）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30ppm</w:t>
            </w:r>
          </w:p>
          <w:p w14:paraId="35112D9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内置</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接口</w:t>
            </w:r>
          </w:p>
          <w:p w14:paraId="6F0F015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2B69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3C13151F"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95B4ABD"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282A0"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A230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E4A1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3D2C1A1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p>
          <w:p w14:paraId="5FF1826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打印分辨：垂直）不低于</w:t>
            </w:r>
            <w:r w:rsidRPr="004E5319">
              <w:rPr>
                <w:rFonts w:ascii="宋体" w:hAnsi="宋体" w:cs="宋体"/>
                <w:color w:val="000000"/>
                <w:kern w:val="0"/>
                <w:sz w:val="20"/>
                <w:szCs w:val="20"/>
                <w:lang w:bidi="ar"/>
              </w:rPr>
              <w:t>600dpi</w:t>
            </w:r>
          </w:p>
          <w:p w14:paraId="4F247D0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打印分辨率（水平）不低于</w:t>
            </w:r>
            <w:r w:rsidRPr="004E5319">
              <w:rPr>
                <w:rFonts w:ascii="宋体" w:hAnsi="宋体" w:cs="宋体"/>
                <w:color w:val="000000"/>
                <w:kern w:val="0"/>
                <w:sz w:val="20"/>
                <w:szCs w:val="20"/>
                <w:lang w:bidi="ar"/>
              </w:rPr>
              <w:t>600dpi</w:t>
            </w:r>
          </w:p>
          <w:p w14:paraId="45DDB76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适配操作系统</w:t>
            </w:r>
            <w:r w:rsidRPr="004E5319">
              <w:rPr>
                <w:rFonts w:ascii="宋体" w:hAnsi="宋体" w:cs="宋体"/>
                <w:color w:val="000000"/>
                <w:kern w:val="0"/>
                <w:sz w:val="20"/>
                <w:szCs w:val="20"/>
                <w:lang w:bidi="ar"/>
              </w:rPr>
              <w:t xml:space="preserve"> windows,Linux, </w:t>
            </w:r>
          </w:p>
          <w:p w14:paraId="65D100C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内存容量不低于</w:t>
            </w:r>
            <w:r w:rsidRPr="004E5319">
              <w:rPr>
                <w:rFonts w:ascii="宋体" w:hAnsi="宋体" w:cs="宋体"/>
                <w:color w:val="000000"/>
                <w:kern w:val="0"/>
                <w:sz w:val="20"/>
                <w:szCs w:val="20"/>
                <w:lang w:bidi="ar"/>
              </w:rPr>
              <w:t>128MB</w:t>
            </w:r>
          </w:p>
          <w:p w14:paraId="1E175B1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支持自动双面打印</w:t>
            </w:r>
          </w:p>
          <w:p w14:paraId="010D31F5" w14:textId="77777777" w:rsidR="00C03F43" w:rsidRPr="004E5319" w:rsidRDefault="00C03F43" w:rsidP="00E2398A">
            <w:pPr>
              <w:pStyle w:val="24"/>
              <w:ind w:firstLine="400"/>
              <w:rPr>
                <w:rFonts w:ascii="宋体" w:hAnsi="宋体" w:cs="宋体"/>
                <w:color w:val="000000"/>
                <w:kern w:val="0"/>
                <w:sz w:val="20"/>
                <w:lang w:bidi="ar"/>
              </w:rPr>
            </w:pPr>
            <w:r w:rsidRPr="004E5319">
              <w:rPr>
                <w:rFonts w:ascii="宋体" w:hAnsi="宋体" w:cs="宋体" w:hint="eastAsia"/>
                <w:color w:val="000000"/>
                <w:kern w:val="0"/>
                <w:sz w:val="20"/>
                <w:lang w:bidi="ar"/>
              </w:rPr>
              <w:t>支持网络打印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23FDE"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lastRenderedPageBreak/>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72992CDF"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57F6BA8B"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F2BD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2E38C"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A4（黑白）</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0746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600dpi</w:t>
            </w:r>
            <w:r w:rsidRPr="004E5319">
              <w:rPr>
                <w:rFonts w:ascii="宋体" w:hAnsi="宋体" w:cs="宋体" w:hint="eastAsia"/>
                <w:color w:val="000000"/>
                <w:kern w:val="0"/>
                <w:sz w:val="20"/>
                <w:szCs w:val="20"/>
                <w:lang w:bidi="ar"/>
              </w:rPr>
              <w:t>；黑白打印速度（</w:t>
            </w:r>
            <w:r w:rsidRPr="004E5319">
              <w:rPr>
                <w:rFonts w:ascii="宋体" w:hAnsi="宋体" w:cs="宋体"/>
                <w:color w:val="000000"/>
                <w:kern w:val="0"/>
                <w:sz w:val="20"/>
                <w:szCs w:val="20"/>
                <w:lang w:bidi="ar"/>
              </w:rPr>
              <w:t>ppm）不低于 35PPM</w:t>
            </w:r>
          </w:p>
          <w:p w14:paraId="3FADBDA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设备尺寸不大于</w:t>
            </w:r>
            <w:r w:rsidRPr="004E5319">
              <w:rPr>
                <w:rFonts w:ascii="宋体" w:hAnsi="宋体" w:cs="宋体"/>
                <w:color w:val="000000"/>
                <w:kern w:val="0"/>
                <w:sz w:val="20"/>
                <w:szCs w:val="20"/>
                <w:lang w:bidi="ar"/>
              </w:rPr>
              <w:t>390x360x220</w:t>
            </w:r>
            <w:r w:rsidRPr="004E5319">
              <w:rPr>
                <w:rFonts w:ascii="宋体" w:hAnsi="宋体" w:cs="宋体" w:hint="eastAsia"/>
                <w:color w:val="000000"/>
                <w:kern w:val="0"/>
                <w:sz w:val="20"/>
                <w:szCs w:val="20"/>
                <w:lang w:bidi="ar"/>
              </w:rPr>
              <w:t>毫米</w:t>
            </w:r>
          </w:p>
          <w:p w14:paraId="07507DC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性能不低于</w:t>
            </w:r>
            <w:r w:rsidRPr="004E5319">
              <w:rPr>
                <w:rFonts w:ascii="宋体" w:hAnsi="宋体" w:cs="宋体"/>
                <w:color w:val="000000"/>
                <w:kern w:val="0"/>
                <w:sz w:val="20"/>
                <w:szCs w:val="20"/>
                <w:lang w:bidi="ar"/>
              </w:rPr>
              <w:t>USB 2.0（</w:t>
            </w:r>
            <w:r w:rsidRPr="004E5319">
              <w:rPr>
                <w:rFonts w:ascii="宋体" w:hAnsi="宋体" w:cs="宋体" w:hint="eastAsia"/>
                <w:color w:val="000000"/>
                <w:kern w:val="0"/>
                <w:sz w:val="20"/>
                <w:szCs w:val="20"/>
                <w:lang w:bidi="ar"/>
              </w:rPr>
              <w:t>需随机附带连接线）</w:t>
            </w:r>
          </w:p>
          <w:p w14:paraId="35F67FF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配备千兆以太网</w:t>
            </w:r>
            <w:r w:rsidRPr="004E5319">
              <w:rPr>
                <w:rFonts w:ascii="宋体" w:hAnsi="宋体" w:cs="宋体"/>
                <w:color w:val="000000"/>
                <w:kern w:val="0"/>
                <w:sz w:val="20"/>
                <w:szCs w:val="20"/>
                <w:lang w:bidi="ar"/>
              </w:rPr>
              <w:t>10/100/1000 Base-T端口</w:t>
            </w:r>
          </w:p>
          <w:p w14:paraId="4C98929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256MB</w:t>
            </w:r>
          </w:p>
          <w:p w14:paraId="143D16A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支持自动双面打印</w:t>
            </w:r>
          </w:p>
          <w:p w14:paraId="069AF66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支持网络打印</w:t>
            </w:r>
          </w:p>
          <w:p w14:paraId="01EBE9A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配备显示屏</w:t>
            </w:r>
            <w:r w:rsidRPr="004E5319">
              <w:rPr>
                <w:rFonts w:ascii="宋体" w:hAnsi="宋体" w:cs="宋体"/>
                <w:color w:val="000000"/>
                <w:kern w:val="0"/>
                <w:sz w:val="20"/>
                <w:szCs w:val="20"/>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F2E11"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0E4714D4"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7100E449"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F42CF"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2D0A5"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扫描仪（自动双面）</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B34C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馈纸式</w:t>
            </w:r>
          </w:p>
          <w:p w14:paraId="2905041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支持双面扫描</w:t>
            </w:r>
          </w:p>
          <w:p w14:paraId="407BF1D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40ppm/80ipm</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600dpi</w:t>
            </w:r>
          </w:p>
          <w:p w14:paraId="6DF9205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性能不低于</w:t>
            </w:r>
            <w:r w:rsidRPr="004E5319">
              <w:rPr>
                <w:rFonts w:ascii="宋体" w:hAnsi="宋体" w:cs="宋体"/>
                <w:color w:val="000000"/>
                <w:kern w:val="0"/>
                <w:sz w:val="20"/>
                <w:szCs w:val="20"/>
                <w:lang w:bidi="ar"/>
              </w:rPr>
              <w:t>USB3.0</w:t>
            </w:r>
          </w:p>
          <w:p w14:paraId="0959962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w:t>
            </w:r>
            <w:r w:rsidRPr="004E5319">
              <w:rPr>
                <w:rFonts w:ascii="宋体" w:hAnsi="宋体" w:cs="宋体"/>
                <w:color w:val="000000"/>
                <w:kern w:val="0"/>
                <w:sz w:val="20"/>
                <w:szCs w:val="20"/>
                <w:lang w:bidi="ar"/>
              </w:rPr>
              <w:t>M）不低于512MB</w:t>
            </w:r>
          </w:p>
          <w:p w14:paraId="4CE1F7A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支持的纸张尺寸</w:t>
            </w:r>
            <w:r w:rsidRPr="004E5319">
              <w:rPr>
                <w:rFonts w:ascii="宋体" w:hAnsi="宋体" w:cs="宋体"/>
                <w:color w:val="000000"/>
                <w:kern w:val="0"/>
                <w:sz w:val="20"/>
                <w:szCs w:val="20"/>
                <w:lang w:bidi="ar"/>
              </w:rPr>
              <w:t xml:space="preserve"> A4</w:t>
            </w:r>
          </w:p>
          <w:p w14:paraId="13E6EFA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最高分辨率不高于</w:t>
            </w:r>
            <w:r w:rsidRPr="004E5319">
              <w:rPr>
                <w:rFonts w:ascii="宋体" w:hAnsi="宋体" w:cs="宋体"/>
                <w:color w:val="000000"/>
                <w:kern w:val="0"/>
                <w:sz w:val="20"/>
                <w:szCs w:val="20"/>
                <w:lang w:bidi="ar"/>
              </w:rPr>
              <w:t>1200×1200dpi</w:t>
            </w:r>
          </w:p>
          <w:p w14:paraId="1D84AAA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具有显示屏</w:t>
            </w:r>
            <w:r w:rsidRPr="004E5319">
              <w:rPr>
                <w:rFonts w:ascii="宋体" w:hAnsi="宋体" w:cs="宋体"/>
                <w:color w:val="000000"/>
                <w:kern w:val="0"/>
                <w:sz w:val="20"/>
                <w:szCs w:val="20"/>
                <w:lang w:bidi="ar"/>
              </w:rPr>
              <w:t xml:space="preserve"> </w:t>
            </w:r>
          </w:p>
          <w:p w14:paraId="0594232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支持按键扫描功能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5A8D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1CFB5537"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3687109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2C565"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B9DB6"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20"/>
                <w:szCs w:val="20"/>
                <w:lang w:bidi="ar"/>
              </w:rPr>
              <w:t>显示屏（</w:t>
            </w:r>
            <w:r w:rsidRPr="004E5319">
              <w:rPr>
                <w:rFonts w:ascii="宋体" w:hAnsi="宋体" w:cs="宋体"/>
                <w:color w:val="000000"/>
                <w:kern w:val="0"/>
                <w:sz w:val="20"/>
                <w:szCs w:val="20"/>
                <w:lang w:bidi="ar"/>
              </w:rPr>
              <w:t>34英寸）</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E502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w:t>
            </w:r>
            <w:r w:rsidRPr="004E5319">
              <w:rPr>
                <w:rFonts w:ascii="宋体" w:hAnsi="宋体" w:cs="宋体"/>
                <w:color w:val="000000"/>
                <w:kern w:val="0"/>
                <w:sz w:val="20"/>
                <w:szCs w:val="20"/>
                <w:lang w:bidi="ar"/>
              </w:rPr>
              <w:t>DP接口</w:t>
            </w:r>
          </w:p>
          <w:p w14:paraId="61556D3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#34寸</w:t>
            </w:r>
            <w:r w:rsidRPr="004E5319">
              <w:rPr>
                <w:rFonts w:ascii="宋体" w:hAnsi="宋体" w:cs="宋体" w:hint="eastAsia"/>
                <w:color w:val="000000"/>
                <w:kern w:val="0"/>
                <w:sz w:val="20"/>
                <w:szCs w:val="20"/>
                <w:lang w:bidi="ar"/>
              </w:rPr>
              <w:t>带鱼屏，显示比例为</w:t>
            </w:r>
            <w:r w:rsidRPr="004E5319">
              <w:rPr>
                <w:rFonts w:ascii="宋体" w:hAnsi="宋体" w:cs="宋体"/>
                <w:color w:val="000000"/>
                <w:kern w:val="0"/>
                <w:sz w:val="20"/>
                <w:szCs w:val="20"/>
                <w:lang w:bidi="ar"/>
              </w:rPr>
              <w:t>21：9</w:t>
            </w:r>
            <w:r w:rsidRPr="004E5319">
              <w:rPr>
                <w:rFonts w:ascii="宋体" w:hAnsi="宋体" w:cs="宋体" w:hint="eastAsia"/>
                <w:color w:val="000000"/>
                <w:kern w:val="0"/>
                <w:sz w:val="20"/>
                <w:szCs w:val="20"/>
                <w:lang w:bidi="ar"/>
              </w:rPr>
              <w:t>；亮度不高于</w:t>
            </w:r>
            <w:r w:rsidRPr="004E5319">
              <w:rPr>
                <w:rFonts w:ascii="宋体" w:hAnsi="宋体" w:cs="宋体"/>
                <w:color w:val="000000"/>
                <w:kern w:val="0"/>
                <w:sz w:val="20"/>
                <w:szCs w:val="20"/>
                <w:lang w:bidi="ar"/>
              </w:rPr>
              <w:t>250cd/m2</w:t>
            </w:r>
          </w:p>
          <w:p w14:paraId="254AAAC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底座可升降</w:t>
            </w:r>
          </w:p>
          <w:p w14:paraId="3C871E3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响应范围不高于</w:t>
            </w:r>
            <w:r w:rsidRPr="004E5319">
              <w:rPr>
                <w:rFonts w:ascii="宋体" w:hAnsi="宋体" w:cs="宋体"/>
                <w:color w:val="000000"/>
                <w:kern w:val="0"/>
                <w:sz w:val="20"/>
                <w:szCs w:val="20"/>
                <w:lang w:bidi="ar"/>
              </w:rPr>
              <w:t>5ms</w:t>
            </w:r>
          </w:p>
          <w:p w14:paraId="269EF01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响应时间不高于</w:t>
            </w:r>
            <w:r w:rsidRPr="004E5319">
              <w:rPr>
                <w:rFonts w:ascii="宋体" w:hAnsi="宋体" w:cs="宋体"/>
                <w:color w:val="000000"/>
                <w:kern w:val="0"/>
                <w:sz w:val="20"/>
                <w:szCs w:val="20"/>
                <w:lang w:bidi="ar"/>
              </w:rPr>
              <w:t>5ms</w:t>
            </w:r>
          </w:p>
          <w:p w14:paraId="3A6E2AA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最佳分辨率不高于</w:t>
            </w:r>
            <w:r w:rsidRPr="004E5319">
              <w:rPr>
                <w:rFonts w:ascii="宋体" w:hAnsi="宋体" w:cs="宋体"/>
                <w:color w:val="000000"/>
                <w:kern w:val="0"/>
                <w:sz w:val="20"/>
                <w:szCs w:val="20"/>
                <w:lang w:bidi="ar"/>
              </w:rPr>
              <w:t>3440×1440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62EC4"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 xml:space="preserve">6 </w:t>
            </w:r>
          </w:p>
        </w:tc>
        <w:tc>
          <w:tcPr>
            <w:tcW w:w="1255" w:type="dxa"/>
            <w:tcBorders>
              <w:top w:val="single" w:sz="4" w:space="0" w:color="000000"/>
              <w:left w:val="single" w:sz="4" w:space="0" w:color="000000"/>
              <w:bottom w:val="single" w:sz="4" w:space="0" w:color="000000"/>
              <w:right w:val="single" w:sz="4" w:space="0" w:color="000000"/>
            </w:tcBorders>
            <w:vAlign w:val="center"/>
          </w:tcPr>
          <w:p w14:paraId="7E1CEB98"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0D7EADE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55489" w14:textId="77777777" w:rsidR="00C03F43" w:rsidRPr="004E5319" w:rsidRDefault="00C03F43" w:rsidP="00E2398A">
            <w:pPr>
              <w:widowControl/>
              <w:jc w:val="right"/>
              <w:textAlignment w:val="center"/>
              <w:rPr>
                <w:rFonts w:ascii="宋体" w:hAnsi="宋体" w:cs="宋体"/>
                <w:color w:val="000000"/>
                <w:sz w:val="24"/>
              </w:rPr>
            </w:pPr>
            <w:r w:rsidRPr="004E5319">
              <w:rPr>
                <w:rFonts w:ascii="宋体" w:hAnsi="宋体" w:cs="宋体"/>
                <w:color w:val="000000"/>
                <w:kern w:val="0"/>
                <w:sz w:val="24"/>
                <w:lang w:bidi="ar"/>
              </w:rPr>
              <w:t>38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9157D"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hint="eastAsia"/>
                <w:color w:val="000000"/>
                <w:kern w:val="0"/>
                <w:sz w:val="18"/>
                <w:szCs w:val="18"/>
                <w:lang w:bidi="ar"/>
              </w:rPr>
              <w:t>触控一体机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A30DA"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配备智能遥控器</w:t>
            </w:r>
          </w:p>
          <w:p w14:paraId="1FD1103C"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具有影音多媒体中央控制系统</w:t>
            </w:r>
          </w:p>
          <w:p w14:paraId="32689D26" w14:textId="77777777" w:rsidR="00C03F43" w:rsidRPr="004E5319" w:rsidRDefault="00C03F43" w:rsidP="00E2398A">
            <w:pPr>
              <w:pStyle w:val="aff8"/>
              <w:rPr>
                <w:color w:val="000000"/>
                <w:sz w:val="20"/>
                <w:szCs w:val="20"/>
                <w:lang w:bidi="ar"/>
              </w:rPr>
            </w:pPr>
            <w:r w:rsidRPr="004E5319">
              <w:rPr>
                <w:color w:val="000000"/>
                <w:sz w:val="20"/>
                <w:szCs w:val="20"/>
                <w:lang w:bidi="ar"/>
              </w:rPr>
              <w:t>#</w:t>
            </w:r>
            <w:r w:rsidRPr="004E5319">
              <w:rPr>
                <w:rFonts w:hint="eastAsia"/>
                <w:color w:val="000000"/>
                <w:sz w:val="20"/>
                <w:szCs w:val="20"/>
                <w:lang w:bidi="ar"/>
              </w:rPr>
              <w:t>清晰度：≥4K（</w:t>
            </w:r>
            <w:r w:rsidRPr="004E5319">
              <w:rPr>
                <w:color w:val="000000"/>
                <w:sz w:val="20"/>
                <w:szCs w:val="20"/>
                <w:lang w:bidi="ar"/>
              </w:rPr>
              <w:t>3840*2160</w:t>
            </w:r>
            <w:r w:rsidRPr="004E5319">
              <w:rPr>
                <w:rFonts w:hint="eastAsia"/>
                <w:color w:val="000000"/>
                <w:sz w:val="20"/>
                <w:szCs w:val="20"/>
                <w:lang w:bidi="ar"/>
              </w:rPr>
              <w:t>分辨率）。产品尺寸不小于</w:t>
            </w:r>
            <w:r w:rsidRPr="004E5319">
              <w:rPr>
                <w:color w:val="000000"/>
                <w:sz w:val="20"/>
                <w:szCs w:val="20"/>
                <w:lang w:bidi="ar"/>
              </w:rPr>
              <w:t>75</w:t>
            </w:r>
            <w:r w:rsidRPr="004E5319">
              <w:rPr>
                <w:rFonts w:hint="eastAsia"/>
                <w:color w:val="000000"/>
                <w:sz w:val="20"/>
                <w:szCs w:val="20"/>
                <w:lang w:bidi="ar"/>
              </w:rPr>
              <w:t>英寸；屏幕：彩色；接口：至少支持</w:t>
            </w:r>
            <w:r w:rsidRPr="004E5319">
              <w:rPr>
                <w:color w:val="000000"/>
                <w:sz w:val="20"/>
                <w:szCs w:val="20"/>
                <w:lang w:bidi="ar"/>
              </w:rPr>
              <w:t>VGA</w:t>
            </w:r>
            <w:r w:rsidRPr="004E5319">
              <w:rPr>
                <w:rFonts w:hint="eastAsia"/>
                <w:color w:val="000000"/>
                <w:sz w:val="20"/>
                <w:szCs w:val="20"/>
                <w:lang w:bidi="ar"/>
              </w:rPr>
              <w:t>；</w:t>
            </w:r>
            <w:r w:rsidRPr="004E5319">
              <w:rPr>
                <w:color w:val="000000"/>
                <w:sz w:val="20"/>
                <w:szCs w:val="20"/>
                <w:lang w:bidi="ar"/>
              </w:rPr>
              <w:t>HDMI</w:t>
            </w:r>
            <w:r w:rsidRPr="004E5319">
              <w:rPr>
                <w:rFonts w:hint="eastAsia"/>
                <w:color w:val="000000"/>
                <w:sz w:val="20"/>
                <w:szCs w:val="20"/>
                <w:lang w:bidi="ar"/>
              </w:rPr>
              <w:t>；</w:t>
            </w:r>
            <w:r w:rsidRPr="004E5319">
              <w:rPr>
                <w:color w:val="000000"/>
                <w:sz w:val="20"/>
                <w:szCs w:val="20"/>
                <w:lang w:bidi="ar"/>
              </w:rPr>
              <w:t>LAN</w:t>
            </w:r>
            <w:r w:rsidRPr="004E5319">
              <w:rPr>
                <w:rFonts w:hint="eastAsia"/>
                <w:color w:val="000000"/>
                <w:sz w:val="20"/>
                <w:szCs w:val="20"/>
                <w:lang w:bidi="ar"/>
              </w:rPr>
              <w:t>；</w:t>
            </w:r>
            <w:r w:rsidRPr="004E5319">
              <w:rPr>
                <w:color w:val="000000"/>
                <w:sz w:val="20"/>
                <w:szCs w:val="20"/>
                <w:lang w:bidi="ar"/>
              </w:rPr>
              <w:t>USB</w:t>
            </w:r>
            <w:r w:rsidRPr="004E5319">
              <w:rPr>
                <w:rFonts w:hint="eastAsia"/>
                <w:color w:val="000000"/>
                <w:sz w:val="20"/>
                <w:szCs w:val="20"/>
                <w:lang w:bidi="ar"/>
              </w:rPr>
              <w:t>；手写触摸：支持</w:t>
            </w:r>
          </w:p>
          <w:p w14:paraId="72617BFD"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操作系统：</w:t>
            </w:r>
            <w:r w:rsidRPr="004E5319">
              <w:rPr>
                <w:color w:val="000000"/>
                <w:sz w:val="20"/>
                <w:szCs w:val="20"/>
                <w:lang w:bidi="ar"/>
              </w:rPr>
              <w:t>Android</w:t>
            </w:r>
          </w:p>
          <w:p w14:paraId="20DE9A2A"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具备可移动支架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CFD79" w14:textId="77777777" w:rsidR="00C03F43" w:rsidRPr="004E5319" w:rsidRDefault="00C03F43" w:rsidP="00E2398A">
            <w:pPr>
              <w:widowControl/>
              <w:jc w:val="center"/>
              <w:textAlignment w:val="center"/>
              <w:rPr>
                <w:rFonts w:ascii="宋体" w:hAnsi="宋体" w:cs="宋体"/>
                <w:color w:val="000000"/>
                <w:sz w:val="24"/>
              </w:rPr>
            </w:pPr>
            <w:r w:rsidRPr="004E5319">
              <w:rPr>
                <w:rFonts w:ascii="宋体" w:hAnsi="宋体" w:cs="宋体"/>
                <w:color w:val="000000"/>
                <w:kern w:val="0"/>
                <w:sz w:val="18"/>
                <w:szCs w:val="18"/>
                <w:lang w:bidi="ar"/>
              </w:rPr>
              <w:t>1</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5124D7F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E563794"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211BE"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39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F80EA"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1512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性能不高于</w:t>
            </w:r>
            <w:r w:rsidRPr="004E5319">
              <w:rPr>
                <w:rFonts w:ascii="宋体" w:hAnsi="宋体" w:cs="宋体"/>
                <w:color w:val="000000"/>
                <w:kern w:val="0"/>
                <w:sz w:val="20"/>
                <w:szCs w:val="20"/>
                <w:lang w:bidi="ar"/>
              </w:rPr>
              <w:t>USB3.0</w:t>
            </w:r>
          </w:p>
          <w:p w14:paraId="06E2E4D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dpi）</w:t>
            </w:r>
            <w:r w:rsidRPr="004E5319">
              <w:rPr>
                <w:rFonts w:ascii="宋体" w:hAnsi="宋体" w:cs="宋体" w:hint="eastAsia"/>
                <w:color w:val="000000"/>
                <w:kern w:val="0"/>
                <w:sz w:val="20"/>
                <w:szCs w:val="20"/>
                <w:lang w:bidi="ar"/>
              </w:rPr>
              <w:t>不高于</w:t>
            </w:r>
            <w:r w:rsidRPr="004E5319">
              <w:rPr>
                <w:rFonts w:ascii="宋体" w:hAnsi="宋体" w:cs="宋体"/>
                <w:color w:val="000000"/>
                <w:kern w:val="0"/>
                <w:sz w:val="20"/>
                <w:szCs w:val="20"/>
                <w:lang w:bidi="ar"/>
              </w:rPr>
              <w:t>600×600DPI</w:t>
            </w:r>
            <w:r w:rsidRPr="004E5319">
              <w:rPr>
                <w:rFonts w:ascii="宋体" w:hAnsi="宋体" w:cs="宋体" w:hint="eastAsia"/>
                <w:color w:val="000000"/>
                <w:kern w:val="0"/>
                <w:sz w:val="20"/>
                <w:szCs w:val="20"/>
                <w:lang w:bidi="ar"/>
              </w:rPr>
              <w:t>；扫描速度不低于</w:t>
            </w:r>
            <w:r w:rsidRPr="004E5319">
              <w:rPr>
                <w:rFonts w:ascii="宋体" w:hAnsi="宋体" w:cs="宋体"/>
                <w:color w:val="000000"/>
                <w:kern w:val="0"/>
                <w:sz w:val="20"/>
                <w:szCs w:val="20"/>
                <w:lang w:bidi="ar"/>
              </w:rPr>
              <w:t>65页/</w:t>
            </w:r>
            <w:r w:rsidRPr="004E5319">
              <w:rPr>
                <w:rFonts w:ascii="宋体" w:hAnsi="宋体" w:cs="宋体" w:hint="eastAsia"/>
                <w:color w:val="000000"/>
                <w:kern w:val="0"/>
                <w:sz w:val="20"/>
                <w:szCs w:val="20"/>
                <w:lang w:bidi="ar"/>
              </w:rPr>
              <w:t>分钟不低于</w:t>
            </w:r>
            <w:r w:rsidRPr="004E5319">
              <w:rPr>
                <w:rFonts w:ascii="宋体" w:hAnsi="宋体" w:cs="宋体"/>
                <w:color w:val="000000"/>
                <w:kern w:val="0"/>
                <w:sz w:val="20"/>
                <w:szCs w:val="20"/>
                <w:lang w:bidi="ar"/>
              </w:rPr>
              <w:t>130</w:t>
            </w:r>
            <w:r w:rsidRPr="004E5319">
              <w:rPr>
                <w:rFonts w:ascii="宋体" w:hAnsi="宋体" w:cs="宋体" w:hint="eastAsia"/>
                <w:color w:val="000000"/>
                <w:kern w:val="0"/>
                <w:sz w:val="20"/>
                <w:szCs w:val="20"/>
                <w:lang w:bidi="ar"/>
              </w:rPr>
              <w:t>面</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分钟</w:t>
            </w:r>
          </w:p>
          <w:p w14:paraId="4972C5C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A4 </w:t>
            </w:r>
            <w:r w:rsidRPr="004E5319">
              <w:rPr>
                <w:rFonts w:ascii="宋体" w:hAnsi="宋体" w:cs="宋体" w:hint="eastAsia"/>
                <w:color w:val="000000"/>
                <w:kern w:val="0"/>
                <w:sz w:val="20"/>
                <w:szCs w:val="20"/>
                <w:lang w:bidi="ar"/>
              </w:rPr>
              <w:t>幅面</w:t>
            </w:r>
          </w:p>
          <w:p w14:paraId="5319644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重量不高于</w:t>
            </w:r>
            <w:r w:rsidRPr="004E5319">
              <w:rPr>
                <w:rFonts w:ascii="宋体" w:hAnsi="宋体" w:cs="宋体"/>
                <w:color w:val="000000"/>
                <w:kern w:val="0"/>
                <w:sz w:val="20"/>
                <w:szCs w:val="20"/>
                <w:lang w:bidi="ar"/>
              </w:rPr>
              <w:t>4</w:t>
            </w:r>
            <w:r w:rsidRPr="004E5319">
              <w:rPr>
                <w:rFonts w:ascii="宋体" w:hAnsi="宋体" w:cs="宋体" w:hint="eastAsia"/>
                <w:color w:val="000000"/>
                <w:kern w:val="0"/>
                <w:sz w:val="20"/>
                <w:szCs w:val="20"/>
                <w:lang w:bidi="ar"/>
              </w:rPr>
              <w:t>千克</w:t>
            </w:r>
          </w:p>
          <w:p w14:paraId="1029494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纸张容量不少于</w:t>
            </w:r>
            <w:r w:rsidRPr="004E5319">
              <w:rPr>
                <w:rFonts w:ascii="宋体" w:hAnsi="宋体" w:cs="宋体"/>
                <w:color w:val="000000"/>
                <w:kern w:val="0"/>
                <w:sz w:val="20"/>
                <w:szCs w:val="20"/>
                <w:lang w:bidi="ar"/>
              </w:rPr>
              <w:t xml:space="preserve"> 80页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D96FE"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12 </w:t>
            </w:r>
          </w:p>
        </w:tc>
        <w:tc>
          <w:tcPr>
            <w:tcW w:w="1255" w:type="dxa"/>
            <w:tcBorders>
              <w:top w:val="single" w:sz="4" w:space="0" w:color="000000"/>
              <w:left w:val="single" w:sz="4" w:space="0" w:color="000000"/>
              <w:bottom w:val="single" w:sz="4" w:space="0" w:color="000000"/>
              <w:right w:val="single" w:sz="4" w:space="0" w:color="000000"/>
            </w:tcBorders>
            <w:vAlign w:val="center"/>
          </w:tcPr>
          <w:p w14:paraId="27C65276"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0CF74A34"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F2A3E"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4619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一体机（</w:t>
            </w:r>
            <w:r w:rsidRPr="004E5319">
              <w:rPr>
                <w:rFonts w:ascii="宋体" w:hAnsi="宋体" w:cs="宋体"/>
                <w:color w:val="000000"/>
                <w:kern w:val="0"/>
                <w:sz w:val="18"/>
                <w:szCs w:val="18"/>
                <w:lang w:bidi="ar"/>
              </w:rPr>
              <w:t>A4彩</w:t>
            </w:r>
            <w:r w:rsidRPr="004E5319">
              <w:rPr>
                <w:rFonts w:ascii="宋体" w:hAnsi="宋体" w:cs="宋体" w:hint="eastAsia"/>
                <w:color w:val="000000"/>
                <w:kern w:val="0"/>
                <w:sz w:val="18"/>
                <w:szCs w:val="18"/>
                <w:lang w:bidi="ar"/>
              </w:rPr>
              <w:lastRenderedPageBreak/>
              <w:t>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FD7B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支持双面复印、扫描、打印具备</w:t>
            </w:r>
            <w:r w:rsidRPr="004E5319">
              <w:rPr>
                <w:rFonts w:ascii="宋体" w:hAnsi="宋体" w:cs="宋体"/>
                <w:color w:val="000000"/>
                <w:kern w:val="0"/>
                <w:sz w:val="20"/>
                <w:szCs w:val="20"/>
                <w:lang w:bidi="ar"/>
              </w:rPr>
              <w:t>WiFi</w:t>
            </w:r>
            <w:r w:rsidRPr="004E5319">
              <w:rPr>
                <w:rFonts w:ascii="宋体" w:hAnsi="宋体" w:cs="宋体" w:hint="eastAsia"/>
                <w:color w:val="000000"/>
                <w:kern w:val="0"/>
                <w:sz w:val="20"/>
                <w:szCs w:val="20"/>
                <w:lang w:bidi="ar"/>
              </w:rPr>
              <w:t>（无线）接口</w:t>
            </w:r>
          </w:p>
          <w:p w14:paraId="49C41BE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w:t>
            </w:r>
          </w:p>
          <w:p w14:paraId="036ED67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支持纸张尺寸至少支持</w:t>
            </w:r>
            <w:r w:rsidRPr="004E5319">
              <w:rPr>
                <w:rFonts w:ascii="宋体" w:hAnsi="宋体" w:cs="宋体"/>
                <w:color w:val="000000"/>
                <w:kern w:val="0"/>
                <w:sz w:val="20"/>
                <w:szCs w:val="20"/>
                <w:lang w:bidi="ar"/>
              </w:rPr>
              <w:t xml:space="preserve"> A4, Letter, B5(JIS), A5, A5(Long Edge), A6, Executive, Legal</w:t>
            </w:r>
            <w:r w:rsidRPr="004E5319">
              <w:rPr>
                <w:rFonts w:ascii="宋体" w:hAnsi="宋体" w:cs="宋体" w:hint="eastAsia"/>
                <w:color w:val="000000"/>
                <w:kern w:val="0"/>
                <w:sz w:val="20"/>
                <w:szCs w:val="20"/>
                <w:lang w:bidi="ar"/>
              </w:rPr>
              <w:t>标准纸盒数量不少于</w:t>
            </w: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个</w:t>
            </w:r>
          </w:p>
          <w:p w14:paraId="4E25740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最大原稿尺寸</w:t>
            </w:r>
            <w:r w:rsidRPr="004E5319">
              <w:rPr>
                <w:rFonts w:ascii="宋体" w:hAnsi="宋体" w:cs="宋体"/>
                <w:color w:val="000000"/>
                <w:kern w:val="0"/>
                <w:sz w:val="20"/>
                <w:szCs w:val="20"/>
                <w:lang w:bidi="ar"/>
              </w:rPr>
              <w:t xml:space="preserve"> A4</w:t>
            </w:r>
          </w:p>
          <w:p w14:paraId="0DE04B1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设备尺寸不大于</w:t>
            </w:r>
            <w:r w:rsidRPr="004E5319">
              <w:rPr>
                <w:rFonts w:ascii="宋体" w:hAnsi="宋体" w:cs="宋体"/>
                <w:color w:val="000000"/>
                <w:kern w:val="0"/>
                <w:sz w:val="20"/>
                <w:szCs w:val="20"/>
                <w:lang w:bidi="ar"/>
              </w:rPr>
              <w:t>500(长)×530(宽)×550(高)mm</w:t>
            </w:r>
          </w:p>
          <w:p w14:paraId="70AD8D7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彩色激光重量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不高于</w:t>
            </w:r>
            <w:r w:rsidRPr="004E5319">
              <w:rPr>
                <w:rFonts w:ascii="宋体" w:hAnsi="宋体" w:cs="宋体"/>
                <w:color w:val="000000"/>
                <w:kern w:val="0"/>
                <w:sz w:val="20"/>
                <w:szCs w:val="20"/>
                <w:lang w:bidi="ar"/>
              </w:rPr>
              <w:t>30kg</w:t>
            </w:r>
          </w:p>
          <w:p w14:paraId="4D180AF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扫描速度（</w:t>
            </w:r>
            <w:r w:rsidRPr="004E5319">
              <w:rPr>
                <w:rFonts w:ascii="宋体" w:hAnsi="宋体" w:cs="宋体"/>
                <w:color w:val="000000"/>
                <w:kern w:val="0"/>
                <w:sz w:val="20"/>
                <w:szCs w:val="20"/>
                <w:lang w:bidi="ar"/>
              </w:rPr>
              <w:t xml:space="preserve">ppm）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w:t>
            </w:r>
          </w:p>
          <w:p w14:paraId="2E6929D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纸张容量（页）</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250</w:t>
            </w:r>
          </w:p>
          <w:p w14:paraId="137769A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噪音水平</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低于</w:t>
            </w:r>
            <w:r w:rsidRPr="004E5319">
              <w:rPr>
                <w:rFonts w:ascii="宋体" w:hAnsi="宋体" w:cs="宋体"/>
                <w:color w:val="000000"/>
                <w:kern w:val="0"/>
                <w:sz w:val="20"/>
                <w:szCs w:val="20"/>
                <w:lang w:bidi="ar"/>
              </w:rPr>
              <w:t>49db/低于44db（打印/静音模式）</w:t>
            </w:r>
          </w:p>
          <w:p w14:paraId="671D4D9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扫描分辨率（</w:t>
            </w:r>
            <w:r w:rsidRPr="004E5319">
              <w:rPr>
                <w:rFonts w:ascii="宋体" w:hAnsi="宋体" w:cs="宋体"/>
                <w:color w:val="000000"/>
                <w:kern w:val="0"/>
                <w:sz w:val="20"/>
                <w:szCs w:val="20"/>
                <w:lang w:bidi="ar"/>
              </w:rPr>
              <w:t>dpi）</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1200×2400 dpi（平板扫描器）/</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1200×600 dpi（自动</w:t>
            </w:r>
            <w:r w:rsidRPr="004E5319">
              <w:rPr>
                <w:rFonts w:ascii="宋体" w:hAnsi="宋体" w:cs="宋体" w:hint="eastAsia"/>
                <w:color w:val="000000"/>
                <w:kern w:val="0"/>
                <w:sz w:val="20"/>
                <w:szCs w:val="20"/>
                <w:lang w:bidi="ar"/>
              </w:rPr>
              <w:t>进稿器）；复印分辨率</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最高不低于</w:t>
            </w:r>
            <w:r w:rsidRPr="004E5319">
              <w:rPr>
                <w:rFonts w:ascii="宋体" w:hAnsi="宋体" w:cs="宋体"/>
                <w:color w:val="000000"/>
                <w:kern w:val="0"/>
                <w:sz w:val="20"/>
                <w:szCs w:val="20"/>
                <w:lang w:bidi="ar"/>
              </w:rPr>
              <w:t>1200×600 dpi</w:t>
            </w: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512MB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6617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lastRenderedPageBreak/>
              <w:t>10</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4346C4C3"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24F9BF03"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66CCF"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8F259"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64687"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支持对已胶装档案、书籍或报刊进行扫描：无需按压，无需拆书，可扫描出清晰平整的两个页面图像且两个页面相互独立。</w:t>
            </w:r>
          </w:p>
          <w:p w14:paraId="67EC8F2B"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硬件参数</w:t>
            </w:r>
            <w:r w:rsidRPr="004E5319">
              <w:rPr>
                <w:color w:val="000000"/>
                <w:sz w:val="20"/>
                <w:szCs w:val="20"/>
                <w:lang w:bidi="ar"/>
              </w:rPr>
              <w:t>:</w:t>
            </w:r>
          </w:p>
          <w:p w14:paraId="793D5490" w14:textId="77777777" w:rsidR="00C03F43" w:rsidRPr="004E5319" w:rsidRDefault="00C03F43" w:rsidP="00E2398A">
            <w:pPr>
              <w:pStyle w:val="aff8"/>
              <w:rPr>
                <w:color w:val="000000"/>
                <w:sz w:val="20"/>
                <w:szCs w:val="20"/>
                <w:lang w:bidi="ar"/>
              </w:rPr>
            </w:pPr>
            <w:r w:rsidRPr="004E5319">
              <w:rPr>
                <w:color w:val="000000"/>
                <w:sz w:val="20"/>
                <w:szCs w:val="20"/>
                <w:lang w:bidi="ar"/>
              </w:rPr>
              <w:t>#1</w:t>
            </w:r>
            <w:r w:rsidRPr="004E5319">
              <w:rPr>
                <w:rFonts w:hint="eastAsia"/>
                <w:color w:val="000000"/>
                <w:sz w:val="20"/>
                <w:szCs w:val="20"/>
                <w:lang w:bidi="ar"/>
              </w:rPr>
              <w:t>、镜头</w:t>
            </w:r>
            <w:r w:rsidRPr="004E5319">
              <w:rPr>
                <w:color w:val="000000"/>
                <w:sz w:val="20"/>
                <w:szCs w:val="20"/>
                <w:lang w:bidi="ar"/>
              </w:rPr>
              <w:t>:</w:t>
            </w:r>
            <w:r w:rsidRPr="004E5319">
              <w:rPr>
                <w:rFonts w:hint="eastAsia"/>
                <w:color w:val="000000"/>
                <w:sz w:val="20"/>
                <w:szCs w:val="20"/>
                <w:lang w:bidi="ar"/>
              </w:rPr>
              <w:t>内置双摄像头各大于等于</w:t>
            </w:r>
            <w:r w:rsidRPr="004E5319">
              <w:rPr>
                <w:color w:val="000000"/>
                <w:sz w:val="20"/>
                <w:szCs w:val="20"/>
                <w:lang w:bidi="ar"/>
              </w:rPr>
              <w:t>500</w:t>
            </w:r>
            <w:r w:rsidRPr="004E5319">
              <w:rPr>
                <w:rFonts w:hint="eastAsia"/>
                <w:color w:val="000000"/>
                <w:sz w:val="20"/>
                <w:szCs w:val="20"/>
                <w:lang w:bidi="ar"/>
              </w:rPr>
              <w:t>万高清像素，定焦</w:t>
            </w:r>
            <w:r w:rsidRPr="004E5319">
              <w:rPr>
                <w:color w:val="000000"/>
                <w:sz w:val="20"/>
                <w:szCs w:val="20"/>
                <w:lang w:bidi="ar"/>
              </w:rPr>
              <w:t>,</w:t>
            </w:r>
            <w:r w:rsidRPr="004E5319">
              <w:rPr>
                <w:rFonts w:hint="eastAsia"/>
                <w:color w:val="000000"/>
                <w:sz w:val="20"/>
                <w:szCs w:val="20"/>
                <w:lang w:bidi="ar"/>
              </w:rPr>
              <w:t>无需移动档案定位即可展示两页全部内容且两个页面图像相互独立，无需对焦</w:t>
            </w:r>
            <w:r w:rsidRPr="004E5319">
              <w:rPr>
                <w:color w:val="000000"/>
                <w:sz w:val="20"/>
                <w:szCs w:val="20"/>
                <w:lang w:bidi="ar"/>
              </w:rPr>
              <w:t>;</w:t>
            </w:r>
            <w:r w:rsidRPr="004E5319">
              <w:rPr>
                <w:rFonts w:hint="eastAsia"/>
                <w:color w:val="000000"/>
                <w:sz w:val="20"/>
                <w:szCs w:val="20"/>
                <w:lang w:bidi="ar"/>
              </w:rPr>
              <w:t>外置单摄像头大于等于</w:t>
            </w:r>
            <w:r w:rsidRPr="004E5319">
              <w:rPr>
                <w:color w:val="000000"/>
                <w:sz w:val="20"/>
                <w:szCs w:val="20"/>
                <w:lang w:bidi="ar"/>
              </w:rPr>
              <w:t>500</w:t>
            </w:r>
            <w:r w:rsidRPr="004E5319">
              <w:rPr>
                <w:rFonts w:hint="eastAsia"/>
                <w:color w:val="000000"/>
                <w:sz w:val="20"/>
                <w:szCs w:val="20"/>
                <w:lang w:bidi="ar"/>
              </w:rPr>
              <w:t>万高清像素，自动对焦。</w:t>
            </w:r>
          </w:p>
          <w:p w14:paraId="40E20063"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2、色彩</w:t>
            </w:r>
            <w:r w:rsidRPr="004E5319">
              <w:rPr>
                <w:color w:val="000000"/>
                <w:sz w:val="20"/>
                <w:szCs w:val="20"/>
                <w:lang w:bidi="ar"/>
              </w:rPr>
              <w:t>:</w:t>
            </w:r>
            <w:r w:rsidRPr="004E5319">
              <w:rPr>
                <w:rFonts w:hint="eastAsia"/>
                <w:color w:val="000000"/>
                <w:sz w:val="20"/>
                <w:szCs w:val="20"/>
                <w:lang w:bidi="ar"/>
              </w:rPr>
              <w:t>不低于</w:t>
            </w:r>
            <w:r w:rsidRPr="004E5319">
              <w:rPr>
                <w:color w:val="000000"/>
                <w:sz w:val="20"/>
                <w:szCs w:val="20"/>
                <w:lang w:bidi="ar"/>
              </w:rPr>
              <w:t>24</w:t>
            </w:r>
            <w:r w:rsidRPr="004E5319">
              <w:rPr>
                <w:rFonts w:hint="eastAsia"/>
                <w:color w:val="000000"/>
                <w:sz w:val="20"/>
                <w:szCs w:val="20"/>
                <w:lang w:bidi="ar"/>
              </w:rPr>
              <w:t>位</w:t>
            </w:r>
          </w:p>
          <w:p w14:paraId="3935BB58"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3、图像控制</w:t>
            </w:r>
            <w:r w:rsidRPr="004E5319">
              <w:rPr>
                <w:color w:val="000000"/>
                <w:sz w:val="20"/>
                <w:szCs w:val="20"/>
                <w:lang w:bidi="ar"/>
              </w:rPr>
              <w:t>:</w:t>
            </w:r>
            <w:r w:rsidRPr="004E5319">
              <w:rPr>
                <w:rFonts w:hint="eastAsia"/>
                <w:color w:val="000000"/>
                <w:sz w:val="20"/>
                <w:szCs w:val="20"/>
                <w:lang w:bidi="ar"/>
              </w:rPr>
              <w:t>自动调整白平衡，调整亮度，图像补偿。</w:t>
            </w:r>
          </w:p>
          <w:p w14:paraId="5D60EF97"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4、数据接口</w:t>
            </w:r>
            <w:r w:rsidRPr="004E5319">
              <w:rPr>
                <w:color w:val="000000"/>
                <w:sz w:val="20"/>
                <w:szCs w:val="20"/>
                <w:lang w:bidi="ar"/>
              </w:rPr>
              <w:t>:</w:t>
            </w:r>
            <w:r w:rsidRPr="004E5319">
              <w:rPr>
                <w:rFonts w:hint="eastAsia"/>
                <w:color w:val="000000"/>
                <w:sz w:val="20"/>
                <w:szCs w:val="20"/>
                <w:lang w:bidi="ar"/>
              </w:rPr>
              <w:t>双</w:t>
            </w:r>
            <w:r w:rsidRPr="004E5319">
              <w:rPr>
                <w:color w:val="000000"/>
                <w:sz w:val="20"/>
                <w:szCs w:val="20"/>
                <w:lang w:bidi="ar"/>
              </w:rPr>
              <w:t>USB</w:t>
            </w:r>
            <w:r w:rsidRPr="004E5319">
              <w:rPr>
                <w:rFonts w:hint="eastAsia"/>
                <w:color w:val="000000"/>
                <w:sz w:val="20"/>
                <w:szCs w:val="20"/>
                <w:lang w:bidi="ar"/>
              </w:rPr>
              <w:t>接口。</w:t>
            </w:r>
          </w:p>
          <w:p w14:paraId="6AD45EC7"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5、面板</w:t>
            </w:r>
            <w:r w:rsidRPr="004E5319">
              <w:rPr>
                <w:color w:val="000000"/>
                <w:sz w:val="20"/>
                <w:szCs w:val="20"/>
                <w:lang w:bidi="ar"/>
              </w:rPr>
              <w:t>:</w:t>
            </w:r>
            <w:r w:rsidRPr="004E5319">
              <w:rPr>
                <w:rFonts w:hint="eastAsia"/>
                <w:color w:val="000000"/>
                <w:sz w:val="20"/>
                <w:szCs w:val="20"/>
                <w:lang w:bidi="ar"/>
              </w:rPr>
              <w:t>配备触控非机械按键，</w:t>
            </w:r>
          </w:p>
          <w:p w14:paraId="7044D9D9"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6、</w:t>
            </w:r>
            <w:r w:rsidRPr="004E5319">
              <w:rPr>
                <w:color w:val="000000"/>
                <w:sz w:val="20"/>
                <w:szCs w:val="20"/>
                <w:lang w:bidi="ar"/>
              </w:rPr>
              <w:t xml:space="preserve"> </w:t>
            </w:r>
            <w:r w:rsidRPr="004E5319">
              <w:rPr>
                <w:rFonts w:hint="eastAsia"/>
                <w:color w:val="000000"/>
                <w:sz w:val="20"/>
                <w:szCs w:val="20"/>
                <w:lang w:bidi="ar"/>
              </w:rPr>
              <w:t>支持图像的实时预览切换及快照存档</w:t>
            </w:r>
            <w:r w:rsidRPr="004E5319">
              <w:rPr>
                <w:color w:val="000000"/>
                <w:sz w:val="20"/>
                <w:szCs w:val="20"/>
                <w:lang w:bidi="ar"/>
              </w:rPr>
              <w:t>(</w:t>
            </w:r>
            <w:r w:rsidRPr="004E5319">
              <w:rPr>
                <w:rFonts w:hint="eastAsia"/>
                <w:color w:val="000000"/>
                <w:sz w:val="20"/>
                <w:szCs w:val="20"/>
                <w:lang w:bidi="ar"/>
              </w:rPr>
              <w:t>左页、右页、双页</w:t>
            </w:r>
            <w:r w:rsidRPr="004E5319">
              <w:rPr>
                <w:color w:val="000000"/>
                <w:sz w:val="20"/>
                <w:szCs w:val="20"/>
                <w:lang w:bidi="ar"/>
              </w:rPr>
              <w:t>)</w:t>
            </w:r>
            <w:r w:rsidRPr="004E5319">
              <w:rPr>
                <w:rFonts w:hint="eastAsia"/>
                <w:color w:val="000000"/>
                <w:sz w:val="20"/>
                <w:szCs w:val="20"/>
                <w:lang w:bidi="ar"/>
              </w:rPr>
              <w:t>。</w:t>
            </w:r>
          </w:p>
          <w:p w14:paraId="1C6646DB"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7、摄像头及</w:t>
            </w:r>
            <w:r w:rsidRPr="004E5319">
              <w:rPr>
                <w:color w:val="000000"/>
                <w:sz w:val="20"/>
                <w:szCs w:val="20"/>
                <w:lang w:bidi="ar"/>
              </w:rPr>
              <w:t>LED</w:t>
            </w:r>
            <w:r w:rsidRPr="004E5319">
              <w:rPr>
                <w:rFonts w:hint="eastAsia"/>
                <w:color w:val="000000"/>
                <w:sz w:val="20"/>
                <w:szCs w:val="20"/>
                <w:lang w:bidi="ar"/>
              </w:rPr>
              <w:t>照明系统均设计在机箱内部</w:t>
            </w:r>
            <w:r w:rsidRPr="004E5319">
              <w:rPr>
                <w:color w:val="000000"/>
                <w:sz w:val="20"/>
                <w:szCs w:val="20"/>
                <w:lang w:bidi="ar"/>
              </w:rPr>
              <w:t>(</w:t>
            </w:r>
            <w:r w:rsidRPr="004E5319">
              <w:rPr>
                <w:rFonts w:hint="eastAsia"/>
                <w:color w:val="000000"/>
                <w:sz w:val="20"/>
                <w:szCs w:val="20"/>
                <w:lang w:bidi="ar"/>
              </w:rPr>
              <w:t>无外露</w:t>
            </w:r>
            <w:r w:rsidRPr="004E5319">
              <w:rPr>
                <w:color w:val="000000"/>
                <w:sz w:val="20"/>
                <w:szCs w:val="20"/>
                <w:lang w:bidi="ar"/>
              </w:rPr>
              <w:t>)</w:t>
            </w:r>
            <w:r w:rsidRPr="004E5319">
              <w:rPr>
                <w:rFonts w:hint="eastAsia"/>
                <w:color w:val="000000"/>
                <w:sz w:val="20"/>
                <w:szCs w:val="20"/>
                <w:lang w:bidi="ar"/>
              </w:rPr>
              <w:t>。实物展台</w:t>
            </w:r>
            <w:r w:rsidRPr="004E5319">
              <w:rPr>
                <w:color w:val="000000"/>
                <w:sz w:val="20"/>
                <w:szCs w:val="20"/>
                <w:lang w:bidi="ar"/>
              </w:rPr>
              <w:t>:</w:t>
            </w:r>
            <w:r w:rsidRPr="004E5319">
              <w:rPr>
                <w:rFonts w:hint="eastAsia"/>
                <w:color w:val="000000"/>
                <w:sz w:val="20"/>
                <w:szCs w:val="20"/>
                <w:lang w:bidi="ar"/>
              </w:rPr>
              <w:t>鹅颈式</w:t>
            </w:r>
            <w:r w:rsidRPr="004E5319">
              <w:rPr>
                <w:color w:val="000000"/>
                <w:sz w:val="20"/>
                <w:szCs w:val="20"/>
                <w:lang w:bidi="ar"/>
              </w:rPr>
              <w:t>(</w:t>
            </w:r>
            <w:r w:rsidRPr="004E5319">
              <w:rPr>
                <w:rFonts w:hint="eastAsia"/>
                <w:color w:val="000000"/>
                <w:sz w:val="20"/>
                <w:szCs w:val="20"/>
                <w:lang w:bidi="ar"/>
              </w:rPr>
              <w:t>副</w:t>
            </w:r>
            <w:r w:rsidRPr="004E5319">
              <w:rPr>
                <w:color w:val="000000"/>
                <w:sz w:val="20"/>
                <w:szCs w:val="20"/>
                <w:lang w:bidi="ar"/>
              </w:rPr>
              <w:t>)</w:t>
            </w:r>
            <w:r w:rsidRPr="004E5319">
              <w:rPr>
                <w:rFonts w:hint="eastAsia"/>
                <w:color w:val="000000"/>
                <w:sz w:val="20"/>
                <w:szCs w:val="20"/>
                <w:lang w:bidi="ar"/>
              </w:rPr>
              <w:t>摄像头，多角度、多高度、全方位自由拍摄立体实物，内置</w:t>
            </w:r>
            <w:r w:rsidRPr="004E5319">
              <w:rPr>
                <w:color w:val="000000"/>
                <w:sz w:val="20"/>
                <w:szCs w:val="20"/>
                <w:lang w:bidi="ar"/>
              </w:rPr>
              <w:t>LED</w:t>
            </w:r>
            <w:r w:rsidRPr="004E5319">
              <w:rPr>
                <w:rFonts w:hint="eastAsia"/>
                <w:color w:val="000000"/>
                <w:sz w:val="20"/>
                <w:szCs w:val="20"/>
                <w:lang w:bidi="ar"/>
              </w:rPr>
              <w:t>补光照明</w:t>
            </w:r>
            <w:r w:rsidRPr="004E5319">
              <w:rPr>
                <w:color w:val="000000"/>
                <w:sz w:val="20"/>
                <w:szCs w:val="20"/>
                <w:lang w:bidi="ar"/>
              </w:rPr>
              <w:t>(</w:t>
            </w:r>
            <w:r w:rsidRPr="004E5319">
              <w:rPr>
                <w:rFonts w:hint="eastAsia"/>
                <w:color w:val="000000"/>
                <w:sz w:val="20"/>
                <w:szCs w:val="20"/>
                <w:lang w:bidi="ar"/>
              </w:rPr>
              <w:t>独立开关</w:t>
            </w:r>
            <w:r w:rsidRPr="004E5319">
              <w:rPr>
                <w:color w:val="000000"/>
                <w:sz w:val="20"/>
                <w:szCs w:val="20"/>
                <w:lang w:bidi="ar"/>
              </w:rPr>
              <w:t>)</w:t>
            </w:r>
            <w:r w:rsidRPr="004E5319">
              <w:rPr>
                <w:rFonts w:hint="eastAsia"/>
                <w:color w:val="000000"/>
                <w:sz w:val="20"/>
                <w:szCs w:val="20"/>
                <w:lang w:bidi="ar"/>
              </w:rPr>
              <w:t>。</w:t>
            </w:r>
          </w:p>
          <w:p w14:paraId="1AB8FE20"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二、软件参数</w:t>
            </w:r>
            <w:r w:rsidRPr="004E5319">
              <w:rPr>
                <w:color w:val="000000"/>
                <w:sz w:val="20"/>
                <w:szCs w:val="20"/>
                <w:lang w:bidi="ar"/>
              </w:rPr>
              <w:t>:</w:t>
            </w:r>
          </w:p>
          <w:p w14:paraId="45F9DECD" w14:textId="77777777" w:rsidR="00C03F43" w:rsidRPr="004E5319" w:rsidRDefault="00C03F43" w:rsidP="00E2398A">
            <w:pPr>
              <w:pStyle w:val="aff8"/>
              <w:rPr>
                <w:color w:val="000000"/>
                <w:sz w:val="20"/>
                <w:szCs w:val="20"/>
                <w:lang w:bidi="ar"/>
              </w:rPr>
            </w:pPr>
            <w:r w:rsidRPr="004E5319">
              <w:rPr>
                <w:color w:val="000000"/>
                <w:sz w:val="20"/>
                <w:szCs w:val="20"/>
                <w:lang w:bidi="ar"/>
              </w:rPr>
              <w:t>1</w:t>
            </w:r>
            <w:r w:rsidRPr="004E5319">
              <w:rPr>
                <w:rFonts w:hint="eastAsia"/>
                <w:color w:val="000000"/>
                <w:sz w:val="20"/>
                <w:szCs w:val="20"/>
                <w:lang w:bidi="ar"/>
              </w:rPr>
              <w:t>、动态图像多方式旋转，快速抓图、图像裁边、剪切、负片、打印功能</w:t>
            </w:r>
          </w:p>
          <w:p w14:paraId="1DE53BC3" w14:textId="77777777" w:rsidR="00C03F43" w:rsidRPr="004E5319" w:rsidRDefault="00C03F43" w:rsidP="00E2398A">
            <w:pPr>
              <w:pStyle w:val="aff8"/>
              <w:rPr>
                <w:color w:val="000000"/>
                <w:sz w:val="20"/>
                <w:szCs w:val="20"/>
                <w:lang w:bidi="ar"/>
              </w:rPr>
            </w:pPr>
            <w:r w:rsidRPr="004E5319">
              <w:rPr>
                <w:color w:val="000000"/>
                <w:sz w:val="20"/>
                <w:szCs w:val="20"/>
                <w:lang w:bidi="ar"/>
              </w:rPr>
              <w:t>#</w:t>
            </w:r>
            <w:r w:rsidRPr="004E5319">
              <w:rPr>
                <w:rFonts w:hint="eastAsia"/>
                <w:color w:val="000000"/>
                <w:sz w:val="20"/>
                <w:szCs w:val="20"/>
                <w:lang w:bidi="ar"/>
              </w:rPr>
              <w:t>2、扫描速度</w:t>
            </w:r>
            <w:r w:rsidRPr="004E5319">
              <w:rPr>
                <w:color w:val="000000"/>
                <w:sz w:val="20"/>
                <w:szCs w:val="20"/>
                <w:lang w:bidi="ar"/>
              </w:rPr>
              <w:t>:1</w:t>
            </w:r>
            <w:r w:rsidRPr="004E5319">
              <w:rPr>
                <w:rFonts w:hint="eastAsia"/>
                <w:color w:val="000000"/>
                <w:sz w:val="20"/>
                <w:szCs w:val="20"/>
                <w:lang w:bidi="ar"/>
              </w:rPr>
              <w:t>秒</w:t>
            </w:r>
            <w:r w:rsidRPr="004E5319">
              <w:rPr>
                <w:color w:val="000000"/>
                <w:sz w:val="20"/>
                <w:szCs w:val="20"/>
                <w:lang w:bidi="ar"/>
              </w:rPr>
              <w:t>/</w:t>
            </w:r>
            <w:r w:rsidRPr="004E5319">
              <w:rPr>
                <w:rFonts w:hint="eastAsia"/>
                <w:color w:val="000000"/>
                <w:sz w:val="20"/>
                <w:szCs w:val="20"/>
                <w:lang w:bidi="ar"/>
              </w:rPr>
              <w:t>双页；支持</w:t>
            </w:r>
            <w:r w:rsidRPr="004E5319">
              <w:rPr>
                <w:color w:val="000000"/>
                <w:sz w:val="20"/>
                <w:szCs w:val="20"/>
                <w:lang w:bidi="ar"/>
              </w:rPr>
              <w:t>OCR</w:t>
            </w:r>
            <w:r w:rsidRPr="004E5319">
              <w:rPr>
                <w:rFonts w:hint="eastAsia"/>
                <w:color w:val="000000"/>
                <w:sz w:val="20"/>
                <w:szCs w:val="20"/>
                <w:lang w:bidi="ar"/>
              </w:rPr>
              <w:t>文字识别功能</w:t>
            </w:r>
            <w:r w:rsidRPr="004E5319">
              <w:rPr>
                <w:color w:val="000000"/>
                <w:sz w:val="20"/>
                <w:szCs w:val="20"/>
                <w:lang w:bidi="ar"/>
              </w:rPr>
              <w:t>:</w:t>
            </w:r>
            <w:r w:rsidRPr="004E5319">
              <w:rPr>
                <w:rFonts w:hint="eastAsia"/>
                <w:color w:val="000000"/>
                <w:sz w:val="20"/>
                <w:szCs w:val="20"/>
                <w:lang w:bidi="ar"/>
              </w:rPr>
              <w:t>扫描图像、画面截图、外部导入图片或</w:t>
            </w:r>
            <w:r w:rsidRPr="004E5319">
              <w:rPr>
                <w:color w:val="000000"/>
                <w:sz w:val="20"/>
                <w:szCs w:val="20"/>
                <w:lang w:bidi="ar"/>
              </w:rPr>
              <w:t>PDF</w:t>
            </w:r>
            <w:r w:rsidRPr="004E5319">
              <w:rPr>
                <w:rFonts w:hint="eastAsia"/>
                <w:color w:val="000000"/>
                <w:sz w:val="20"/>
                <w:szCs w:val="20"/>
                <w:lang w:bidi="ar"/>
              </w:rPr>
              <w:t>文档都可以转换为可编辑的文字，支持中文、英文、韩文</w:t>
            </w:r>
            <w:r w:rsidRPr="004E5319">
              <w:rPr>
                <w:color w:val="000000"/>
                <w:sz w:val="20"/>
                <w:szCs w:val="20"/>
                <w:lang w:bidi="ar"/>
              </w:rPr>
              <w:t>(</w:t>
            </w:r>
            <w:r w:rsidRPr="004E5319">
              <w:rPr>
                <w:rFonts w:hint="eastAsia"/>
                <w:color w:val="000000"/>
                <w:sz w:val="20"/>
                <w:szCs w:val="20"/>
                <w:lang w:bidi="ar"/>
              </w:rPr>
              <w:t>非调用微软</w:t>
            </w:r>
            <w:r w:rsidRPr="004E5319">
              <w:rPr>
                <w:color w:val="000000"/>
                <w:sz w:val="20"/>
                <w:szCs w:val="20"/>
                <w:lang w:bidi="ar"/>
              </w:rPr>
              <w:t>OFFICE OCR)</w:t>
            </w:r>
            <w:r w:rsidRPr="004E5319">
              <w:rPr>
                <w:rFonts w:hint="eastAsia"/>
                <w:color w:val="000000"/>
                <w:sz w:val="20"/>
                <w:szCs w:val="20"/>
                <w:lang w:bidi="ar"/>
              </w:rPr>
              <w:t>，并可一键导出为</w:t>
            </w:r>
            <w:r w:rsidRPr="004E5319">
              <w:rPr>
                <w:color w:val="000000"/>
                <w:sz w:val="20"/>
                <w:szCs w:val="20"/>
                <w:lang w:bidi="ar"/>
              </w:rPr>
              <w:t>WORD</w:t>
            </w:r>
            <w:r w:rsidRPr="004E5319">
              <w:rPr>
                <w:rFonts w:hint="eastAsia"/>
                <w:color w:val="000000"/>
                <w:sz w:val="20"/>
                <w:szCs w:val="20"/>
                <w:lang w:bidi="ar"/>
              </w:rPr>
              <w:t>等可编辑文档。</w:t>
            </w:r>
          </w:p>
          <w:p w14:paraId="7E3260C8"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lastRenderedPageBreak/>
              <w:t>3、扫描存储</w:t>
            </w:r>
            <w:r w:rsidRPr="004E5319">
              <w:rPr>
                <w:color w:val="000000"/>
                <w:sz w:val="20"/>
                <w:szCs w:val="20"/>
                <w:lang w:bidi="ar"/>
              </w:rPr>
              <w:t>:JPEG.PDF</w:t>
            </w:r>
          </w:p>
          <w:p w14:paraId="6DB7DAA8"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4、电子书功能</w:t>
            </w:r>
            <w:r w:rsidRPr="004E5319">
              <w:rPr>
                <w:color w:val="000000"/>
                <w:sz w:val="20"/>
                <w:szCs w:val="20"/>
                <w:lang w:bidi="ar"/>
              </w:rPr>
              <w:t>:</w:t>
            </w:r>
            <w:r w:rsidRPr="004E5319">
              <w:rPr>
                <w:rFonts w:hint="eastAsia"/>
                <w:color w:val="000000"/>
                <w:sz w:val="20"/>
                <w:szCs w:val="20"/>
                <w:lang w:bidi="ar"/>
              </w:rPr>
              <w:t>扫描图像、画面截图、外部导入图片都可以快速制作成</w:t>
            </w:r>
            <w:r w:rsidRPr="004E5319">
              <w:rPr>
                <w:color w:val="000000"/>
                <w:sz w:val="20"/>
                <w:szCs w:val="20"/>
                <w:lang w:bidi="ar"/>
              </w:rPr>
              <w:t>PDF</w:t>
            </w:r>
            <w:r w:rsidRPr="004E5319">
              <w:rPr>
                <w:rFonts w:hint="eastAsia"/>
                <w:color w:val="000000"/>
                <w:sz w:val="20"/>
                <w:szCs w:val="20"/>
                <w:lang w:bidi="ar"/>
              </w:rPr>
              <w:t>文档。</w:t>
            </w:r>
          </w:p>
          <w:p w14:paraId="414C3E91"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5、实物展示功能</w:t>
            </w:r>
            <w:r w:rsidRPr="004E5319">
              <w:rPr>
                <w:color w:val="000000"/>
                <w:sz w:val="20"/>
                <w:szCs w:val="20"/>
                <w:lang w:bidi="ar"/>
              </w:rPr>
              <w:t>:</w:t>
            </w:r>
          </w:p>
          <w:p w14:paraId="25090AEF"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图像特效</w:t>
            </w:r>
            <w:r w:rsidRPr="004E5319">
              <w:rPr>
                <w:color w:val="000000"/>
                <w:sz w:val="20"/>
                <w:szCs w:val="20"/>
                <w:lang w:bidi="ar"/>
              </w:rPr>
              <w:t>:</w:t>
            </w:r>
            <w:r w:rsidRPr="004E5319">
              <w:rPr>
                <w:rFonts w:hint="eastAsia"/>
                <w:color w:val="000000"/>
                <w:sz w:val="20"/>
                <w:szCs w:val="20"/>
                <w:lang w:bidi="ar"/>
              </w:rPr>
              <w:t>旋转、负片、冻结、镜像、分屏对比、倾斜校正</w:t>
            </w:r>
          </w:p>
          <w:p w14:paraId="66F52686"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预览分辨率：</w:t>
            </w:r>
            <w:r w:rsidRPr="004E5319">
              <w:rPr>
                <w:color w:val="000000"/>
                <w:sz w:val="20"/>
                <w:szCs w:val="20"/>
                <w:lang w:bidi="ar"/>
              </w:rPr>
              <w:t>2592*1944/2048*1536/1920*1080/1600*1200/1280*720/800*600/640*480</w:t>
            </w:r>
          </w:p>
          <w:p w14:paraId="65D3C941"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录制分辨率</w:t>
            </w:r>
            <w:r w:rsidRPr="004E5319">
              <w:rPr>
                <w:color w:val="000000"/>
                <w:sz w:val="20"/>
                <w:szCs w:val="20"/>
                <w:lang w:bidi="ar"/>
              </w:rPr>
              <w:t>:1920*1080/1280*720/640*480</w:t>
            </w:r>
          </w:p>
          <w:p w14:paraId="08DCB602"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图片保存格式</w:t>
            </w:r>
            <w:r w:rsidRPr="004E5319">
              <w:rPr>
                <w:color w:val="000000"/>
                <w:sz w:val="20"/>
                <w:szCs w:val="20"/>
                <w:lang w:bidi="ar"/>
              </w:rPr>
              <w:t>:*.jpeg *.bmp *.png *.tiff *.gif</w:t>
            </w:r>
            <w:r w:rsidRPr="004E5319">
              <w:rPr>
                <w:rFonts w:hint="eastAsia"/>
                <w:color w:val="000000"/>
                <w:sz w:val="20"/>
                <w:szCs w:val="20"/>
                <w:lang w:bidi="ar"/>
              </w:rPr>
              <w:t>视频保存格式</w:t>
            </w:r>
            <w:r w:rsidRPr="004E5319">
              <w:rPr>
                <w:color w:val="000000"/>
                <w:sz w:val="20"/>
                <w:szCs w:val="20"/>
                <w:lang w:bidi="ar"/>
              </w:rPr>
              <w:t>:*.wmv</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F13B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lastRenderedPageBreak/>
              <w:t>2</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0CE414A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6CDE7C0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1963B"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D1B7E"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4843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723225B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08DD228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2681D76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具备有线网卡；内存容量不低于</w:t>
            </w:r>
            <w:r w:rsidRPr="004E5319">
              <w:rPr>
                <w:rFonts w:ascii="宋体" w:hAnsi="宋体" w:cs="宋体"/>
                <w:color w:val="000000"/>
                <w:kern w:val="0"/>
                <w:sz w:val="20"/>
                <w:szCs w:val="20"/>
                <w:lang w:bidi="ar"/>
              </w:rPr>
              <w:t>128MB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06B45"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15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02901767"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4D0F048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8AF1A"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23669"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E3C4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467C2DD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24F853A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65AEC5E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具备有线网卡；内存容量不低于</w:t>
            </w:r>
            <w:r w:rsidRPr="004E5319">
              <w:rPr>
                <w:rFonts w:ascii="宋体" w:hAnsi="宋体" w:cs="宋体"/>
                <w:color w:val="000000"/>
                <w:kern w:val="0"/>
                <w:sz w:val="20"/>
                <w:szCs w:val="20"/>
                <w:lang w:bidi="ar"/>
              </w:rPr>
              <w:t>512MB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AEF4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20</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5BEA781E"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05739837"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D3230"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B4D6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54CD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尺寸不低于</w:t>
            </w:r>
            <w:r w:rsidRPr="004E5319">
              <w:rPr>
                <w:rFonts w:ascii="宋体" w:hAnsi="宋体" w:cs="宋体"/>
                <w:color w:val="000000"/>
                <w:kern w:val="0"/>
                <w:sz w:val="20"/>
                <w:szCs w:val="20"/>
                <w:lang w:bidi="ar"/>
              </w:rPr>
              <w:t>23寸</w:t>
            </w:r>
          </w:p>
          <w:p w14:paraId="1060FD6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底座</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可俯仰宽屏</w:t>
            </w:r>
            <w:r w:rsidRPr="004E5319">
              <w:rPr>
                <w:rFonts w:ascii="宋体" w:hAnsi="宋体" w:cs="宋体"/>
                <w:color w:val="000000"/>
                <w:kern w:val="0"/>
                <w:sz w:val="20"/>
                <w:szCs w:val="20"/>
                <w:lang w:bidi="ar"/>
              </w:rPr>
              <w:t>16:9</w:t>
            </w:r>
          </w:p>
          <w:p w14:paraId="73E69F4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支持壁挂</w:t>
            </w:r>
          </w:p>
          <w:p w14:paraId="7179437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响应范围不低于</w:t>
            </w:r>
            <w:r w:rsidRPr="004E5319">
              <w:rPr>
                <w:rFonts w:ascii="宋体" w:hAnsi="宋体" w:cs="宋体"/>
                <w:color w:val="000000"/>
                <w:kern w:val="0"/>
                <w:sz w:val="20"/>
                <w:szCs w:val="20"/>
                <w:lang w:bidi="ar"/>
              </w:rPr>
              <w:t xml:space="preserve"> 5ms</w:t>
            </w:r>
          </w:p>
          <w:p w14:paraId="541E93A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响应时间不低于</w:t>
            </w:r>
            <w:r w:rsidRPr="004E5319">
              <w:rPr>
                <w:rFonts w:ascii="宋体" w:hAnsi="宋体" w:cs="宋体"/>
                <w:color w:val="000000"/>
                <w:kern w:val="0"/>
                <w:sz w:val="20"/>
                <w:szCs w:val="20"/>
                <w:lang w:bidi="ar"/>
              </w:rPr>
              <w:t>4ms</w:t>
            </w:r>
          </w:p>
          <w:p w14:paraId="34147DD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最佳分辨率不低于</w:t>
            </w:r>
            <w:r w:rsidRPr="004E5319">
              <w:rPr>
                <w:rFonts w:ascii="宋体" w:hAnsi="宋体" w:cs="宋体"/>
                <w:color w:val="000000"/>
                <w:kern w:val="0"/>
                <w:sz w:val="20"/>
                <w:szCs w:val="20"/>
                <w:lang w:bidi="ar"/>
              </w:rPr>
              <w:t xml:space="preserve"> 1920×1080</w:t>
            </w:r>
          </w:p>
          <w:p w14:paraId="112D403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亮度不低于</w:t>
            </w:r>
            <w:r w:rsidRPr="004E5319">
              <w:rPr>
                <w:rFonts w:ascii="宋体" w:hAnsi="宋体" w:cs="宋体"/>
                <w:color w:val="000000"/>
                <w:kern w:val="0"/>
                <w:sz w:val="20"/>
                <w:szCs w:val="20"/>
                <w:lang w:bidi="ar"/>
              </w:rPr>
              <w:t xml:space="preserve"> 250cd/m2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5F313"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4F4AD8FF"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2A21162B"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326D6"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5A3B5"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6009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3BC07BC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128MB</w:t>
            </w:r>
          </w:p>
          <w:p w14:paraId="6259C84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1200dpi</w:t>
            </w:r>
          </w:p>
          <w:p w14:paraId="29661C9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具备有线网卡</w:t>
            </w:r>
          </w:p>
          <w:p w14:paraId="4D63DF4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0AB3"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3D9C2415"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0F0D939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C2F9C"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B5228"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BA43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馈纸式</w:t>
            </w:r>
          </w:p>
          <w:p w14:paraId="2DC8C4F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接口类型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性能不低于</w:t>
            </w:r>
            <w:r w:rsidRPr="004E5319">
              <w:rPr>
                <w:rFonts w:ascii="宋体" w:hAnsi="宋体" w:cs="宋体"/>
                <w:color w:val="000000"/>
                <w:kern w:val="0"/>
                <w:sz w:val="20"/>
                <w:szCs w:val="20"/>
                <w:lang w:bidi="ar"/>
              </w:rPr>
              <w:t>USB 2.0（随机附带连接线）</w:t>
            </w:r>
          </w:p>
          <w:p w14:paraId="0A3883B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 xml:space="preserve"> 600dpi</w:t>
            </w:r>
            <w:r w:rsidRPr="004E5319">
              <w:rPr>
                <w:rFonts w:ascii="宋体" w:hAnsi="宋体" w:cs="宋体" w:hint="eastAsia"/>
                <w:color w:val="000000"/>
                <w:kern w:val="0"/>
                <w:sz w:val="20"/>
                <w:szCs w:val="20"/>
                <w:lang w:bidi="ar"/>
              </w:rPr>
              <w:t>；扫描速度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60页/</w:t>
            </w:r>
            <w:r w:rsidRPr="004E5319">
              <w:rPr>
                <w:rFonts w:ascii="宋体" w:hAnsi="宋体" w:cs="宋体" w:hint="eastAsia"/>
                <w:color w:val="000000"/>
                <w:kern w:val="0"/>
                <w:sz w:val="20"/>
                <w:szCs w:val="20"/>
                <w:lang w:bidi="ar"/>
              </w:rPr>
              <w:t>分钟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27487"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05DD1F7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329C59A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4D763"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7B346"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A4（AK彩色）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57B1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基本功能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具备文字文档打印、图片打印、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份数设置、范围设置、页边距设置、缩放打印设置、打印队列管</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理等基本功能，支持彩色</w:t>
            </w:r>
            <w:r w:rsidRPr="004E5319">
              <w:rPr>
                <w:rFonts w:ascii="宋体" w:hAnsi="宋体" w:cs="宋体"/>
                <w:color w:val="000000"/>
                <w:kern w:val="0"/>
                <w:sz w:val="20"/>
                <w:szCs w:val="20"/>
                <w:lang w:bidi="ar"/>
              </w:rPr>
              <w:t xml:space="preserve">/黑白 </w:t>
            </w:r>
            <w:r w:rsidRPr="004E5319">
              <w:rPr>
                <w:rFonts w:ascii="宋体" w:hAnsi="宋体" w:cs="宋体" w:hint="eastAsia"/>
                <w:color w:val="000000"/>
                <w:kern w:val="0"/>
                <w:sz w:val="20"/>
                <w:szCs w:val="20"/>
                <w:lang w:bidi="ar"/>
              </w:rPr>
              <w:t>、自动双面打印、网络打印、</w:t>
            </w:r>
            <w:r w:rsidRPr="004E5319">
              <w:rPr>
                <w:rFonts w:ascii="宋体" w:hAnsi="宋体" w:cs="宋体"/>
                <w:color w:val="000000"/>
                <w:kern w:val="0"/>
                <w:sz w:val="20"/>
                <w:szCs w:val="20"/>
                <w:lang w:bidi="ar"/>
              </w:rPr>
              <w:t xml:space="preserve"> PC端打印状态监视。</w:t>
            </w:r>
          </w:p>
          <w:p w14:paraId="6D20FCF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打印速度不低于</w:t>
            </w:r>
            <w:r w:rsidRPr="004E5319">
              <w:rPr>
                <w:rFonts w:ascii="宋体" w:hAnsi="宋体" w:cs="宋体"/>
                <w:color w:val="000000"/>
                <w:kern w:val="0"/>
                <w:sz w:val="20"/>
                <w:szCs w:val="20"/>
                <w:lang w:bidi="ar"/>
              </w:rPr>
              <w:t>30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p>
          <w:p w14:paraId="2594C1F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主要参数</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处理器数量不少于</w:t>
            </w:r>
            <w:r w:rsidRPr="004E5319">
              <w:rPr>
                <w:rFonts w:ascii="宋体" w:hAnsi="宋体" w:cs="宋体"/>
                <w:color w:val="000000"/>
                <w:kern w:val="0"/>
                <w:sz w:val="20"/>
                <w:szCs w:val="20"/>
                <w:lang w:bidi="ar"/>
              </w:rPr>
              <w:t xml:space="preserve">2 </w:t>
            </w:r>
            <w:r w:rsidRPr="004E5319">
              <w:rPr>
                <w:rFonts w:ascii="宋体" w:hAnsi="宋体" w:cs="宋体" w:hint="eastAsia"/>
                <w:color w:val="000000"/>
                <w:kern w:val="0"/>
                <w:sz w:val="20"/>
                <w:szCs w:val="20"/>
                <w:lang w:bidi="ar"/>
              </w:rPr>
              <w:t>；处理器主频：</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1GHz</w:t>
            </w: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1GB</w:t>
            </w:r>
            <w:r w:rsidRPr="004E5319">
              <w:rPr>
                <w:rFonts w:ascii="宋体" w:hAnsi="宋体" w:cs="宋体" w:hint="eastAsia"/>
                <w:color w:val="000000"/>
                <w:kern w:val="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19929"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lastRenderedPageBreak/>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27BDACD6"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5ABCDB6"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7E8DB"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CF23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463C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尺寸不低于</w:t>
            </w:r>
            <w:r w:rsidRPr="004E5319">
              <w:rPr>
                <w:rFonts w:ascii="宋体" w:hAnsi="宋体" w:cs="宋体"/>
                <w:color w:val="000000"/>
                <w:kern w:val="0"/>
                <w:sz w:val="20"/>
                <w:szCs w:val="20"/>
                <w:lang w:bidi="ar"/>
              </w:rPr>
              <w:t>23寸</w:t>
            </w:r>
            <w:r w:rsidRPr="004E5319">
              <w:rPr>
                <w:rFonts w:ascii="宋体" w:hAnsi="宋体" w:cs="宋体" w:hint="eastAsia"/>
                <w:color w:val="000000"/>
                <w:kern w:val="0"/>
                <w:sz w:val="20"/>
                <w:szCs w:val="20"/>
                <w:lang w:bidi="ar"/>
              </w:rPr>
              <w:t>底座支持俯仰</w:t>
            </w:r>
            <w:r w:rsidRPr="004E5319">
              <w:rPr>
                <w:rFonts w:ascii="宋体" w:hAnsi="宋体" w:cs="宋体"/>
                <w:color w:val="000000"/>
                <w:kern w:val="0"/>
                <w:sz w:val="20"/>
                <w:szCs w:val="20"/>
                <w:lang w:bidi="ar"/>
              </w:rPr>
              <w:t>/升降/旋转调节</w:t>
            </w:r>
          </w:p>
          <w:p w14:paraId="43F557B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宽屏</w:t>
            </w:r>
            <w:r w:rsidRPr="004E5319">
              <w:rPr>
                <w:rFonts w:ascii="宋体" w:hAnsi="宋体" w:cs="宋体"/>
                <w:color w:val="000000"/>
                <w:kern w:val="0"/>
                <w:sz w:val="20"/>
                <w:szCs w:val="20"/>
                <w:lang w:bidi="ar"/>
              </w:rPr>
              <w:t xml:space="preserve"> Wide (16:9)</w:t>
            </w:r>
          </w:p>
          <w:p w14:paraId="3632A96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亮度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250cd/m2</w:t>
            </w:r>
          </w:p>
          <w:p w14:paraId="509A78F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支持壁挂</w:t>
            </w:r>
            <w:r w:rsidRPr="004E5319">
              <w:rPr>
                <w:rFonts w:ascii="宋体" w:hAnsi="宋体" w:cs="宋体"/>
                <w:color w:val="000000"/>
                <w:kern w:val="0"/>
                <w:sz w:val="20"/>
                <w:szCs w:val="20"/>
                <w:lang w:bidi="ar"/>
              </w:rPr>
              <w:t xml:space="preserve"> </w:t>
            </w:r>
          </w:p>
          <w:p w14:paraId="511E6DD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最佳分辨率</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1920×1080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7FAF1"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4</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0B12A760"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10F7C98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FB608"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49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70E8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打印机（</w:t>
            </w:r>
            <w:r w:rsidRPr="004E5319">
              <w:rPr>
                <w:rFonts w:ascii="宋体" w:hAnsi="宋体" w:cs="宋体"/>
                <w:color w:val="000000"/>
                <w:kern w:val="0"/>
                <w:sz w:val="18"/>
                <w:szCs w:val="18"/>
                <w:lang w:bidi="ar"/>
              </w:rPr>
              <w:t>A3彩色多功能一体机AK））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403D1"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颜色类型</w:t>
            </w:r>
            <w:r w:rsidRPr="004E5319">
              <w:rPr>
                <w:color w:val="000000"/>
                <w:sz w:val="20"/>
                <w:szCs w:val="20"/>
                <w:lang w:bidi="ar"/>
              </w:rPr>
              <w:t xml:space="preserve"> </w:t>
            </w:r>
            <w:r w:rsidRPr="004E5319">
              <w:rPr>
                <w:rFonts w:hint="eastAsia"/>
                <w:color w:val="000000"/>
                <w:sz w:val="20"/>
                <w:szCs w:val="20"/>
                <w:lang w:bidi="ar"/>
              </w:rPr>
              <w:t>彩色</w:t>
            </w:r>
          </w:p>
          <w:p w14:paraId="4A432F0F"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涵盖功能</w:t>
            </w:r>
            <w:r w:rsidRPr="004E5319">
              <w:rPr>
                <w:color w:val="000000"/>
                <w:sz w:val="20"/>
                <w:szCs w:val="20"/>
                <w:lang w:bidi="ar"/>
              </w:rPr>
              <w:t xml:space="preserve"> </w:t>
            </w:r>
            <w:r w:rsidRPr="004E5319">
              <w:rPr>
                <w:rFonts w:hint="eastAsia"/>
                <w:color w:val="000000"/>
                <w:sz w:val="20"/>
                <w:szCs w:val="20"/>
                <w:lang w:bidi="ar"/>
              </w:rPr>
              <w:t>复印</w:t>
            </w:r>
            <w:r w:rsidRPr="004E5319">
              <w:rPr>
                <w:color w:val="000000"/>
                <w:sz w:val="20"/>
                <w:szCs w:val="20"/>
                <w:lang w:bidi="ar"/>
              </w:rPr>
              <w:t>/</w:t>
            </w:r>
            <w:r w:rsidRPr="004E5319">
              <w:rPr>
                <w:rFonts w:hint="eastAsia"/>
                <w:color w:val="000000"/>
                <w:sz w:val="20"/>
                <w:szCs w:val="20"/>
                <w:lang w:bidi="ar"/>
              </w:rPr>
              <w:t>打印</w:t>
            </w:r>
            <w:r w:rsidRPr="004E5319">
              <w:rPr>
                <w:color w:val="000000"/>
                <w:sz w:val="20"/>
                <w:szCs w:val="20"/>
                <w:lang w:bidi="ar"/>
              </w:rPr>
              <w:t>/</w:t>
            </w:r>
            <w:r w:rsidRPr="004E5319">
              <w:rPr>
                <w:rFonts w:hint="eastAsia"/>
                <w:color w:val="000000"/>
                <w:sz w:val="20"/>
                <w:szCs w:val="20"/>
                <w:lang w:bidi="ar"/>
              </w:rPr>
              <w:t>扫描</w:t>
            </w:r>
          </w:p>
          <w:p w14:paraId="0E712CE4"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最大原稿尺寸</w:t>
            </w:r>
            <w:r w:rsidRPr="004E5319">
              <w:rPr>
                <w:color w:val="000000"/>
                <w:sz w:val="20"/>
                <w:szCs w:val="20"/>
                <w:lang w:bidi="ar"/>
              </w:rPr>
              <w:t xml:space="preserve"> A3</w:t>
            </w:r>
          </w:p>
          <w:p w14:paraId="26D3E386"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内存容量</w:t>
            </w:r>
            <w:r w:rsidRPr="004E5319">
              <w:rPr>
                <w:color w:val="000000"/>
                <w:sz w:val="20"/>
                <w:szCs w:val="20"/>
                <w:lang w:bidi="ar"/>
              </w:rPr>
              <w:t xml:space="preserve"> </w:t>
            </w:r>
            <w:r w:rsidRPr="004E5319">
              <w:rPr>
                <w:rFonts w:hint="eastAsia"/>
                <w:color w:val="000000"/>
                <w:sz w:val="20"/>
                <w:szCs w:val="20"/>
                <w:lang w:bidi="ar"/>
              </w:rPr>
              <w:t>不低于</w:t>
            </w:r>
            <w:r w:rsidRPr="004E5319">
              <w:rPr>
                <w:color w:val="000000"/>
                <w:sz w:val="20"/>
                <w:szCs w:val="20"/>
                <w:lang w:bidi="ar"/>
              </w:rPr>
              <w:t>2GB</w:t>
            </w:r>
          </w:p>
          <w:p w14:paraId="29CC441A"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供纸容量</w:t>
            </w:r>
            <w:r w:rsidRPr="004E5319">
              <w:rPr>
                <w:color w:val="000000"/>
                <w:sz w:val="20"/>
                <w:szCs w:val="20"/>
                <w:lang w:bidi="ar"/>
              </w:rPr>
              <w:t xml:space="preserve"> </w:t>
            </w:r>
            <w:r w:rsidRPr="004E5319">
              <w:rPr>
                <w:rFonts w:hint="eastAsia"/>
                <w:color w:val="000000"/>
                <w:sz w:val="20"/>
                <w:szCs w:val="20"/>
                <w:lang w:bidi="ar"/>
              </w:rPr>
              <w:t>标配纸盒：至少支持不少于</w:t>
            </w:r>
            <w:r w:rsidRPr="004E5319">
              <w:rPr>
                <w:color w:val="000000"/>
                <w:sz w:val="20"/>
                <w:szCs w:val="20"/>
                <w:lang w:bidi="ar"/>
              </w:rPr>
              <w:t>500</w:t>
            </w:r>
            <w:r w:rsidRPr="004E5319">
              <w:rPr>
                <w:rFonts w:hint="eastAsia"/>
                <w:color w:val="000000"/>
                <w:sz w:val="20"/>
                <w:szCs w:val="20"/>
                <w:lang w:bidi="ar"/>
              </w:rPr>
              <w:t>页（不低于</w:t>
            </w:r>
            <w:r w:rsidRPr="004E5319">
              <w:rPr>
                <w:color w:val="000000"/>
                <w:sz w:val="20"/>
                <w:szCs w:val="20"/>
                <w:lang w:bidi="ar"/>
              </w:rPr>
              <w:t>2</w:t>
            </w:r>
            <w:r w:rsidRPr="004E5319">
              <w:rPr>
                <w:rFonts w:hint="eastAsia"/>
                <w:color w:val="000000"/>
                <w:sz w:val="20"/>
                <w:szCs w:val="20"/>
                <w:lang w:bidi="ar"/>
              </w:rPr>
              <w:t>个），多功能进纸器：不低于</w:t>
            </w:r>
            <w:r w:rsidRPr="004E5319">
              <w:rPr>
                <w:color w:val="000000"/>
                <w:sz w:val="20"/>
                <w:szCs w:val="20"/>
                <w:lang w:bidi="ar"/>
              </w:rPr>
              <w:t>150</w:t>
            </w:r>
            <w:r w:rsidRPr="004E5319">
              <w:rPr>
                <w:rFonts w:hint="eastAsia"/>
                <w:color w:val="000000"/>
                <w:sz w:val="20"/>
                <w:szCs w:val="20"/>
                <w:lang w:bidi="ar"/>
              </w:rPr>
              <w:t>页，</w:t>
            </w:r>
          </w:p>
          <w:p w14:paraId="1C5D6AAC"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出纸容量</w:t>
            </w:r>
            <w:r w:rsidRPr="004E5319">
              <w:rPr>
                <w:color w:val="000000"/>
                <w:sz w:val="20"/>
                <w:szCs w:val="20"/>
                <w:lang w:bidi="ar"/>
              </w:rPr>
              <w:t xml:space="preserve"> </w:t>
            </w:r>
            <w:r w:rsidRPr="004E5319">
              <w:rPr>
                <w:rFonts w:hint="eastAsia"/>
                <w:color w:val="000000"/>
                <w:sz w:val="20"/>
                <w:szCs w:val="20"/>
                <w:lang w:bidi="ar"/>
              </w:rPr>
              <w:t>不低于</w:t>
            </w:r>
            <w:r w:rsidRPr="004E5319">
              <w:rPr>
                <w:color w:val="000000"/>
                <w:sz w:val="20"/>
                <w:szCs w:val="20"/>
                <w:lang w:bidi="ar"/>
              </w:rPr>
              <w:t>250</w:t>
            </w:r>
            <w:r w:rsidRPr="004E5319">
              <w:rPr>
                <w:rFonts w:hint="eastAsia"/>
                <w:color w:val="000000"/>
                <w:sz w:val="20"/>
                <w:szCs w:val="20"/>
                <w:lang w:bidi="ar"/>
              </w:rPr>
              <w:t>页</w:t>
            </w:r>
          </w:p>
          <w:p w14:paraId="46D1F810"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配备双面器</w:t>
            </w:r>
          </w:p>
          <w:p w14:paraId="002664C5"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配备自动输稿器</w:t>
            </w:r>
          </w:p>
          <w:p w14:paraId="5BF47CB5"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网络功能</w:t>
            </w:r>
            <w:r w:rsidRPr="004E5319">
              <w:rPr>
                <w:color w:val="000000"/>
                <w:sz w:val="20"/>
                <w:szCs w:val="20"/>
                <w:lang w:bidi="ar"/>
              </w:rPr>
              <w:t xml:space="preserve"> </w:t>
            </w:r>
            <w:r w:rsidRPr="004E5319">
              <w:rPr>
                <w:rFonts w:hint="eastAsia"/>
                <w:color w:val="000000"/>
                <w:sz w:val="20"/>
                <w:szCs w:val="20"/>
                <w:lang w:bidi="ar"/>
              </w:rPr>
              <w:t>支持网络打印</w:t>
            </w:r>
          </w:p>
          <w:p w14:paraId="4D610CDD" w14:textId="77777777" w:rsidR="00C03F43" w:rsidRPr="004E5319" w:rsidRDefault="00C03F43" w:rsidP="00E2398A">
            <w:pPr>
              <w:pStyle w:val="aff8"/>
              <w:rPr>
                <w:color w:val="000000"/>
                <w:sz w:val="20"/>
                <w:szCs w:val="20"/>
                <w:lang w:bidi="ar"/>
              </w:rPr>
            </w:pPr>
            <w:r w:rsidRPr="004E5319">
              <w:rPr>
                <w:rFonts w:hint="eastAsia"/>
                <w:color w:val="000000"/>
                <w:sz w:val="20"/>
                <w:szCs w:val="20"/>
                <w:lang w:bidi="ar"/>
              </w:rPr>
              <w:t>接口类型</w:t>
            </w:r>
            <w:r w:rsidRPr="004E5319">
              <w:rPr>
                <w:color w:val="000000"/>
                <w:sz w:val="20"/>
                <w:szCs w:val="20"/>
                <w:lang w:bidi="ar"/>
              </w:rPr>
              <w:t xml:space="preserve"> </w:t>
            </w:r>
            <w:r w:rsidRPr="004E5319">
              <w:rPr>
                <w:rFonts w:hint="eastAsia"/>
                <w:color w:val="000000"/>
                <w:sz w:val="20"/>
                <w:szCs w:val="20"/>
                <w:lang w:bidi="ar"/>
              </w:rPr>
              <w:t>性能不低于高速</w:t>
            </w:r>
            <w:r w:rsidRPr="004E5319">
              <w:rPr>
                <w:color w:val="000000"/>
                <w:sz w:val="20"/>
                <w:szCs w:val="20"/>
                <w:lang w:bidi="ar"/>
              </w:rPr>
              <w:t>USB 2.0</w:t>
            </w:r>
            <w:r w:rsidRPr="004E5319">
              <w:rPr>
                <w:rFonts w:hint="eastAsia"/>
                <w:color w:val="000000"/>
                <w:sz w:val="20"/>
                <w:szCs w:val="20"/>
                <w:lang w:bidi="ar"/>
              </w:rPr>
              <w:t>，</w:t>
            </w:r>
            <w:r w:rsidRPr="004E5319">
              <w:rPr>
                <w:color w:val="000000"/>
                <w:sz w:val="20"/>
                <w:szCs w:val="20"/>
                <w:lang w:bidi="ar"/>
              </w:rPr>
              <w:t>10/100/1000BaseTX</w:t>
            </w:r>
          </w:p>
          <w:p w14:paraId="1F374BBC" w14:textId="77777777" w:rsidR="00C03F43" w:rsidRPr="004E5319" w:rsidRDefault="00C03F43" w:rsidP="00E2398A">
            <w:pPr>
              <w:pStyle w:val="aff8"/>
              <w:rPr>
                <w:color w:val="000000"/>
                <w:sz w:val="20"/>
                <w:szCs w:val="20"/>
                <w:lang w:bidi="ar"/>
              </w:rPr>
            </w:pPr>
            <w:r w:rsidRPr="004E5319">
              <w:rPr>
                <w:color w:val="000000"/>
                <w:sz w:val="20"/>
                <w:szCs w:val="20"/>
                <w:lang w:bidi="ar"/>
              </w:rPr>
              <w:t>#</w:t>
            </w:r>
            <w:r w:rsidRPr="004E5319">
              <w:rPr>
                <w:rFonts w:hint="eastAsia"/>
                <w:color w:val="000000"/>
                <w:sz w:val="20"/>
                <w:szCs w:val="20"/>
                <w:lang w:bidi="ar"/>
              </w:rPr>
              <w:t>输出速度：复印速度不低于</w:t>
            </w:r>
            <w:r w:rsidRPr="004E5319">
              <w:rPr>
                <w:color w:val="000000"/>
                <w:sz w:val="20"/>
                <w:szCs w:val="20"/>
                <w:lang w:bidi="ar"/>
              </w:rPr>
              <w:t xml:space="preserve"> 35cpm</w:t>
            </w:r>
            <w:r w:rsidRPr="004E5319">
              <w:rPr>
                <w:rFonts w:hint="eastAsia"/>
                <w:color w:val="000000"/>
                <w:sz w:val="20"/>
                <w:szCs w:val="20"/>
                <w:lang w:bidi="ar"/>
              </w:rPr>
              <w:t>，打印速度</w:t>
            </w:r>
            <w:r w:rsidRPr="004E5319">
              <w:rPr>
                <w:color w:val="000000"/>
                <w:sz w:val="20"/>
                <w:szCs w:val="20"/>
                <w:lang w:bidi="ar"/>
              </w:rPr>
              <w:t xml:space="preserve"> </w:t>
            </w:r>
            <w:r w:rsidRPr="004E5319">
              <w:rPr>
                <w:rFonts w:hint="eastAsia"/>
                <w:color w:val="000000"/>
                <w:sz w:val="20"/>
                <w:szCs w:val="20"/>
                <w:lang w:bidi="ar"/>
              </w:rPr>
              <w:t>不低于</w:t>
            </w:r>
            <w:r w:rsidRPr="004E5319">
              <w:rPr>
                <w:color w:val="000000"/>
                <w:sz w:val="20"/>
                <w:szCs w:val="20"/>
                <w:lang w:bidi="ar"/>
              </w:rPr>
              <w:t>35ppm</w:t>
            </w:r>
            <w:r w:rsidRPr="004E5319">
              <w:rPr>
                <w:rFonts w:hint="eastAsia"/>
                <w:color w:val="000000"/>
                <w:sz w:val="20"/>
                <w:szCs w:val="20"/>
                <w:lang w:bidi="ar"/>
              </w:rPr>
              <w:t>，扫描速度</w:t>
            </w:r>
            <w:r w:rsidRPr="004E5319">
              <w:rPr>
                <w:color w:val="000000"/>
                <w:sz w:val="20"/>
                <w:szCs w:val="20"/>
                <w:lang w:bidi="ar"/>
              </w:rPr>
              <w:t xml:space="preserve"> </w:t>
            </w:r>
            <w:r w:rsidRPr="004E5319">
              <w:rPr>
                <w:rFonts w:hint="eastAsia"/>
                <w:color w:val="000000"/>
                <w:sz w:val="20"/>
                <w:szCs w:val="20"/>
                <w:lang w:bidi="ar"/>
              </w:rPr>
              <w:t>单面：不低于</w:t>
            </w:r>
            <w:r w:rsidRPr="004E5319">
              <w:rPr>
                <w:color w:val="000000"/>
                <w:sz w:val="20"/>
                <w:szCs w:val="20"/>
                <w:lang w:bidi="ar"/>
              </w:rPr>
              <w:t>80ppm</w:t>
            </w:r>
            <w:r w:rsidRPr="004E5319">
              <w:rPr>
                <w:rFonts w:hint="eastAsia"/>
                <w:color w:val="000000"/>
                <w:sz w:val="20"/>
                <w:szCs w:val="20"/>
                <w:lang w:bidi="ar"/>
              </w:rPr>
              <w:t>，双面：不低于</w:t>
            </w:r>
            <w:r w:rsidRPr="004E5319">
              <w:rPr>
                <w:color w:val="000000"/>
                <w:sz w:val="20"/>
                <w:szCs w:val="20"/>
                <w:lang w:bidi="ar"/>
              </w:rPr>
              <w:t>160ppm</w:t>
            </w:r>
            <w:r w:rsidRPr="004E5319">
              <w:rPr>
                <w:rFonts w:hint="eastAsia"/>
                <w:color w:val="000000"/>
                <w:sz w:val="20"/>
                <w:szCs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12FC8"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2 </w:t>
            </w:r>
          </w:p>
        </w:tc>
        <w:tc>
          <w:tcPr>
            <w:tcW w:w="1255" w:type="dxa"/>
            <w:tcBorders>
              <w:top w:val="single" w:sz="4" w:space="0" w:color="000000"/>
              <w:left w:val="single" w:sz="4" w:space="0" w:color="000000"/>
              <w:bottom w:val="single" w:sz="4" w:space="0" w:color="000000"/>
              <w:right w:val="single" w:sz="4" w:space="0" w:color="000000"/>
            </w:tcBorders>
            <w:vAlign w:val="center"/>
          </w:tcPr>
          <w:p w14:paraId="5672E63E"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07C5691C"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AA380"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F111D"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A4黑白打印机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02E1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1.类型： A4黑白激光。</w:t>
            </w:r>
          </w:p>
          <w:p w14:paraId="55944CA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2设备接口： </w:t>
            </w:r>
            <w:r w:rsidRPr="004E5319">
              <w:rPr>
                <w:rFonts w:ascii="宋体" w:hAnsi="宋体" w:cs="宋体" w:hint="eastAsia"/>
                <w:color w:val="000000"/>
                <w:kern w:val="0"/>
                <w:sz w:val="20"/>
                <w:szCs w:val="20"/>
                <w:lang w:bidi="ar"/>
              </w:rPr>
              <w:t>至少支持</w:t>
            </w:r>
            <w:r w:rsidRPr="004E5319">
              <w:rPr>
                <w:rFonts w:ascii="宋体" w:hAnsi="宋体" w:cs="宋体"/>
                <w:color w:val="000000"/>
                <w:kern w:val="0"/>
                <w:sz w:val="20"/>
                <w:szCs w:val="20"/>
                <w:lang w:bidi="ar"/>
              </w:rPr>
              <w:t xml:space="preserve">USB、 RJ45。 </w:t>
            </w:r>
          </w:p>
          <w:p w14:paraId="354D233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3.打印功能： 支持自动双面打印、 支持网络打印、 支持PC端打印状态监视。 </w:t>
            </w:r>
          </w:p>
          <w:p w14:paraId="6B4BF30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4.安全增强功能： </w:t>
            </w:r>
            <w:r w:rsidRPr="004E5319">
              <w:rPr>
                <w:rFonts w:ascii="宋体" w:hAnsi="宋体" w:cs="宋体" w:hint="eastAsia"/>
                <w:color w:val="000000"/>
                <w:kern w:val="0"/>
                <w:sz w:val="20"/>
                <w:szCs w:val="20"/>
                <w:lang w:bidi="ar"/>
              </w:rPr>
              <w:t>设备安全启动与完整性度量，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内存、</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临时文件和缓存数据</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清除，</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设备接入控制，</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通讯接口控制，</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硒鼓信息清除，</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数据存储与流向管</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控，</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打印日志记录。</w:t>
            </w:r>
          </w:p>
          <w:p w14:paraId="5BB83B4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5.支持打印共享切换器： </w:t>
            </w:r>
            <w:r w:rsidRPr="004E5319">
              <w:rPr>
                <w:rFonts w:ascii="宋体" w:hAnsi="宋体" w:cs="宋体" w:hint="eastAsia"/>
                <w:color w:val="000000"/>
                <w:kern w:val="0"/>
                <w:sz w:val="20"/>
                <w:szCs w:val="20"/>
                <w:lang w:bidi="ar"/>
              </w:rPr>
              <w:t>用于终端与非终端共用一台打印机设备。</w:t>
            </w:r>
          </w:p>
          <w:p w14:paraId="45C6C88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6</w:t>
            </w:r>
            <w:r w:rsidRPr="004E5319">
              <w:rPr>
                <w:rFonts w:ascii="宋体" w:hAnsi="宋体" w:cs="宋体"/>
                <w:color w:val="000000"/>
                <w:kern w:val="0"/>
                <w:sz w:val="20"/>
                <w:szCs w:val="20"/>
                <w:lang w:bidi="ar"/>
              </w:rPr>
              <w:t>.连续打印速度</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 xml:space="preserve">/分 </w:t>
            </w:r>
            <w:r w:rsidRPr="004E5319">
              <w:rPr>
                <w:rFonts w:ascii="宋体" w:hAnsi="宋体" w:cs="宋体" w:hint="eastAsia"/>
                <w:color w:val="000000"/>
                <w:kern w:val="0"/>
                <w:sz w:val="20"/>
                <w:szCs w:val="20"/>
                <w:lang w:bidi="ar"/>
              </w:rPr>
              <w:t>钟；多页打印速度不低于</w:t>
            </w:r>
            <w:r w:rsidRPr="004E5319">
              <w:rPr>
                <w:rFonts w:ascii="宋体" w:hAnsi="宋体" w:cs="宋体"/>
                <w:color w:val="000000"/>
                <w:kern w:val="0"/>
                <w:sz w:val="20"/>
                <w:szCs w:val="20"/>
                <w:lang w:bidi="ar"/>
              </w:rPr>
              <w:t xml:space="preserve">30 </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r w:rsidRPr="004E5319">
              <w:rPr>
                <w:rFonts w:ascii="宋体" w:hAnsi="宋体" w:cs="宋体" w:hint="eastAsia"/>
                <w:color w:val="000000"/>
                <w:kern w:val="0"/>
                <w:sz w:val="20"/>
                <w:szCs w:val="20"/>
                <w:lang w:bidi="ar"/>
              </w:rPr>
              <w:t>可适配国产操作系统：银河麒麟+飞腾、银河麒麟+龙芯、银河麒</w:t>
            </w:r>
            <w:r w:rsidRPr="004E5319">
              <w:rPr>
                <w:rFonts w:ascii="宋体" w:hAnsi="宋体" w:cs="宋体" w:hint="eastAsia"/>
                <w:color w:val="000000"/>
                <w:kern w:val="0"/>
                <w:sz w:val="20"/>
                <w:szCs w:val="20"/>
                <w:lang w:bidi="ar"/>
              </w:rPr>
              <w:lastRenderedPageBreak/>
              <w:t>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752DB"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lastRenderedPageBreak/>
              <w:t>20</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120292C6"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0034DC8C"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E0CF9"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46FF8"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A4彩色打印机（AK）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849D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6C64D72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p>
          <w:p w14:paraId="739DDEB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打印速度不低于</w:t>
            </w:r>
            <w:r w:rsidRPr="004E5319">
              <w:rPr>
                <w:rFonts w:ascii="宋体" w:hAnsi="宋体" w:cs="宋体"/>
                <w:color w:val="000000"/>
                <w:kern w:val="0"/>
                <w:sz w:val="20"/>
                <w:szCs w:val="20"/>
                <w:lang w:bidi="ar"/>
              </w:rPr>
              <w:t>30PPM</w:t>
            </w: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1GB</w:t>
            </w:r>
          </w:p>
          <w:p w14:paraId="0A76B2B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打印分辨率：垂直不低于</w:t>
            </w:r>
            <w:r w:rsidRPr="004E5319">
              <w:rPr>
                <w:rFonts w:ascii="宋体" w:hAnsi="宋体" w:cs="宋体"/>
                <w:color w:val="000000"/>
                <w:kern w:val="0"/>
                <w:sz w:val="20"/>
                <w:szCs w:val="20"/>
                <w:lang w:bidi="ar"/>
              </w:rPr>
              <w:t>1200dpi</w:t>
            </w:r>
            <w:r w:rsidRPr="004E5319">
              <w:rPr>
                <w:rFonts w:ascii="宋体" w:hAnsi="宋体" w:cs="宋体" w:hint="eastAsia"/>
                <w:color w:val="000000"/>
                <w:kern w:val="0"/>
                <w:sz w:val="20"/>
                <w:szCs w:val="20"/>
                <w:lang w:bidi="ar"/>
              </w:rPr>
              <w:t>，水平不低于</w:t>
            </w:r>
            <w:r w:rsidRPr="004E5319">
              <w:rPr>
                <w:rFonts w:ascii="宋体" w:hAnsi="宋体" w:cs="宋体"/>
                <w:color w:val="000000"/>
                <w:kern w:val="0"/>
                <w:sz w:val="20"/>
                <w:szCs w:val="20"/>
                <w:lang w:bidi="ar"/>
              </w:rPr>
              <w:t>1200dpi</w:t>
            </w:r>
          </w:p>
          <w:p w14:paraId="06B3811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具备有线网卡</w:t>
            </w:r>
          </w:p>
          <w:p w14:paraId="2F6BD19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4EC0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10 </w:t>
            </w:r>
          </w:p>
        </w:tc>
        <w:tc>
          <w:tcPr>
            <w:tcW w:w="1255" w:type="dxa"/>
            <w:tcBorders>
              <w:top w:val="single" w:sz="4" w:space="0" w:color="000000"/>
              <w:left w:val="single" w:sz="4" w:space="0" w:color="000000"/>
              <w:bottom w:val="single" w:sz="4" w:space="0" w:color="000000"/>
              <w:right w:val="single" w:sz="4" w:space="0" w:color="000000"/>
            </w:tcBorders>
            <w:vAlign w:val="center"/>
          </w:tcPr>
          <w:p w14:paraId="12EF44F3"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155B392F"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D982A"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34AAA"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A3彩色打印机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447F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彩色激光</w:t>
            </w:r>
          </w:p>
          <w:p w14:paraId="7918E48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A3</w:t>
            </w:r>
          </w:p>
          <w:p w14:paraId="4B050D07"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20PPM</w:t>
            </w:r>
            <w:r w:rsidRPr="004E5319">
              <w:rPr>
                <w:rFonts w:ascii="宋体" w:hAnsi="宋体" w:cs="宋体" w:hint="eastAsia"/>
                <w:color w:val="000000"/>
                <w:kern w:val="0"/>
                <w:sz w:val="20"/>
                <w:szCs w:val="20"/>
                <w:lang w:bidi="ar"/>
              </w:rPr>
              <w:t>；内存容量不低于</w:t>
            </w:r>
            <w:r w:rsidRPr="004E5319">
              <w:rPr>
                <w:rFonts w:ascii="宋体" w:hAnsi="宋体" w:cs="宋体"/>
                <w:color w:val="000000"/>
                <w:kern w:val="0"/>
                <w:sz w:val="20"/>
                <w:szCs w:val="20"/>
                <w:lang w:bidi="ar"/>
              </w:rPr>
              <w:t>180MB</w:t>
            </w:r>
          </w:p>
          <w:p w14:paraId="1BD19FA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打印分辨率：不低于</w:t>
            </w:r>
            <w:r w:rsidRPr="004E5319">
              <w:rPr>
                <w:rFonts w:ascii="宋体" w:hAnsi="宋体" w:cs="宋体"/>
                <w:color w:val="000000"/>
                <w:kern w:val="0"/>
                <w:sz w:val="20"/>
                <w:szCs w:val="20"/>
                <w:lang w:bidi="ar"/>
              </w:rPr>
              <w:t xml:space="preserve">600dpi，水平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600dpi</w:t>
            </w:r>
            <w:r w:rsidRPr="004E5319">
              <w:rPr>
                <w:rFonts w:ascii="宋体" w:hAnsi="宋体" w:cs="宋体" w:hint="eastAsia"/>
                <w:color w:val="000000"/>
                <w:kern w:val="0"/>
                <w:sz w:val="20"/>
                <w:szCs w:val="20"/>
                <w:lang w:bidi="ar"/>
              </w:rPr>
              <w:t>具备有线网卡</w:t>
            </w:r>
          </w:p>
          <w:p w14:paraId="53E7C3C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DB261"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28C12954"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82905C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D865B"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8397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A4喷墨打印机</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0322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打印类型彩色喷墨；</w:t>
            </w:r>
          </w:p>
          <w:p w14:paraId="73E0483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2.</w:t>
            </w:r>
            <w:r w:rsidRPr="004E5319">
              <w:rPr>
                <w:rFonts w:ascii="宋体" w:hAnsi="宋体" w:cs="宋体" w:hint="eastAsia"/>
                <w:color w:val="000000"/>
                <w:kern w:val="0"/>
                <w:sz w:val="20"/>
                <w:szCs w:val="20"/>
                <w:lang w:bidi="ar"/>
              </w:rPr>
              <w:t>最大打印幅面</w:t>
            </w:r>
            <w:r w:rsidRPr="004E5319">
              <w:rPr>
                <w:rFonts w:ascii="宋体" w:hAnsi="宋体" w:cs="宋体"/>
                <w:color w:val="000000"/>
                <w:kern w:val="0"/>
                <w:sz w:val="20"/>
                <w:szCs w:val="20"/>
                <w:lang w:bidi="ar"/>
              </w:rPr>
              <w:t xml:space="preserve"> A4</w:t>
            </w:r>
            <w:r w:rsidRPr="004E5319">
              <w:rPr>
                <w:rFonts w:ascii="宋体" w:hAnsi="宋体" w:cs="宋体" w:hint="eastAsia"/>
                <w:color w:val="000000"/>
                <w:kern w:val="0"/>
                <w:sz w:val="20"/>
                <w:szCs w:val="20"/>
                <w:lang w:bidi="ar"/>
              </w:rPr>
              <w:t>；</w:t>
            </w:r>
          </w:p>
          <w:p w14:paraId="7E40896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#3.</w:t>
            </w:r>
            <w:r w:rsidRPr="004E5319">
              <w:rPr>
                <w:rFonts w:ascii="宋体" w:hAnsi="宋体" w:cs="宋体" w:hint="eastAsia"/>
                <w:color w:val="000000"/>
                <w:kern w:val="0"/>
                <w:sz w:val="20"/>
                <w:szCs w:val="20"/>
                <w:lang w:bidi="ar"/>
              </w:rPr>
              <w:t>便携式喷墨打印机。打印速度：使用</w:t>
            </w:r>
            <w:r w:rsidRPr="004E5319">
              <w:rPr>
                <w:rFonts w:ascii="宋体" w:hAnsi="宋体" w:cs="宋体"/>
                <w:color w:val="000000"/>
                <w:kern w:val="0"/>
                <w:sz w:val="20"/>
                <w:szCs w:val="20"/>
                <w:lang w:bidi="ar"/>
              </w:rPr>
              <w:t>AC</w:t>
            </w:r>
            <w:r w:rsidRPr="004E5319">
              <w:rPr>
                <w:rFonts w:ascii="宋体" w:hAnsi="宋体" w:cs="宋体" w:hint="eastAsia"/>
                <w:color w:val="000000"/>
                <w:kern w:val="0"/>
                <w:sz w:val="20"/>
                <w:szCs w:val="20"/>
                <w:lang w:bidi="ar"/>
              </w:rPr>
              <w:t>电源不低于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分钟，使用电池不低于</w:t>
            </w:r>
            <w:r w:rsidRPr="004E5319">
              <w:rPr>
                <w:rFonts w:ascii="宋体" w:hAnsi="宋体" w:cs="宋体"/>
                <w:color w:val="000000"/>
                <w:kern w:val="0"/>
                <w:sz w:val="20"/>
                <w:szCs w:val="20"/>
                <w:lang w:bidi="ar"/>
              </w:rPr>
              <w:t>18</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分钟</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草稿模式，</w:t>
            </w:r>
            <w:r w:rsidRPr="004E5319">
              <w:rPr>
                <w:rFonts w:ascii="宋体" w:hAnsi="宋体" w:cs="宋体"/>
                <w:color w:val="000000"/>
                <w:kern w:val="0"/>
                <w:sz w:val="20"/>
                <w:szCs w:val="20"/>
                <w:lang w:bidi="ar"/>
              </w:rPr>
              <w:t>A4)</w:t>
            </w:r>
            <w:r w:rsidRPr="004E5319">
              <w:rPr>
                <w:rFonts w:ascii="宋体" w:hAnsi="宋体" w:cs="宋体" w:hint="eastAsia"/>
                <w:color w:val="000000"/>
                <w:kern w:val="0"/>
                <w:sz w:val="20"/>
                <w:szCs w:val="20"/>
                <w:lang w:bidi="ar"/>
              </w:rPr>
              <w:t>；内存不低于</w:t>
            </w:r>
            <w:r w:rsidRPr="004E5319">
              <w:rPr>
                <w:rFonts w:ascii="宋体" w:hAnsi="宋体" w:cs="宋体"/>
                <w:color w:val="000000"/>
                <w:kern w:val="0"/>
                <w:sz w:val="20"/>
                <w:szCs w:val="20"/>
                <w:lang w:bidi="ar"/>
              </w:rPr>
              <w:t>128M</w:t>
            </w:r>
            <w:r w:rsidRPr="004E5319">
              <w:rPr>
                <w:rFonts w:ascii="宋体" w:hAnsi="宋体" w:cs="宋体" w:hint="eastAsia"/>
                <w:color w:val="000000"/>
                <w:kern w:val="0"/>
                <w:sz w:val="20"/>
                <w:szCs w:val="20"/>
                <w:lang w:bidi="ar"/>
              </w:rPr>
              <w:t>；</w:t>
            </w:r>
          </w:p>
          <w:p w14:paraId="0CE5143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4</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分辨率：不低于</w:t>
            </w:r>
            <w:r w:rsidRPr="004E5319">
              <w:rPr>
                <w:rFonts w:ascii="宋体" w:hAnsi="宋体" w:cs="宋体"/>
                <w:color w:val="000000"/>
                <w:kern w:val="0"/>
                <w:sz w:val="20"/>
                <w:szCs w:val="20"/>
                <w:lang w:bidi="ar"/>
              </w:rPr>
              <w:t>4800x1200dpi</w:t>
            </w:r>
            <w:r w:rsidRPr="004E5319">
              <w:rPr>
                <w:rFonts w:ascii="宋体" w:hAnsi="宋体" w:cs="宋体" w:hint="eastAsia"/>
                <w:color w:val="000000"/>
                <w:kern w:val="0"/>
                <w:sz w:val="20"/>
                <w:szCs w:val="20"/>
                <w:lang w:bidi="ar"/>
              </w:rPr>
              <w:t>有效输出；</w:t>
            </w:r>
          </w:p>
          <w:p w14:paraId="4B45079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5.输入不低于</w:t>
            </w:r>
            <w:r w:rsidRPr="004E5319">
              <w:rPr>
                <w:rFonts w:ascii="宋体" w:hAnsi="宋体" w:cs="宋体"/>
                <w:color w:val="000000"/>
                <w:kern w:val="0"/>
                <w:sz w:val="20"/>
                <w:szCs w:val="20"/>
                <w:lang w:bidi="ar"/>
              </w:rPr>
              <w:t>50</w:t>
            </w:r>
            <w:r w:rsidRPr="004E5319">
              <w:rPr>
                <w:rFonts w:ascii="宋体" w:hAnsi="宋体" w:cs="宋体" w:hint="eastAsia"/>
                <w:color w:val="000000"/>
                <w:kern w:val="0"/>
                <w:sz w:val="20"/>
                <w:szCs w:val="20"/>
                <w:lang w:bidi="ar"/>
              </w:rPr>
              <w:t>页纸盒；</w:t>
            </w:r>
          </w:p>
          <w:p w14:paraId="32416A5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6</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接口：不少于</w:t>
            </w:r>
            <w:r w:rsidRPr="004E5319">
              <w:rPr>
                <w:rFonts w:ascii="宋体" w:hAnsi="宋体" w:cs="宋体"/>
                <w:color w:val="000000"/>
                <w:kern w:val="0"/>
                <w:sz w:val="20"/>
                <w:szCs w:val="20"/>
                <w:lang w:bidi="ar"/>
              </w:rPr>
              <w:t>1</w:t>
            </w:r>
            <w:r w:rsidRPr="004E5319">
              <w:rPr>
                <w:rFonts w:ascii="宋体" w:hAnsi="宋体" w:cs="宋体" w:hint="eastAsia"/>
                <w:color w:val="000000"/>
                <w:kern w:val="0"/>
                <w:sz w:val="20"/>
                <w:szCs w:val="20"/>
                <w:lang w:bidi="ar"/>
              </w:rPr>
              <w:t>个</w:t>
            </w:r>
            <w:r w:rsidRPr="004E5319">
              <w:rPr>
                <w:rFonts w:ascii="宋体" w:hAnsi="宋体" w:cs="宋体"/>
                <w:color w:val="000000"/>
                <w:kern w:val="0"/>
                <w:sz w:val="20"/>
                <w:szCs w:val="20"/>
                <w:lang w:bidi="ar"/>
              </w:rPr>
              <w:t>USB 2.0</w:t>
            </w:r>
            <w:r w:rsidRPr="004E5319">
              <w:rPr>
                <w:rFonts w:ascii="宋体" w:hAnsi="宋体" w:cs="宋体" w:hint="eastAsia"/>
                <w:color w:val="000000"/>
                <w:kern w:val="0"/>
                <w:sz w:val="20"/>
                <w:szCs w:val="20"/>
                <w:lang w:bidi="ar"/>
              </w:rPr>
              <w:t>端口、</w:t>
            </w:r>
          </w:p>
          <w:p w14:paraId="1298C1A8"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7</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支持无线直接打印；</w:t>
            </w:r>
          </w:p>
          <w:p w14:paraId="0949F2C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8.手动双面打印。</w:t>
            </w:r>
          </w:p>
          <w:p w14:paraId="74F42864" w14:textId="77777777" w:rsidR="00C03F43" w:rsidRPr="004E5319" w:rsidRDefault="00C03F43" w:rsidP="00E2398A">
            <w:pPr>
              <w:pStyle w:val="24"/>
              <w:ind w:firstLine="400"/>
              <w:rPr>
                <w:rFonts w:ascii="宋体" w:hAnsi="宋体" w:cs="宋体"/>
                <w:color w:val="000000"/>
                <w:kern w:val="0"/>
                <w:sz w:val="20"/>
                <w:lang w:bidi="ar"/>
              </w:rPr>
            </w:pPr>
            <w:r w:rsidRPr="004E5319">
              <w:rPr>
                <w:rFonts w:ascii="宋体" w:hAnsi="宋体" w:cs="宋体" w:hint="eastAsia"/>
                <w:color w:val="000000"/>
                <w:kern w:val="0"/>
                <w:sz w:val="20"/>
                <w:lang w:bidi="ar"/>
              </w:rPr>
              <w:t>9</w:t>
            </w:r>
            <w:r w:rsidRPr="004E5319">
              <w:rPr>
                <w:rFonts w:ascii="宋体" w:hAnsi="宋体" w:cs="宋体"/>
                <w:color w:val="000000"/>
                <w:kern w:val="0"/>
                <w:sz w:val="20"/>
                <w:lang w:bidi="ar"/>
              </w:rPr>
              <w:t>.设备具备自供电功能，配备原厂电池</w:t>
            </w:r>
            <w:r w:rsidRPr="004E5319">
              <w:rPr>
                <w:rFonts w:ascii="宋体" w:hAnsi="宋体" w:cs="宋体" w:hint="eastAsia"/>
                <w:color w:val="000000"/>
                <w:kern w:val="0"/>
                <w:sz w:val="20"/>
                <w:lang w:bidi="ar"/>
              </w:rPr>
              <w:t>不少于</w:t>
            </w:r>
            <w:r w:rsidRPr="004E5319">
              <w:rPr>
                <w:rFonts w:ascii="宋体" w:hAnsi="宋体" w:cs="宋体"/>
                <w:color w:val="000000"/>
                <w:kern w:val="0"/>
                <w:sz w:val="20"/>
                <w:lang w:bidi="ar"/>
              </w:rPr>
              <w:t>1块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E6B9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10</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0531F24C"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8523E5E"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09285"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1B442"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扫描仪</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D2DC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 xml:space="preserve">类型： A4扫描仪。 </w:t>
            </w:r>
          </w:p>
          <w:p w14:paraId="08930BE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设备接口：</w:t>
            </w:r>
            <w:r w:rsidRPr="004E5319">
              <w:rPr>
                <w:rFonts w:ascii="宋体" w:hAnsi="宋体" w:cs="宋体"/>
                <w:color w:val="000000"/>
                <w:kern w:val="0"/>
                <w:sz w:val="20"/>
                <w:szCs w:val="20"/>
                <w:lang w:bidi="ar"/>
              </w:rPr>
              <w:t xml:space="preserve"> USB。 </w:t>
            </w:r>
          </w:p>
          <w:p w14:paraId="0C3C957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扫描功能：</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支持彩色扫描、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支持双面扫描、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支持自动进稿器（</w:t>
            </w:r>
            <w:r w:rsidRPr="004E5319">
              <w:rPr>
                <w:rFonts w:ascii="宋体" w:hAnsi="宋体" w:cs="宋体"/>
                <w:color w:val="000000"/>
                <w:kern w:val="0"/>
                <w:sz w:val="20"/>
                <w:szCs w:val="20"/>
                <w:lang w:bidi="ar"/>
              </w:rPr>
              <w:t xml:space="preserve"> ADF） 。 扫描速度不低于50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p>
          <w:p w14:paraId="0B3F4D21" w14:textId="77777777" w:rsidR="00C03F43" w:rsidRPr="004E5319" w:rsidRDefault="00C03F43" w:rsidP="00E2398A">
            <w:pPr>
              <w:pStyle w:val="24"/>
              <w:ind w:firstLine="400"/>
              <w:rPr>
                <w:lang w:bidi="ar"/>
              </w:rPr>
            </w:pPr>
            <w:r w:rsidRPr="004E5319">
              <w:rPr>
                <w:rFonts w:ascii="宋体" w:hAnsi="宋体" w:cs="宋体" w:hint="eastAsia"/>
                <w:color w:val="000000"/>
                <w:kern w:val="0"/>
                <w:sz w:val="20"/>
                <w:lang w:bidi="ar"/>
              </w:rPr>
              <w:t>可适配国产操作系统：银河麒麟+飞腾、银河麒麟+龙芯、银河麒麟+鲲鹏、中标麒麟+龙芯、中标麒轔+兆芯、中科鲲鹏、UOS+兆芯、UOS+龙芯、UOS+飞腾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E9C5E"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12419087"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027305C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F8640"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E0084"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A4黑白传真机（AK）</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6BBC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幅面，具备打印、扫描、传真功能类型</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黑白激光</w:t>
            </w:r>
          </w:p>
          <w:p w14:paraId="707F2D8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支持纸张尺寸</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至少包括</w:t>
            </w:r>
            <w:r w:rsidRPr="004E5319">
              <w:rPr>
                <w:rFonts w:ascii="宋体" w:hAnsi="宋体" w:cs="宋体"/>
                <w:color w:val="000000"/>
                <w:kern w:val="0"/>
                <w:sz w:val="20"/>
                <w:szCs w:val="20"/>
                <w:lang w:bidi="ar"/>
              </w:rPr>
              <w:t xml:space="preserve">A4,A5,A6,JIS B5,ISO B5,B6, Letter, </w:t>
            </w:r>
          </w:p>
          <w:p w14:paraId="5A02FC52"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设备尺寸不大于</w:t>
            </w:r>
            <w:r w:rsidRPr="004E5319">
              <w:rPr>
                <w:rFonts w:ascii="宋体" w:hAnsi="宋体" w:cs="宋体"/>
                <w:color w:val="000000"/>
                <w:kern w:val="0"/>
                <w:sz w:val="20"/>
                <w:szCs w:val="20"/>
                <w:lang w:bidi="ar"/>
              </w:rPr>
              <w:t>420x310x310mm</w:t>
            </w:r>
          </w:p>
          <w:p w14:paraId="3F96B2E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扫描方式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平板</w:t>
            </w:r>
            <w:r w:rsidRPr="004E5319">
              <w:rPr>
                <w:rFonts w:ascii="宋体" w:hAnsi="宋体" w:cs="宋体"/>
                <w:color w:val="000000"/>
                <w:kern w:val="0"/>
                <w:sz w:val="20"/>
                <w:szCs w:val="20"/>
                <w:lang w:bidi="ar"/>
              </w:rPr>
              <w:t>+ADF，支持彩色扫描</w:t>
            </w:r>
          </w:p>
          <w:p w14:paraId="135AFF7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扫描最快速度（</w:t>
            </w:r>
            <w:r w:rsidRPr="004E5319">
              <w:rPr>
                <w:rFonts w:ascii="宋体" w:hAnsi="宋体" w:cs="宋体"/>
                <w:color w:val="000000"/>
                <w:kern w:val="0"/>
                <w:sz w:val="20"/>
                <w:szCs w:val="20"/>
                <w:lang w:bidi="ar"/>
              </w:rPr>
              <w:t>ppm）</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 xml:space="preserve">20ppm(A4)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20ppm(Letter)</w:t>
            </w: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 xml:space="preserve">dpi） </w:t>
            </w:r>
            <w:r w:rsidRPr="004E5319">
              <w:rPr>
                <w:rFonts w:ascii="宋体" w:hAnsi="宋体" w:cs="宋体" w:hint="eastAsia"/>
                <w:color w:val="000000"/>
                <w:kern w:val="0"/>
                <w:sz w:val="20"/>
                <w:szCs w:val="20"/>
                <w:lang w:bidi="ar"/>
              </w:rPr>
              <w:t>平板：最大不低于</w:t>
            </w:r>
            <w:r w:rsidRPr="004E5319">
              <w:rPr>
                <w:rFonts w:ascii="宋体" w:hAnsi="宋体" w:cs="宋体"/>
                <w:color w:val="000000"/>
                <w:kern w:val="0"/>
                <w:sz w:val="20"/>
                <w:szCs w:val="20"/>
                <w:lang w:bidi="ar"/>
              </w:rPr>
              <w:t>1200×1200dpi ADF：最大</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600×600dpi</w:t>
            </w:r>
            <w:r w:rsidRPr="004E5319">
              <w:rPr>
                <w:rFonts w:ascii="宋体" w:hAnsi="宋体" w:cs="宋体" w:hint="eastAsia"/>
                <w:color w:val="000000"/>
                <w:kern w:val="0"/>
                <w:sz w:val="20"/>
                <w:szCs w:val="20"/>
                <w:lang w:bidi="ar"/>
              </w:rPr>
              <w:t>；传真分辨率</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最大不低于</w:t>
            </w:r>
            <w:r w:rsidRPr="004E5319">
              <w:rPr>
                <w:rFonts w:ascii="宋体" w:hAnsi="宋体" w:cs="宋体"/>
                <w:color w:val="000000"/>
                <w:kern w:val="0"/>
                <w:sz w:val="20"/>
                <w:szCs w:val="20"/>
                <w:lang w:bidi="ar"/>
              </w:rPr>
              <w:t>200 x 400 dpi</w:t>
            </w:r>
            <w:r w:rsidRPr="004E5319">
              <w:rPr>
                <w:rFonts w:ascii="宋体" w:hAnsi="宋体" w:cs="宋体" w:hint="eastAsia"/>
                <w:color w:val="000000"/>
                <w:kern w:val="0"/>
                <w:sz w:val="20"/>
                <w:szCs w:val="20"/>
                <w:lang w:bidi="ar"/>
              </w:rPr>
              <w:t>；复印分辨率</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最大不低于</w:t>
            </w:r>
            <w:r w:rsidRPr="004E5319">
              <w:rPr>
                <w:rFonts w:ascii="宋体" w:hAnsi="宋体" w:cs="宋体"/>
                <w:color w:val="000000"/>
                <w:kern w:val="0"/>
                <w:sz w:val="20"/>
                <w:szCs w:val="20"/>
                <w:lang w:bidi="ar"/>
              </w:rPr>
              <w:t xml:space="preserve">1200×1200dpi </w:t>
            </w:r>
          </w:p>
          <w:p w14:paraId="2507827A"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支持复印功能配备话筒</w:t>
            </w:r>
          </w:p>
          <w:p w14:paraId="2C253AAB"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256MB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87C6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5</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16D848F1"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122AF9C5"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0FD3C"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F8FC9"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激光打印机</w:t>
            </w:r>
            <w:r w:rsidRPr="004E5319">
              <w:rPr>
                <w:rFonts w:ascii="宋体" w:hAnsi="宋体" w:cs="宋体"/>
                <w:color w:val="000000"/>
                <w:kern w:val="0"/>
                <w:sz w:val="18"/>
                <w:szCs w:val="18"/>
                <w:lang w:bidi="ar"/>
              </w:rPr>
              <w:t>A4</w:t>
            </w:r>
            <w:r w:rsidRPr="004E5319">
              <w:rPr>
                <w:rFonts w:ascii="宋体" w:hAnsi="宋体" w:cs="宋体"/>
                <w:color w:val="000000"/>
                <w:kern w:val="0"/>
                <w:sz w:val="18"/>
                <w:szCs w:val="18"/>
                <w:lang w:bidi="ar"/>
              </w:rPr>
              <w:lastRenderedPageBreak/>
              <w:t>（彩色）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BEA35"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最大打印幅面</w:t>
            </w:r>
            <w:r w:rsidRPr="004E5319">
              <w:rPr>
                <w:rFonts w:ascii="宋体" w:hAnsi="宋体" w:cs="宋体"/>
                <w:color w:val="000000"/>
                <w:kern w:val="0"/>
                <w:sz w:val="20"/>
                <w:szCs w:val="20"/>
                <w:lang w:bidi="ar"/>
              </w:rPr>
              <w:t xml:space="preserve"> A4</w:t>
            </w:r>
          </w:p>
          <w:p w14:paraId="1904EB7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lastRenderedPageBreak/>
              <w:t>打印速度不低于</w:t>
            </w:r>
            <w:r w:rsidRPr="004E5319">
              <w:rPr>
                <w:rFonts w:ascii="宋体" w:hAnsi="宋体" w:cs="宋体"/>
                <w:color w:val="000000"/>
                <w:kern w:val="0"/>
                <w:sz w:val="20"/>
                <w:szCs w:val="20"/>
                <w:lang w:bidi="ar"/>
              </w:rPr>
              <w:t>20PPM</w:t>
            </w:r>
          </w:p>
          <w:p w14:paraId="6CC90F03"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打印分辨率：不低于</w:t>
            </w:r>
            <w:r w:rsidRPr="004E5319">
              <w:rPr>
                <w:rFonts w:ascii="宋体" w:hAnsi="宋体" w:cs="宋体"/>
                <w:color w:val="000000"/>
                <w:kern w:val="0"/>
                <w:sz w:val="20"/>
                <w:szCs w:val="20"/>
                <w:lang w:bidi="ar"/>
              </w:rPr>
              <w:t>1200dpi，水平</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1200dpi</w:t>
            </w:r>
          </w:p>
          <w:p w14:paraId="7851D26F"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具备有线网卡</w:t>
            </w:r>
          </w:p>
          <w:p w14:paraId="7602DF5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具备自动双面打印功能</w:t>
            </w:r>
          </w:p>
          <w:p w14:paraId="673EDF8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内存容量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128MB</w:t>
            </w:r>
          </w:p>
          <w:p w14:paraId="7213010E"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月打印量</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30000页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C784F"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lastRenderedPageBreak/>
              <w:t>10</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05406337"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r w:rsidR="00C03F43" w:rsidRPr="004E5319" w14:paraId="69742A3D"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CA44E"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7FE7C"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多功能一体机</w:t>
            </w:r>
            <w:r w:rsidRPr="004E5319">
              <w:rPr>
                <w:rFonts w:ascii="宋体" w:hAnsi="宋体" w:cs="宋体"/>
                <w:color w:val="000000"/>
                <w:kern w:val="0"/>
                <w:sz w:val="18"/>
                <w:szCs w:val="18"/>
                <w:lang w:bidi="ar"/>
              </w:rPr>
              <w:t>A4（彩色）</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A8CB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支持双面复印</w:t>
            </w:r>
          </w:p>
          <w:p w14:paraId="75257F74"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内置</w:t>
            </w:r>
            <w:r w:rsidRPr="004E5319">
              <w:rPr>
                <w:rFonts w:ascii="宋体" w:hAnsi="宋体" w:cs="宋体"/>
                <w:color w:val="000000"/>
                <w:kern w:val="0"/>
                <w:sz w:val="20"/>
                <w:szCs w:val="20"/>
                <w:lang w:bidi="ar"/>
              </w:rPr>
              <w:t>USB</w:t>
            </w:r>
            <w:r w:rsidRPr="004E5319">
              <w:rPr>
                <w:rFonts w:ascii="宋体" w:hAnsi="宋体" w:cs="宋体" w:hint="eastAsia"/>
                <w:color w:val="000000"/>
                <w:kern w:val="0"/>
                <w:sz w:val="20"/>
                <w:szCs w:val="20"/>
                <w:lang w:bidi="ar"/>
              </w:rPr>
              <w:t>接口</w:t>
            </w:r>
          </w:p>
          <w:p w14:paraId="3A97802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支持双面扫描</w:t>
            </w:r>
          </w:p>
          <w:p w14:paraId="611CFBB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打印幅面</w:t>
            </w:r>
            <w:r w:rsidRPr="004E5319">
              <w:rPr>
                <w:rFonts w:ascii="宋体" w:hAnsi="宋体" w:cs="宋体"/>
                <w:color w:val="000000"/>
                <w:kern w:val="0"/>
                <w:sz w:val="20"/>
                <w:szCs w:val="20"/>
                <w:lang w:bidi="ar"/>
              </w:rPr>
              <w:t xml:space="preserve"> A4 </w:t>
            </w:r>
            <w:r w:rsidRPr="004E5319">
              <w:rPr>
                <w:rFonts w:ascii="宋体" w:hAnsi="宋体" w:cs="宋体" w:hint="eastAsia"/>
                <w:color w:val="000000"/>
                <w:kern w:val="0"/>
                <w:sz w:val="20"/>
                <w:szCs w:val="20"/>
                <w:lang w:bidi="ar"/>
              </w:rPr>
              <w:t>幅面</w:t>
            </w:r>
          </w:p>
          <w:p w14:paraId="2FF16C4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分辨率（</w:t>
            </w:r>
            <w:r w:rsidRPr="004E5319">
              <w:rPr>
                <w:rFonts w:ascii="宋体" w:hAnsi="宋体" w:cs="宋体"/>
                <w:color w:val="000000"/>
                <w:kern w:val="0"/>
                <w:sz w:val="20"/>
                <w:szCs w:val="20"/>
                <w:lang w:bidi="ar"/>
              </w:rPr>
              <w:t>dpi）</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600 x 600 dpi</w:t>
            </w:r>
            <w:r w:rsidRPr="004E5319">
              <w:rPr>
                <w:rFonts w:ascii="宋体" w:hAnsi="宋体" w:cs="宋体" w:hint="eastAsia"/>
                <w:color w:val="000000"/>
                <w:kern w:val="0"/>
                <w:sz w:val="20"/>
                <w:szCs w:val="20"/>
                <w:lang w:bidi="ar"/>
              </w:rPr>
              <w:t>；打印速度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黑白</w:t>
            </w:r>
            <w:r w:rsidRPr="004E5319">
              <w:rPr>
                <w:rFonts w:ascii="宋体" w:hAnsi="宋体" w:cs="宋体"/>
                <w:color w:val="000000"/>
                <w:kern w:val="0"/>
                <w:sz w:val="20"/>
                <w:szCs w:val="20"/>
                <w:lang w:bidi="ar"/>
              </w:rPr>
              <w:t>(正常模式，A4)：</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 xml:space="preserve">/分钟 </w:t>
            </w:r>
            <w:r w:rsidRPr="004E5319">
              <w:rPr>
                <w:rFonts w:ascii="宋体" w:hAnsi="宋体" w:cs="宋体" w:hint="eastAsia"/>
                <w:color w:val="000000"/>
                <w:kern w:val="0"/>
                <w:sz w:val="20"/>
                <w:szCs w:val="20"/>
                <w:lang w:bidi="ar"/>
              </w:rPr>
              <w:t>彩色</w:t>
            </w:r>
            <w:r w:rsidRPr="004E5319">
              <w:rPr>
                <w:rFonts w:ascii="宋体" w:hAnsi="宋体" w:cs="宋体"/>
                <w:color w:val="000000"/>
                <w:kern w:val="0"/>
                <w:sz w:val="20"/>
                <w:szCs w:val="20"/>
                <w:lang w:bidi="ar"/>
              </w:rPr>
              <w:t>(正常模式，A4)：</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分钟</w:t>
            </w:r>
          </w:p>
          <w:p w14:paraId="5BD2CC1C"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复印速度</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黑白：不低于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/分钟；彩色：</w:t>
            </w:r>
            <w:r w:rsidRPr="004E5319">
              <w:rPr>
                <w:rFonts w:ascii="宋体" w:hAnsi="宋体" w:cs="宋体" w:hint="eastAsia"/>
                <w:color w:val="000000"/>
                <w:kern w:val="0"/>
                <w:sz w:val="20"/>
                <w:szCs w:val="20"/>
                <w:lang w:bidi="ar"/>
              </w:rPr>
              <w:t>不低于</w:t>
            </w:r>
            <w:r w:rsidRPr="004E5319">
              <w:rPr>
                <w:rFonts w:ascii="宋体" w:hAnsi="宋体" w:cs="宋体"/>
                <w:color w:val="000000"/>
                <w:kern w:val="0"/>
                <w:sz w:val="20"/>
                <w:szCs w:val="20"/>
                <w:lang w:bidi="ar"/>
              </w:rPr>
              <w:t>20</w:t>
            </w:r>
            <w:r w:rsidRPr="004E5319">
              <w:rPr>
                <w:rFonts w:ascii="宋体" w:hAnsi="宋体" w:cs="宋体" w:hint="eastAsia"/>
                <w:color w:val="000000"/>
                <w:kern w:val="0"/>
                <w:sz w:val="20"/>
                <w:szCs w:val="20"/>
                <w:lang w:bidi="ar"/>
              </w:rPr>
              <w:t>页</w:t>
            </w:r>
            <w:r w:rsidRPr="004E5319">
              <w:rPr>
                <w:rFonts w:ascii="宋体" w:hAnsi="宋体" w:cs="宋体"/>
                <w:color w:val="000000"/>
                <w:kern w:val="0"/>
                <w:sz w:val="20"/>
                <w:szCs w:val="20"/>
                <w:lang w:bidi="ar"/>
              </w:rPr>
              <w:t>/分钟</w:t>
            </w:r>
            <w:r w:rsidRPr="004E5319">
              <w:rPr>
                <w:rFonts w:ascii="宋体" w:hAnsi="宋体" w:cs="宋体" w:hint="eastAsia"/>
                <w:color w:val="000000"/>
                <w:kern w:val="0"/>
                <w:sz w:val="20"/>
                <w:szCs w:val="20"/>
                <w:lang w:bidi="ar"/>
              </w:rPr>
              <w:t>接口</w:t>
            </w:r>
          </w:p>
          <w:p w14:paraId="40ED277D"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支持</w:t>
            </w:r>
            <w:r w:rsidRPr="004E5319">
              <w:rPr>
                <w:rFonts w:ascii="宋体" w:hAnsi="宋体" w:cs="宋体"/>
                <w:color w:val="000000"/>
                <w:kern w:val="0"/>
                <w:sz w:val="20"/>
                <w:szCs w:val="20"/>
                <w:lang w:bidi="ar"/>
              </w:rPr>
              <w:t>USB 2.0</w:t>
            </w:r>
            <w:r w:rsidRPr="004E5319">
              <w:rPr>
                <w:rFonts w:ascii="宋体" w:hAnsi="宋体" w:cs="宋体" w:hint="eastAsia"/>
                <w:color w:val="000000"/>
                <w:kern w:val="0"/>
                <w:sz w:val="20"/>
                <w:szCs w:val="20"/>
                <w:lang w:bidi="ar"/>
              </w:rPr>
              <w:t>支持网络打印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0ADAA"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 xml:space="preserve">1 </w:t>
            </w:r>
          </w:p>
        </w:tc>
        <w:tc>
          <w:tcPr>
            <w:tcW w:w="1255" w:type="dxa"/>
            <w:tcBorders>
              <w:top w:val="single" w:sz="4" w:space="0" w:color="000000"/>
              <w:left w:val="single" w:sz="4" w:space="0" w:color="000000"/>
              <w:bottom w:val="single" w:sz="4" w:space="0" w:color="000000"/>
              <w:right w:val="single" w:sz="4" w:space="0" w:color="000000"/>
            </w:tcBorders>
            <w:vAlign w:val="center"/>
          </w:tcPr>
          <w:p w14:paraId="4BE348FF" w14:textId="77777777" w:rsidR="00C03F43" w:rsidRPr="004E5319" w:rsidRDefault="00C03F43" w:rsidP="00E2398A">
            <w:pPr>
              <w:widowControl/>
              <w:jc w:val="center"/>
              <w:textAlignment w:val="center"/>
              <w:rPr>
                <w:rFonts w:ascii="宋体" w:hAnsi="宋体" w:cs="宋体"/>
                <w:color w:val="000000"/>
                <w:kern w:val="0"/>
                <w:sz w:val="18"/>
                <w:szCs w:val="18"/>
                <w:lang w:bidi="ar"/>
              </w:rPr>
            </w:pPr>
          </w:p>
        </w:tc>
      </w:tr>
      <w:tr w:rsidR="00C03F43" w:rsidRPr="004E5319" w14:paraId="71803C00" w14:textId="77777777" w:rsidTr="00E2398A">
        <w:trPr>
          <w:trHeight w:val="285"/>
          <w:jc w:val="center"/>
        </w:trPr>
        <w:tc>
          <w:tcPr>
            <w:tcW w:w="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54A91" w14:textId="77777777" w:rsidR="00C03F43" w:rsidRPr="004E5319" w:rsidRDefault="00C03F43" w:rsidP="00E2398A">
            <w:pPr>
              <w:widowControl/>
              <w:jc w:val="right"/>
              <w:textAlignment w:val="center"/>
              <w:rPr>
                <w:rFonts w:ascii="宋体" w:hAnsi="宋体" w:cs="宋体"/>
                <w:color w:val="000000"/>
                <w:kern w:val="0"/>
                <w:sz w:val="24"/>
                <w:lang w:bidi="ar"/>
              </w:rPr>
            </w:pPr>
            <w:r w:rsidRPr="004E5319">
              <w:rPr>
                <w:rFonts w:ascii="宋体" w:hAnsi="宋体" w:cs="宋体"/>
                <w:color w:val="000000"/>
                <w:kern w:val="0"/>
                <w:sz w:val="24"/>
                <w:lang w:bidi="ar"/>
              </w:rPr>
              <w:t>58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A5F70"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hint="eastAsia"/>
                <w:color w:val="000000"/>
                <w:kern w:val="0"/>
                <w:sz w:val="18"/>
                <w:szCs w:val="18"/>
                <w:lang w:bidi="ar"/>
              </w:rPr>
              <w:t>液晶显示器</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C1F76"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尺寸不小于</w:t>
            </w:r>
            <w:r w:rsidRPr="004E5319">
              <w:rPr>
                <w:rFonts w:ascii="宋体" w:hAnsi="宋体" w:cs="宋体"/>
                <w:color w:val="000000"/>
                <w:kern w:val="0"/>
                <w:sz w:val="20"/>
                <w:szCs w:val="20"/>
                <w:lang w:bidi="ar"/>
              </w:rPr>
              <w:t>23寸</w:t>
            </w:r>
          </w:p>
          <w:p w14:paraId="4BCFA83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底座</w:t>
            </w:r>
            <w:r w:rsidRPr="004E5319">
              <w:rPr>
                <w:rFonts w:ascii="宋体" w:hAnsi="宋体" w:cs="宋体"/>
                <w:color w:val="000000"/>
                <w:kern w:val="0"/>
                <w:sz w:val="20"/>
                <w:szCs w:val="20"/>
                <w:lang w:bidi="ar"/>
              </w:rPr>
              <w:t xml:space="preserve"> </w:t>
            </w:r>
            <w:r w:rsidRPr="004E5319">
              <w:rPr>
                <w:rFonts w:ascii="宋体" w:hAnsi="宋体" w:cs="宋体" w:hint="eastAsia"/>
                <w:color w:val="000000"/>
                <w:kern w:val="0"/>
                <w:sz w:val="20"/>
                <w:szCs w:val="20"/>
                <w:lang w:bidi="ar"/>
              </w:rPr>
              <w:t>可俯仰</w:t>
            </w:r>
          </w:p>
          <w:p w14:paraId="78742DB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color w:val="000000"/>
                <w:kern w:val="0"/>
                <w:sz w:val="20"/>
                <w:szCs w:val="20"/>
                <w:lang w:bidi="ar"/>
              </w:rPr>
              <w:t>#</w:t>
            </w:r>
            <w:r w:rsidRPr="004E5319">
              <w:rPr>
                <w:rFonts w:ascii="宋体" w:hAnsi="宋体" w:cs="宋体" w:hint="eastAsia"/>
                <w:color w:val="000000"/>
                <w:kern w:val="0"/>
                <w:sz w:val="20"/>
                <w:szCs w:val="20"/>
                <w:lang w:bidi="ar"/>
              </w:rPr>
              <w:t>亮度不低于</w:t>
            </w:r>
            <w:r w:rsidRPr="004E5319">
              <w:rPr>
                <w:rFonts w:ascii="宋体" w:hAnsi="宋体" w:cs="宋体"/>
                <w:color w:val="000000"/>
                <w:kern w:val="0"/>
                <w:sz w:val="20"/>
                <w:szCs w:val="20"/>
                <w:lang w:bidi="ar"/>
              </w:rPr>
              <w:t>250cd/m2</w:t>
            </w:r>
            <w:r w:rsidRPr="004E5319">
              <w:rPr>
                <w:rFonts w:ascii="宋体" w:hAnsi="宋体" w:cs="宋体" w:hint="eastAsia"/>
                <w:color w:val="000000"/>
                <w:kern w:val="0"/>
                <w:sz w:val="20"/>
                <w:szCs w:val="20"/>
                <w:lang w:bidi="ar"/>
              </w:rPr>
              <w:t>；支持壁挂</w:t>
            </w:r>
          </w:p>
          <w:p w14:paraId="1C0B0ED1"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响应范围不低于</w:t>
            </w:r>
            <w:r w:rsidRPr="004E5319">
              <w:rPr>
                <w:rFonts w:ascii="宋体" w:hAnsi="宋体" w:cs="宋体"/>
                <w:color w:val="000000"/>
                <w:kern w:val="0"/>
                <w:sz w:val="20"/>
                <w:szCs w:val="20"/>
                <w:lang w:bidi="ar"/>
              </w:rPr>
              <w:t>5ms</w:t>
            </w:r>
          </w:p>
          <w:p w14:paraId="6F441E19"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响应时间不低于</w:t>
            </w:r>
            <w:r w:rsidRPr="004E5319">
              <w:rPr>
                <w:rFonts w:ascii="宋体" w:hAnsi="宋体" w:cs="宋体"/>
                <w:color w:val="000000"/>
                <w:kern w:val="0"/>
                <w:sz w:val="20"/>
                <w:szCs w:val="20"/>
                <w:lang w:bidi="ar"/>
              </w:rPr>
              <w:t>4ms</w:t>
            </w:r>
          </w:p>
          <w:p w14:paraId="23438B70" w14:textId="77777777" w:rsidR="00C03F43" w:rsidRPr="004E5319" w:rsidRDefault="00C03F43" w:rsidP="00E2398A">
            <w:pPr>
              <w:widowControl/>
              <w:jc w:val="left"/>
              <w:textAlignment w:val="center"/>
              <w:rPr>
                <w:rFonts w:ascii="宋体" w:hAnsi="宋体" w:cs="宋体"/>
                <w:color w:val="000000"/>
                <w:kern w:val="0"/>
                <w:sz w:val="20"/>
                <w:szCs w:val="20"/>
                <w:lang w:bidi="ar"/>
              </w:rPr>
            </w:pPr>
            <w:r w:rsidRPr="004E5319">
              <w:rPr>
                <w:rFonts w:ascii="宋体" w:hAnsi="宋体" w:cs="宋体" w:hint="eastAsia"/>
                <w:color w:val="000000"/>
                <w:kern w:val="0"/>
                <w:sz w:val="20"/>
                <w:szCs w:val="20"/>
                <w:lang w:bidi="ar"/>
              </w:rPr>
              <w:t>最佳分辨率不低于</w:t>
            </w:r>
            <w:r w:rsidRPr="004E5319">
              <w:rPr>
                <w:rFonts w:ascii="宋体" w:hAnsi="宋体" w:cs="宋体"/>
                <w:color w:val="000000"/>
                <w:kern w:val="0"/>
                <w:sz w:val="20"/>
                <w:szCs w:val="20"/>
                <w:lang w:bidi="ar"/>
              </w:rPr>
              <w:t>1920×1080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8FFF5" w14:textId="77777777" w:rsidR="00C03F43" w:rsidRPr="004E5319" w:rsidRDefault="00C03F43" w:rsidP="00E2398A">
            <w:pPr>
              <w:widowControl/>
              <w:jc w:val="center"/>
              <w:textAlignment w:val="center"/>
              <w:rPr>
                <w:rFonts w:ascii="宋体" w:hAnsi="宋体" w:cs="宋体"/>
                <w:color w:val="000000"/>
                <w:kern w:val="0"/>
                <w:sz w:val="24"/>
                <w:lang w:bidi="ar"/>
              </w:rPr>
            </w:pPr>
            <w:r w:rsidRPr="004E5319">
              <w:rPr>
                <w:rFonts w:ascii="宋体" w:hAnsi="宋体" w:cs="宋体"/>
                <w:color w:val="000000"/>
                <w:kern w:val="0"/>
                <w:sz w:val="18"/>
                <w:szCs w:val="18"/>
                <w:lang w:bidi="ar"/>
              </w:rPr>
              <w:t>1</w:t>
            </w:r>
            <w:r w:rsidRPr="004E5319">
              <w:rPr>
                <w:rFonts w:ascii="宋体" w:hAnsi="宋体" w:cs="宋体" w:hint="eastAsia"/>
                <w:color w:val="000000"/>
                <w:kern w:val="0"/>
                <w:sz w:val="18"/>
                <w:szCs w:val="18"/>
                <w:lang w:bidi="ar"/>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14:paraId="189043A8" w14:textId="77777777" w:rsidR="00C03F43" w:rsidRPr="004E5319" w:rsidRDefault="00C03F43" w:rsidP="00E2398A">
            <w:pPr>
              <w:widowControl/>
              <w:jc w:val="center"/>
              <w:textAlignment w:val="center"/>
              <w:rPr>
                <w:rFonts w:ascii="宋体" w:hAnsi="宋体" w:cs="宋体"/>
                <w:color w:val="000000"/>
                <w:kern w:val="0"/>
                <w:sz w:val="18"/>
                <w:szCs w:val="18"/>
                <w:lang w:bidi="ar"/>
              </w:rPr>
            </w:pPr>
            <w:r w:rsidRPr="004E5319">
              <w:rPr>
                <w:rFonts w:ascii="宋体" w:hAnsi="宋体" w:cs="宋体" w:hint="eastAsia"/>
                <w:color w:val="000000"/>
                <w:kern w:val="0"/>
                <w:sz w:val="20"/>
                <w:szCs w:val="20"/>
                <w:lang w:bidi="ar"/>
              </w:rPr>
              <w:t>是</w:t>
            </w:r>
          </w:p>
        </w:tc>
      </w:tr>
    </w:tbl>
    <w:p w14:paraId="5F8AC023" w14:textId="77777777" w:rsidR="00C03F43" w:rsidRPr="004E5319" w:rsidRDefault="00C03F43" w:rsidP="00C03F43">
      <w:pPr>
        <w:spacing w:line="360" w:lineRule="auto"/>
        <w:contextualSpacing/>
        <w:rPr>
          <w:sz w:val="24"/>
        </w:rPr>
      </w:pPr>
      <w:r w:rsidRPr="004E5319">
        <w:rPr>
          <w:rFonts w:hint="eastAsia"/>
          <w:sz w:val="24"/>
        </w:rPr>
        <w:t>★针对上表中标记为属于强制节能产品的货物，须按照采购文件第四章，符合性审查要求第</w:t>
      </w:r>
      <w:r w:rsidRPr="004E5319">
        <w:rPr>
          <w:rFonts w:hint="eastAsia"/>
          <w:sz w:val="24"/>
        </w:rPr>
        <w:t>13</w:t>
      </w:r>
      <w:r w:rsidRPr="004E5319">
        <w:rPr>
          <w:rFonts w:hint="eastAsia"/>
          <w:sz w:val="24"/>
        </w:rPr>
        <w:t>项要求提供证明材料（国家确定的认证机构出具的、处于有效期之内的节能产品认证证书）。</w:t>
      </w:r>
    </w:p>
    <w:p w14:paraId="68F9ED88" w14:textId="77777777" w:rsidR="00C03F43" w:rsidRPr="004E5319" w:rsidRDefault="00C03F43" w:rsidP="00C03F43">
      <w:pPr>
        <w:spacing w:line="360" w:lineRule="auto"/>
        <w:contextualSpacing/>
        <w:rPr>
          <w:i/>
          <w:iCs/>
          <w:sz w:val="24"/>
        </w:rPr>
      </w:pPr>
      <w:r w:rsidRPr="004E5319">
        <w:rPr>
          <w:sz w:val="24"/>
        </w:rPr>
        <w:t xml:space="preserve">3. </w:t>
      </w:r>
      <w:r w:rsidRPr="004E5319">
        <w:rPr>
          <w:sz w:val="24"/>
        </w:rPr>
        <w:t>验收标准</w:t>
      </w:r>
    </w:p>
    <w:p w14:paraId="571A6D0C" w14:textId="77777777" w:rsidR="00C03F43" w:rsidRPr="004E5319" w:rsidRDefault="00C03F43" w:rsidP="00C03F43">
      <w:pPr>
        <w:adjustRightInd w:val="0"/>
        <w:snapToGrid w:val="0"/>
        <w:spacing w:line="360" w:lineRule="auto"/>
        <w:ind w:firstLineChars="200" w:firstLine="480"/>
        <w:rPr>
          <w:rFonts w:ascii="宋体" w:hAnsi="宋体" w:cs="宋体"/>
          <w:sz w:val="24"/>
        </w:rPr>
      </w:pPr>
      <w:r w:rsidRPr="004E5319">
        <w:rPr>
          <w:rFonts w:ascii="宋体" w:hAnsi="宋体" w:cs="宋体" w:hint="eastAsia"/>
          <w:sz w:val="24"/>
        </w:rPr>
        <w:t>项目建设完成（即项目实施完毕并稳定运行）后，甲乙双方依据合同约定的系统功能和性能等要求，组织到货验收，乙方应提供由厂家出具的合同项下全部设备原厂售后服务承诺。验收合格后，双方签字认可，出具到货验收报告。</w:t>
      </w:r>
    </w:p>
    <w:p w14:paraId="2BD63BC1" w14:textId="77777777" w:rsidR="00C03F43" w:rsidRPr="004E5319" w:rsidRDefault="00C03F43" w:rsidP="00C03F43">
      <w:pPr>
        <w:adjustRightInd w:val="0"/>
        <w:snapToGrid w:val="0"/>
        <w:spacing w:line="360" w:lineRule="auto"/>
        <w:ind w:firstLineChars="200" w:firstLine="480"/>
        <w:rPr>
          <w:rFonts w:ascii="宋体" w:hAnsi="宋体" w:cs="宋体"/>
          <w:sz w:val="24"/>
        </w:rPr>
      </w:pPr>
      <w:r w:rsidRPr="004E5319">
        <w:rPr>
          <w:rFonts w:ascii="宋体" w:hAnsi="宋体" w:cs="宋体" w:hint="eastAsia"/>
          <w:sz w:val="24"/>
        </w:rPr>
        <w:t>项目通过到货验收后进入至少为期</w:t>
      </w:r>
      <w:r w:rsidRPr="004E5319">
        <w:rPr>
          <w:rFonts w:ascii="宋体" w:hAnsi="宋体" w:cs="宋体" w:hint="eastAsia"/>
          <w:sz w:val="24"/>
          <w:u w:val="single"/>
        </w:rPr>
        <w:t>30</w:t>
      </w:r>
      <w:r w:rsidRPr="004E5319">
        <w:rPr>
          <w:rFonts w:ascii="宋体" w:hAnsi="宋体" w:cs="宋体" w:hint="eastAsia"/>
          <w:sz w:val="24"/>
        </w:rPr>
        <w:t xml:space="preserve">个日历日的试运行期，期间如发生问题，自发生问题之日起试运行期将予以延长 </w:t>
      </w:r>
      <w:r w:rsidRPr="004E5319">
        <w:rPr>
          <w:rFonts w:ascii="宋体" w:hAnsi="宋体" w:cs="宋体" w:hint="eastAsia"/>
          <w:sz w:val="24"/>
          <w:u w:val="single"/>
        </w:rPr>
        <w:t>30</w:t>
      </w:r>
      <w:r w:rsidRPr="004E5319">
        <w:rPr>
          <w:rFonts w:ascii="宋体" w:hAnsi="宋体" w:cs="宋体" w:hint="eastAsia"/>
          <w:sz w:val="24"/>
        </w:rPr>
        <w:t>个日历日。</w:t>
      </w:r>
    </w:p>
    <w:p w14:paraId="54BF1F26" w14:textId="77777777" w:rsidR="00C03F43" w:rsidRPr="004E5319" w:rsidRDefault="00C03F43" w:rsidP="00C03F43">
      <w:pPr>
        <w:adjustRightInd w:val="0"/>
        <w:snapToGrid w:val="0"/>
        <w:spacing w:line="360" w:lineRule="auto"/>
        <w:ind w:firstLineChars="200" w:firstLine="480"/>
        <w:rPr>
          <w:rFonts w:ascii="宋体" w:hAnsi="宋体" w:cs="宋体"/>
          <w:sz w:val="24"/>
        </w:rPr>
      </w:pPr>
      <w:r w:rsidRPr="004E5319">
        <w:rPr>
          <w:rFonts w:ascii="宋体" w:hAnsi="宋体" w:cs="宋体" w:hint="eastAsia"/>
          <w:sz w:val="24"/>
        </w:rPr>
        <w:t>延长期限内，再次发生问题的，甲方有权根据本合同第13条及第17条的规定，终止合同并追究乙方的违约及赔偿责任。</w:t>
      </w:r>
    </w:p>
    <w:p w14:paraId="431ACBF2" w14:textId="77777777" w:rsidR="00C03F43" w:rsidRPr="004E5319" w:rsidRDefault="00C03F43" w:rsidP="00C03F43">
      <w:pPr>
        <w:adjustRightInd w:val="0"/>
        <w:snapToGrid w:val="0"/>
        <w:spacing w:line="360" w:lineRule="auto"/>
        <w:ind w:firstLineChars="200" w:firstLine="480"/>
        <w:rPr>
          <w:rFonts w:ascii="宋体" w:hAnsi="宋体" w:cs="宋体"/>
          <w:sz w:val="24"/>
        </w:rPr>
      </w:pPr>
      <w:r w:rsidRPr="004E5319">
        <w:rPr>
          <w:rFonts w:ascii="宋体" w:hAnsi="宋体" w:cs="宋体" w:hint="eastAsia"/>
          <w:sz w:val="24"/>
        </w:rPr>
        <w:t>试运行期满后，甲乙双方共同组成验收小组，经甲方确认后按照技术合同约定的验收标准和甲方装备项目管理相关规定进行最终验收。通过后出具最终验收报告。</w:t>
      </w:r>
    </w:p>
    <w:p w14:paraId="760EE644" w14:textId="77777777" w:rsidR="00C03F43" w:rsidRPr="004E5319" w:rsidRDefault="00C03F43" w:rsidP="00C03F43">
      <w:pPr>
        <w:adjustRightInd w:val="0"/>
        <w:snapToGrid w:val="0"/>
        <w:spacing w:line="360" w:lineRule="auto"/>
        <w:ind w:firstLineChars="200" w:firstLine="480"/>
        <w:rPr>
          <w:b/>
          <w:sz w:val="24"/>
        </w:rPr>
      </w:pPr>
      <w:r w:rsidRPr="004E5319">
        <w:rPr>
          <w:rFonts w:ascii="宋体" w:hAnsi="宋体" w:cs="宋体" w:hint="eastAsia"/>
          <w:sz w:val="24"/>
        </w:rPr>
        <w:t>验收不合格的，甲方有权终止合同并追究乙方的违约及赔偿责任。</w:t>
      </w:r>
    </w:p>
    <w:p w14:paraId="34A4B95D" w14:textId="77777777" w:rsidR="00C03F43" w:rsidRPr="004E5319" w:rsidRDefault="00C03F43" w:rsidP="00C03F43">
      <w:pPr>
        <w:spacing w:line="360" w:lineRule="auto"/>
        <w:contextualSpacing/>
        <w:rPr>
          <w:sz w:val="24"/>
        </w:rPr>
      </w:pPr>
      <w:r w:rsidRPr="004E5319">
        <w:rPr>
          <w:sz w:val="24"/>
        </w:rPr>
        <w:t xml:space="preserve">4. </w:t>
      </w:r>
      <w:r w:rsidRPr="004E5319">
        <w:rPr>
          <w:sz w:val="24"/>
        </w:rPr>
        <w:t>其他要求（如有）</w:t>
      </w:r>
    </w:p>
    <w:p w14:paraId="2E67E599" w14:textId="77777777" w:rsidR="00C03F43" w:rsidRPr="004E5319" w:rsidRDefault="00C03F43" w:rsidP="00C03F43">
      <w:pPr>
        <w:pStyle w:val="1f0"/>
        <w:adjustRightInd w:val="0"/>
        <w:spacing w:line="360" w:lineRule="auto"/>
        <w:ind w:firstLine="480"/>
        <w:contextualSpacing/>
        <w:jc w:val="left"/>
        <w:rPr>
          <w:b/>
        </w:rPr>
      </w:pPr>
      <w:r w:rsidRPr="004E5319">
        <w:rPr>
          <w:rFonts w:ascii="Times New Roman" w:hAnsi="Times New Roman"/>
          <w:sz w:val="24"/>
          <w:szCs w:val="24"/>
        </w:rPr>
        <w:lastRenderedPageBreak/>
        <w:t>如果属于政务信息系统项目，其采购需求还应当符合《政务信息系统政府采购管理暂行办法》（财库〔</w:t>
      </w:r>
      <w:r w:rsidRPr="004E5319">
        <w:rPr>
          <w:rFonts w:ascii="Times New Roman" w:hAnsi="Times New Roman"/>
          <w:sz w:val="24"/>
          <w:szCs w:val="24"/>
        </w:rPr>
        <w:t>2017</w:t>
      </w:r>
      <w:r w:rsidRPr="004E5319">
        <w:rPr>
          <w:rFonts w:ascii="Times New Roman" w:hAnsi="Times New Roman"/>
          <w:sz w:val="24"/>
          <w:szCs w:val="24"/>
        </w:rPr>
        <w:t>〕</w:t>
      </w:r>
      <w:r w:rsidRPr="004E5319">
        <w:rPr>
          <w:rFonts w:ascii="Times New Roman" w:hAnsi="Times New Roman"/>
          <w:sz w:val="24"/>
          <w:szCs w:val="24"/>
        </w:rPr>
        <w:t>210</w:t>
      </w:r>
      <w:r w:rsidRPr="004E5319">
        <w:rPr>
          <w:rFonts w:ascii="Times New Roman" w:hAnsi="Times New Roman"/>
          <w:sz w:val="24"/>
          <w:szCs w:val="24"/>
        </w:rPr>
        <w:t>号）的相关要求。</w:t>
      </w:r>
    </w:p>
    <w:p w14:paraId="3584B968" w14:textId="77777777" w:rsidR="00F9787B" w:rsidRPr="00C03F43" w:rsidRDefault="00F9787B" w:rsidP="00C03F43"/>
    <w:sectPr w:rsidR="00F9787B" w:rsidRPr="00C03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9A8B" w14:textId="77777777" w:rsidR="00D870BC" w:rsidRDefault="00D870BC" w:rsidP="00A26FC5">
      <w:r>
        <w:separator/>
      </w:r>
    </w:p>
  </w:endnote>
  <w:endnote w:type="continuationSeparator" w:id="0">
    <w:p w14:paraId="7F4F23A7" w14:textId="77777777"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D21A" w14:textId="77777777" w:rsidR="00D870BC" w:rsidRDefault="00D870BC" w:rsidP="00A26FC5">
      <w:r>
        <w:separator/>
      </w:r>
    </w:p>
  </w:footnote>
  <w:footnote w:type="continuationSeparator" w:id="0">
    <w:p w14:paraId="445DC1C2" w14:textId="77777777"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D8734C"/>
    <w:multiLevelType w:val="singleLevel"/>
    <w:tmpl w:val="B9D8734C"/>
    <w:lvl w:ilvl="0">
      <w:start w:val="2"/>
      <w:numFmt w:val="chineseCounting"/>
      <w:suff w:val="nothing"/>
      <w:lvlText w:val="%1、"/>
      <w:lvlJc w:val="left"/>
      <w:rPr>
        <w:rFonts w:hint="eastAsia"/>
      </w:rPr>
    </w:lvl>
  </w:abstractNum>
  <w:abstractNum w:abstractNumId="1" w15:restartNumberingAfterBreak="0">
    <w:nsid w:val="DFA91284"/>
    <w:multiLevelType w:val="singleLevel"/>
    <w:tmpl w:val="DFA91284"/>
    <w:lvl w:ilvl="0">
      <w:start w:val="2"/>
      <w:numFmt w:val="decimal"/>
      <w:suff w:val="space"/>
      <w:lvlText w:val="%1."/>
      <w:lvlJc w:val="left"/>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3F7ADF3"/>
    <w:multiLevelType w:val="singleLevel"/>
    <w:tmpl w:val="03F7ADF3"/>
    <w:lvl w:ilvl="0">
      <w:start w:val="1"/>
      <w:numFmt w:val="decimal"/>
      <w:lvlText w:val="%1."/>
      <w:lvlJc w:val="left"/>
      <w:pPr>
        <w:tabs>
          <w:tab w:val="left" w:pos="312"/>
        </w:tabs>
      </w:p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9CC959"/>
    <w:multiLevelType w:val="singleLevel"/>
    <w:tmpl w:val="209CC959"/>
    <w:lvl w:ilvl="0">
      <w:start w:val="1"/>
      <w:numFmt w:val="decimal"/>
      <w:lvlText w:val="%1."/>
      <w:lvlJc w:val="left"/>
      <w:pPr>
        <w:tabs>
          <w:tab w:val="num" w:pos="312"/>
        </w:tabs>
      </w:p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2EB027A"/>
    <w:multiLevelType w:val="singleLevel"/>
    <w:tmpl w:val="32EB027A"/>
    <w:lvl w:ilvl="0">
      <w:start w:val="1"/>
      <w:numFmt w:val="decimal"/>
      <w:lvlText w:val="%1."/>
      <w:lvlJc w:val="left"/>
      <w:pPr>
        <w:ind w:left="425" w:hanging="425"/>
      </w:pPr>
      <w:rPr>
        <w:rFonts w:hint="default"/>
      </w:rPr>
    </w:lvl>
  </w:abstractNum>
  <w:abstractNum w:abstractNumId="18"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1" w15:restartNumberingAfterBreak="0">
    <w:nsid w:val="4B704EB0"/>
    <w:multiLevelType w:val="multilevel"/>
    <w:tmpl w:val="4B704EB0"/>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623CBDEC"/>
    <w:multiLevelType w:val="singleLevel"/>
    <w:tmpl w:val="623CBDEC"/>
    <w:lvl w:ilvl="0">
      <w:start w:val="1"/>
      <w:numFmt w:val="decimal"/>
      <w:lvlText w:val="%1."/>
      <w:lvlJc w:val="left"/>
      <w:pPr>
        <w:tabs>
          <w:tab w:val="left" w:pos="312"/>
        </w:tabs>
      </w:pPr>
    </w:lvl>
  </w:abstractNum>
  <w:abstractNum w:abstractNumId="2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7B10B576"/>
    <w:multiLevelType w:val="singleLevel"/>
    <w:tmpl w:val="7B10B576"/>
    <w:lvl w:ilvl="0">
      <w:start w:val="4"/>
      <w:numFmt w:val="decimal"/>
      <w:suff w:val="nothing"/>
      <w:lvlText w:val="（%1）"/>
      <w:lvlJc w:val="left"/>
    </w:lvl>
  </w:abstractNum>
  <w:num w:numId="1">
    <w:abstractNumId w:val="6"/>
  </w:num>
  <w:num w:numId="2">
    <w:abstractNumId w:val="9"/>
  </w:num>
  <w:num w:numId="3">
    <w:abstractNumId w:val="3"/>
  </w:num>
  <w:num w:numId="4">
    <w:abstractNumId w:val="12"/>
  </w:num>
  <w:num w:numId="5">
    <w:abstractNumId w:val="5"/>
  </w:num>
  <w:num w:numId="6">
    <w:abstractNumId w:val="7"/>
  </w:num>
  <w:num w:numId="7">
    <w:abstractNumId w:val="4"/>
  </w:num>
  <w:num w:numId="8">
    <w:abstractNumId w:val="8"/>
  </w:num>
  <w:num w:numId="9">
    <w:abstractNumId w:val="2"/>
  </w:num>
  <w:num w:numId="10">
    <w:abstractNumId w:val="19"/>
  </w:num>
  <w:num w:numId="11">
    <w:abstractNumId w:val="13"/>
  </w:num>
  <w:num w:numId="12">
    <w:abstractNumId w:val="25"/>
  </w:num>
  <w:num w:numId="13">
    <w:abstractNumId w:val="24"/>
  </w:num>
  <w:num w:numId="14">
    <w:abstractNumId w:val="11"/>
  </w:num>
  <w:num w:numId="15">
    <w:abstractNumId w:val="14"/>
  </w:num>
  <w:num w:numId="16">
    <w:abstractNumId w:val="23"/>
  </w:num>
  <w:num w:numId="17">
    <w:abstractNumId w:val="16"/>
  </w:num>
  <w:num w:numId="18">
    <w:abstractNumId w:val="20"/>
  </w:num>
  <w:num w:numId="19">
    <w:abstractNumId w:val="18"/>
  </w:num>
  <w:num w:numId="20">
    <w:abstractNumId w:val="22"/>
  </w:num>
  <w:num w:numId="21">
    <w:abstractNumId w:val="10"/>
  </w:num>
  <w:num w:numId="22">
    <w:abstractNumId w:val="21"/>
  </w:num>
  <w:num w:numId="23">
    <w:abstractNumId w:val="26"/>
  </w:num>
  <w:num w:numId="24">
    <w:abstractNumId w:val="1"/>
  </w:num>
  <w:num w:numId="25">
    <w:abstractNumId w:val="0"/>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4063C"/>
    <w:rsid w:val="00060A75"/>
    <w:rsid w:val="0007175F"/>
    <w:rsid w:val="00334374"/>
    <w:rsid w:val="0035129D"/>
    <w:rsid w:val="00376A75"/>
    <w:rsid w:val="004A154E"/>
    <w:rsid w:val="00755D7B"/>
    <w:rsid w:val="00846841"/>
    <w:rsid w:val="00961719"/>
    <w:rsid w:val="009E2EFC"/>
    <w:rsid w:val="009E5A27"/>
    <w:rsid w:val="00A26FC5"/>
    <w:rsid w:val="00A61FB2"/>
    <w:rsid w:val="00B85D11"/>
    <w:rsid w:val="00C03F43"/>
    <w:rsid w:val="00C54DC2"/>
    <w:rsid w:val="00D36DF4"/>
    <w:rsid w:val="00D870BC"/>
    <w:rsid w:val="00F2627B"/>
    <w:rsid w:val="00F51CC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4FBA56"/>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uiPriority="99" w:qFormat="1"/>
    <w:lsdException w:name="footer"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99"/>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qFormat/>
    <w:rsid w:val="00F2627B"/>
    <w:rPr>
      <w:rFonts w:ascii="Times New Roman" w:hAnsi="Times New Roman"/>
      <w:kern w:val="2"/>
      <w:sz w:val="18"/>
      <w:szCs w:val="18"/>
    </w:rPr>
  </w:style>
  <w:style w:type="paragraph" w:styleId="aff4">
    <w:name w:val="footer"/>
    <w:basedOn w:val="a6"/>
    <w:link w:val="aff5"/>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uiPriority w:val="99"/>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uiPriority w:val="99"/>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39">
    <w:name w:val="修订3"/>
    <w:uiPriority w:val="99"/>
    <w:qFormat/>
    <w:rsid w:val="00376A75"/>
    <w:rPr>
      <w:rFonts w:ascii="Times New Roman" w:hAnsi="Times New Roman"/>
      <w:kern w:val="2"/>
      <w:sz w:val="21"/>
      <w:szCs w:val="24"/>
    </w:rPr>
  </w:style>
  <w:style w:type="paragraph" w:customStyle="1" w:styleId="1f0">
    <w:name w:val="列表段落1"/>
    <w:basedOn w:val="a6"/>
    <w:uiPriority w:val="34"/>
    <w:qFormat/>
    <w:rsid w:val="00376A75"/>
    <w:pPr>
      <w:ind w:firstLineChars="200" w:firstLine="420"/>
    </w:pPr>
    <w:rPr>
      <w:rFonts w:ascii="Calibri" w:hAnsi="Calibri"/>
      <w:szCs w:val="22"/>
    </w:rPr>
  </w:style>
  <w:style w:type="character" w:customStyle="1" w:styleId="1f1">
    <w:name w:val="未处理的提及1"/>
    <w:uiPriority w:val="99"/>
    <w:semiHidden/>
    <w:unhideWhenUsed/>
    <w:qFormat/>
    <w:rsid w:val="00376A75"/>
    <w:rPr>
      <w:color w:val="605E5C"/>
      <w:shd w:val="clear" w:color="auto" w:fill="E1DFDD"/>
    </w:rPr>
  </w:style>
  <w:style w:type="paragraph" w:styleId="affffa">
    <w:name w:val="Revision"/>
    <w:hidden/>
    <w:uiPriority w:val="99"/>
    <w:unhideWhenUsed/>
    <w:rsid w:val="00376A75"/>
    <w:rPr>
      <w:rFonts w:ascii="Times New Roman" w:hAnsi="Times New Roman"/>
      <w:kern w:val="2"/>
      <w:sz w:val="21"/>
      <w:szCs w:val="24"/>
    </w:rPr>
  </w:style>
  <w:style w:type="character" w:customStyle="1" w:styleId="ad">
    <w:name w:val="称呼 字符"/>
    <w:link w:val="ac"/>
    <w:qFormat/>
    <w:rsid w:val="00376A75"/>
    <w:rPr>
      <w:rFonts w:ascii="Times New Roman" w:hAnsi="Times New Roman"/>
      <w:kern w:val="2"/>
      <w:sz w:val="21"/>
      <w:szCs w:val="24"/>
    </w:rPr>
  </w:style>
  <w:style w:type="paragraph" w:customStyle="1" w:styleId="111">
    <w:name w:val="修订11"/>
    <w:hidden/>
    <w:uiPriority w:val="99"/>
    <w:unhideWhenUsed/>
    <w:qFormat/>
    <w:rsid w:val="009E2EFC"/>
    <w:rPr>
      <w:rFonts w:ascii="Times New Roman" w:hAnsi="Times New Roman"/>
      <w:kern w:val="2"/>
      <w:sz w:val="21"/>
      <w:szCs w:val="24"/>
    </w:rPr>
  </w:style>
  <w:style w:type="character" w:customStyle="1" w:styleId="2f1">
    <w:name w:val="批注文字 字符2"/>
    <w:basedOn w:val="a8"/>
    <w:uiPriority w:val="99"/>
    <w:semiHidden/>
    <w:qFormat/>
    <w:rsid w:val="009E2EF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9395</Words>
  <Characters>3698</Characters>
  <Application>Microsoft Office Word</Application>
  <DocSecurity>0</DocSecurity>
  <Lines>30</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2024-03-08T03:39:00Z</dcterms:created>
  <dcterms:modified xsi:type="dcterms:W3CDTF">2024-10-09T00:35:00Z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