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39" w:rsidRPr="00AE0A66" w:rsidRDefault="00115F39" w:rsidP="00115F39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99301424"/>
      <w:bookmarkStart w:id="1" w:name="_Toc24225"/>
      <w:bookmarkStart w:id="2" w:name="_GoBack"/>
      <w:bookmarkEnd w:id="2"/>
      <w:r w:rsidRPr="00AE0A66">
        <w:rPr>
          <w:b/>
          <w:sz w:val="36"/>
          <w:szCs w:val="36"/>
        </w:rPr>
        <w:t>采购需求</w:t>
      </w:r>
      <w:bookmarkEnd w:id="0"/>
      <w:bookmarkEnd w:id="1"/>
    </w:p>
    <w:p w:rsidR="00115F39" w:rsidRPr="00AE0A66" w:rsidRDefault="00115F39" w:rsidP="00115F39">
      <w:pPr>
        <w:spacing w:line="360" w:lineRule="auto"/>
        <w:outlineLvl w:val="0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采购标的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3356"/>
        <w:gridCol w:w="1242"/>
        <w:gridCol w:w="873"/>
        <w:gridCol w:w="1847"/>
        <w:gridCol w:w="818"/>
      </w:tblGrid>
      <w:tr w:rsidR="00115F39" w:rsidRPr="00AE0A66" w:rsidTr="00260B1B">
        <w:tc>
          <w:tcPr>
            <w:tcW w:w="956" w:type="dxa"/>
            <w:vAlign w:val="center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356" w:type="dxa"/>
            <w:vAlign w:val="center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szCs w:val="21"/>
              </w:rPr>
              <w:t>采购标的名称</w:t>
            </w:r>
          </w:p>
        </w:tc>
        <w:tc>
          <w:tcPr>
            <w:tcW w:w="1242" w:type="dxa"/>
            <w:vAlign w:val="center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szCs w:val="21"/>
              </w:rPr>
              <w:t>数量</w:t>
            </w:r>
          </w:p>
        </w:tc>
        <w:tc>
          <w:tcPr>
            <w:tcW w:w="873" w:type="dxa"/>
            <w:vAlign w:val="center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1847" w:type="dxa"/>
            <w:vAlign w:val="center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818" w:type="dxa"/>
            <w:vAlign w:val="center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115F39" w:rsidRPr="00AE0A66" w:rsidTr="00260B1B">
        <w:tc>
          <w:tcPr>
            <w:tcW w:w="956" w:type="dxa"/>
            <w:vAlign w:val="center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356" w:type="dxa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北大红楼综合物业项目</w:t>
            </w:r>
          </w:p>
        </w:tc>
        <w:tc>
          <w:tcPr>
            <w:tcW w:w="1242" w:type="dxa"/>
            <w:vAlign w:val="center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73" w:type="dxa"/>
            <w:vAlign w:val="center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项</w:t>
            </w:r>
          </w:p>
        </w:tc>
        <w:tc>
          <w:tcPr>
            <w:tcW w:w="1847" w:type="dxa"/>
            <w:vAlign w:val="center"/>
          </w:tcPr>
          <w:p w:rsidR="00115F39" w:rsidRPr="00AE0A66" w:rsidRDefault="00115F39" w:rsidP="00260B1B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AE0A66">
              <w:rPr>
                <w:rFonts w:ascii="宋体" w:hAnsi="宋体" w:cs="宋体" w:hint="eastAsia"/>
                <w:sz w:val="20"/>
                <w:szCs w:val="20"/>
                <w:lang w:bidi="ar"/>
              </w:rPr>
              <w:t>819.0213万元</w:t>
            </w:r>
          </w:p>
        </w:tc>
        <w:tc>
          <w:tcPr>
            <w:tcW w:w="818" w:type="dxa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115F39" w:rsidRPr="00AE0A66" w:rsidRDefault="00115F39" w:rsidP="00115F39">
      <w:pPr>
        <w:pStyle w:val="11212"/>
        <w:snapToGrid w:val="0"/>
        <w:spacing w:before="0" w:after="0" w:line="360" w:lineRule="auto"/>
        <w:ind w:left="288"/>
        <w:jc w:val="left"/>
        <w:rPr>
          <w:rFonts w:hAnsi="宋体"/>
          <w:sz w:val="21"/>
          <w:szCs w:val="21"/>
        </w:rPr>
      </w:pPr>
    </w:p>
    <w:p w:rsidR="00115F39" w:rsidRPr="00AE0A66" w:rsidRDefault="00115F39" w:rsidP="00115F39">
      <w:pPr>
        <w:spacing w:line="360" w:lineRule="auto"/>
        <w:outlineLvl w:val="0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二、项目背景或简况</w:t>
      </w:r>
    </w:p>
    <w:p w:rsidR="00115F39" w:rsidRPr="00AE0A66" w:rsidRDefault="00115F39" w:rsidP="00115F39">
      <w:pPr>
        <w:spacing w:line="360" w:lineRule="auto"/>
        <w:ind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中国共产党早期北京革命活动纪念馆，位于北京市东城区五四大街29号北大红楼内，北京大学红楼建筑通体红砖砌筑，红瓦铺顶，砖木结构，是我国第一批重点文物保护单位，更是一座具有革命传统的近代建筑。作为新文化运动的中心、五四运动的策源地、马克思主义在中国早期传播的主阵地、中国共产党的主要孕育地之一，北大红楼在中国共产党创建史上具有独特的地位、贡献和价值。李大钊、陈独秀、毛泽东等同志曾在此开展传播马克思主义和民主科学进步思想。</w:t>
      </w:r>
    </w:p>
    <w:p w:rsidR="00115F39" w:rsidRPr="00AE0A66" w:rsidRDefault="00115F39" w:rsidP="00115F39">
      <w:pPr>
        <w:spacing w:line="360" w:lineRule="auto"/>
        <w:ind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为保障对外开放参观，进一步提升公众服务水平，需配以专业综合物业服务人员，保障日常工作有序开展，实现以品牌服务纪念馆、服务社会的综合效益，实现游客满意的目标。包括但不限于：综合管理、展厅服务、现场咨询及检票、电话咨询、会议服务、中控室值守、微型消防站值守等专项服务。</w:t>
      </w:r>
    </w:p>
    <w:p w:rsidR="00115F39" w:rsidRPr="00AE0A66" w:rsidRDefault="00115F39" w:rsidP="00115F39">
      <w:pPr>
        <w:spacing w:line="360" w:lineRule="auto"/>
        <w:outlineLvl w:val="0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三、服务要求</w:t>
      </w:r>
    </w:p>
    <w:p w:rsidR="00115F39" w:rsidRPr="00AE0A66" w:rsidRDefault="00115F39" w:rsidP="00115F39">
      <w:pPr>
        <w:spacing w:line="360" w:lineRule="auto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（一）人员要求</w:t>
      </w:r>
    </w:p>
    <w:p w:rsidR="00115F39" w:rsidRPr="00AE0A66" w:rsidRDefault="00115F39" w:rsidP="00115F39">
      <w:pPr>
        <w:widowControl/>
        <w:spacing w:line="360" w:lineRule="auto"/>
        <w:jc w:val="center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表1  管理团队人员</w:t>
      </w:r>
    </w:p>
    <w:tbl>
      <w:tblPr>
        <w:tblW w:w="8839" w:type="dxa"/>
        <w:tblLayout w:type="fixed"/>
        <w:tblLook w:val="04A0" w:firstRow="1" w:lastRow="0" w:firstColumn="1" w:lastColumn="0" w:noHBand="0" w:noVBand="1"/>
      </w:tblPr>
      <w:tblGrid>
        <w:gridCol w:w="1120"/>
        <w:gridCol w:w="5439"/>
        <w:gridCol w:w="2280"/>
      </w:tblGrid>
      <w:tr w:rsidR="00115F39" w:rsidRPr="00AE0A66" w:rsidTr="00260B1B">
        <w:trPr>
          <w:trHeight w:val="7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任职要求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工作时间</w:t>
            </w:r>
          </w:p>
        </w:tc>
      </w:tr>
      <w:tr w:rsidR="00115F39" w:rsidRPr="00AE0A66" w:rsidTr="00260B1B">
        <w:trPr>
          <w:trHeight w:val="88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项目负责人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Cs/>
                <w:szCs w:val="21"/>
              </w:rPr>
              <w:t>具有本科及以上学历，具有5年及以上物业管理服务经验，满足年龄 30－45 岁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每周5天，每天8小时</w:t>
            </w:r>
          </w:p>
        </w:tc>
      </w:tr>
      <w:tr w:rsidR="00115F39" w:rsidRPr="00AE0A66" w:rsidTr="00260B1B">
        <w:trPr>
          <w:trHeight w:val="88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会议主管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Cs/>
                <w:szCs w:val="21"/>
              </w:rPr>
              <w:t>具有本科及以上学历，</w:t>
            </w:r>
            <w:r w:rsidRPr="00AE0A66">
              <w:rPr>
                <w:rFonts w:ascii="宋体" w:hAnsi="宋体" w:cs="宋体" w:hint="eastAsia"/>
                <w:szCs w:val="21"/>
              </w:rPr>
              <w:t>有3年及以上会议服务管理经验，满足年龄 25-40 岁。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每周5天，每天8小时</w:t>
            </w:r>
          </w:p>
        </w:tc>
      </w:tr>
      <w:tr w:rsidR="00115F39" w:rsidRPr="00AE0A66" w:rsidTr="00260B1B">
        <w:trPr>
          <w:trHeight w:val="90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开放主管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Cs/>
                <w:szCs w:val="21"/>
              </w:rPr>
              <w:t>具有本科及以上学历，具有3年及以上物业管理服务经验，满足年龄 25-40 岁。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每周5天，每天8小时</w:t>
            </w:r>
          </w:p>
        </w:tc>
      </w:tr>
      <w:tr w:rsidR="00115F39" w:rsidRPr="00AE0A66" w:rsidTr="00260B1B">
        <w:trPr>
          <w:trHeight w:val="90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展区服务主管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Cs/>
                <w:szCs w:val="21"/>
              </w:rPr>
              <w:t>具有本科及以上学历，具有2年及以上物业管理服务经验，满足年龄 25-40 岁。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每周5天，每天8小时</w:t>
            </w:r>
          </w:p>
        </w:tc>
      </w:tr>
      <w:tr w:rsidR="00115F39" w:rsidRPr="00AE0A66" w:rsidTr="00260B1B">
        <w:trPr>
          <w:trHeight w:val="90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lastRenderedPageBreak/>
              <w:t>品控主管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Cs/>
                <w:szCs w:val="21"/>
              </w:rPr>
              <w:t>具有本科及以上学历，具有2年及以上物业管理服务经验，满足年龄 25-40 岁。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每周5天，每天8小时</w:t>
            </w:r>
          </w:p>
        </w:tc>
      </w:tr>
      <w:tr w:rsidR="00115F39" w:rsidRPr="00AE0A66" w:rsidTr="00260B1B">
        <w:trPr>
          <w:trHeight w:val="90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办公室文员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Cs/>
                <w:szCs w:val="21"/>
              </w:rPr>
              <w:t>具有本科及以上学历，具有2年及以上物业管理服务经验，满足年龄 25-40 岁。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每周5天，每天8小时</w:t>
            </w:r>
          </w:p>
        </w:tc>
      </w:tr>
    </w:tbl>
    <w:p w:rsidR="00115F39" w:rsidRPr="00AE0A66" w:rsidRDefault="00115F39" w:rsidP="00115F39">
      <w:pPr>
        <w:spacing w:line="360" w:lineRule="auto"/>
        <w:jc w:val="center"/>
        <w:rPr>
          <w:rFonts w:ascii="宋体" w:hAnsi="宋体" w:cs="宋体"/>
          <w:b/>
          <w:szCs w:val="21"/>
        </w:rPr>
      </w:pPr>
    </w:p>
    <w:p w:rsidR="00115F39" w:rsidRPr="00AE0A66" w:rsidRDefault="00115F39" w:rsidP="00115F39">
      <w:pPr>
        <w:spacing w:line="360" w:lineRule="auto"/>
        <w:jc w:val="center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表2</w:t>
      </w:r>
      <w:r w:rsidRPr="00AE0A66">
        <w:rPr>
          <w:rFonts w:ascii="宋体" w:hAnsi="宋体" w:cs="宋体" w:hint="eastAsia"/>
          <w:szCs w:val="21"/>
        </w:rPr>
        <w:t>会议服务、展厅服务等综合服务团队人员</w:t>
      </w:r>
    </w:p>
    <w:tbl>
      <w:tblPr>
        <w:tblW w:w="8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5359"/>
        <w:gridCol w:w="2300"/>
      </w:tblGrid>
      <w:tr w:rsidR="00115F39" w:rsidRPr="00AE0A66" w:rsidTr="00260B1B">
        <w:tc>
          <w:tcPr>
            <w:tcW w:w="1190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需求岗位</w:t>
            </w:r>
          </w:p>
        </w:tc>
        <w:tc>
          <w:tcPr>
            <w:tcW w:w="5359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人员要求</w:t>
            </w:r>
          </w:p>
        </w:tc>
        <w:tc>
          <w:tcPr>
            <w:tcW w:w="2300" w:type="dxa"/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工作时间</w:t>
            </w:r>
          </w:p>
        </w:tc>
      </w:tr>
      <w:tr w:rsidR="00115F39" w:rsidRPr="00AE0A66" w:rsidTr="00260B1B">
        <w:tc>
          <w:tcPr>
            <w:tcW w:w="1190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展厅服务</w:t>
            </w:r>
          </w:p>
        </w:tc>
        <w:tc>
          <w:tcPr>
            <w:tcW w:w="5359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身体健康，无犯罪记录。年龄要求：男： 18周岁—45周岁；女：18周岁—45周岁。</w:t>
            </w:r>
          </w:p>
        </w:tc>
        <w:tc>
          <w:tcPr>
            <w:tcW w:w="2300" w:type="dxa"/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每周5天，每天8小时</w:t>
            </w:r>
          </w:p>
        </w:tc>
      </w:tr>
      <w:tr w:rsidR="00115F39" w:rsidRPr="00AE0A66" w:rsidTr="00260B1B">
        <w:trPr>
          <w:trHeight w:val="1305"/>
        </w:trPr>
        <w:tc>
          <w:tcPr>
            <w:tcW w:w="1190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客服（电话咨询、现场咨询、检票客服）</w:t>
            </w:r>
          </w:p>
        </w:tc>
        <w:tc>
          <w:tcPr>
            <w:tcW w:w="5359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身体健康，无犯罪记录。年龄要求：男： 18周岁—45周岁；女：18周岁—45周岁。</w:t>
            </w:r>
          </w:p>
        </w:tc>
        <w:tc>
          <w:tcPr>
            <w:tcW w:w="2300" w:type="dxa"/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每周5天，每天8小时</w:t>
            </w:r>
          </w:p>
        </w:tc>
      </w:tr>
      <w:tr w:rsidR="00115F39" w:rsidRPr="00AE0A66" w:rsidTr="00260B1B">
        <w:tc>
          <w:tcPr>
            <w:tcW w:w="1190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消防中控室值守</w:t>
            </w:r>
          </w:p>
        </w:tc>
        <w:tc>
          <w:tcPr>
            <w:tcW w:w="5359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身体健康，无犯罪记录。年龄要求：男： 18周岁—60周岁；女：18周岁—50周岁。持建（构）筑物消防员五级证上岗。</w:t>
            </w:r>
          </w:p>
        </w:tc>
        <w:tc>
          <w:tcPr>
            <w:tcW w:w="2300" w:type="dxa"/>
            <w:vAlign w:val="center"/>
          </w:tcPr>
          <w:p w:rsidR="00115F39" w:rsidRPr="00AE0A66" w:rsidRDefault="00115F39" w:rsidP="00260B1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每周5天，每天8小时</w:t>
            </w:r>
          </w:p>
        </w:tc>
      </w:tr>
      <w:tr w:rsidR="00115F39" w:rsidRPr="00AE0A66" w:rsidTr="00260B1B">
        <w:tc>
          <w:tcPr>
            <w:tcW w:w="1190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微型消防站站长</w:t>
            </w:r>
          </w:p>
        </w:tc>
        <w:tc>
          <w:tcPr>
            <w:tcW w:w="5359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身体健康，无犯罪记录。年龄要求：男： 18周岁—45周岁。其中含队长一名，要求具有五年及以上消防工作相关经验。</w:t>
            </w:r>
          </w:p>
        </w:tc>
        <w:tc>
          <w:tcPr>
            <w:tcW w:w="2300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每周5天，每天8小时</w:t>
            </w:r>
          </w:p>
        </w:tc>
      </w:tr>
      <w:tr w:rsidR="00115F39" w:rsidRPr="00AE0A66" w:rsidTr="00260B1B">
        <w:tc>
          <w:tcPr>
            <w:tcW w:w="1190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会议服务</w:t>
            </w:r>
          </w:p>
        </w:tc>
        <w:tc>
          <w:tcPr>
            <w:tcW w:w="5359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女性，身高165cm以上，年龄18周岁—35周岁；男性，身高175cm以上，年龄18周岁—35周岁。有1年以上会议服务经验，身体健康，有健康证。无犯罪记录。</w:t>
            </w:r>
          </w:p>
        </w:tc>
        <w:tc>
          <w:tcPr>
            <w:tcW w:w="2300" w:type="dxa"/>
          </w:tcPr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115F39" w:rsidRPr="00AE0A66" w:rsidRDefault="00115F39" w:rsidP="00260B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每周5天，每天8小时</w:t>
            </w:r>
          </w:p>
        </w:tc>
      </w:tr>
    </w:tbl>
    <w:p w:rsidR="00115F39" w:rsidRPr="00AE0A66" w:rsidRDefault="00115F39" w:rsidP="00115F39">
      <w:pPr>
        <w:spacing w:line="360" w:lineRule="auto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（二）服务内容</w:t>
      </w:r>
    </w:p>
    <w:p w:rsidR="00115F39" w:rsidRPr="00AE0A66" w:rsidRDefault="00115F39" w:rsidP="00115F39">
      <w:pPr>
        <w:spacing w:line="360" w:lineRule="auto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1.管理团队</w:t>
      </w:r>
    </w:p>
    <w:p w:rsidR="00115F39" w:rsidRPr="00AE0A66" w:rsidRDefault="00115F39" w:rsidP="00115F39">
      <w:pPr>
        <w:spacing w:line="360" w:lineRule="auto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（1）项目经理：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对本项目安全生产、物业服务正常运营负第一责任；代表中标人与采购人就各相关部分进行沟通，确保服务合同约定的各服务方案按标准执行到位；对项目开放主管、会服主管等各岗位按计划进行培训、考核，确保客户满意度达到95%以上；认真落实采购人安排的其他工作。</w:t>
      </w:r>
    </w:p>
    <w:p w:rsidR="00115F39" w:rsidRPr="00AE0A66" w:rsidRDefault="00115F39" w:rsidP="00115F39">
      <w:pPr>
        <w:spacing w:line="360" w:lineRule="auto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lastRenderedPageBreak/>
        <w:t>（2）会议主管：</w:t>
      </w:r>
    </w:p>
    <w:p w:rsidR="00115F39" w:rsidRPr="00AE0A66" w:rsidRDefault="00115F39" w:rsidP="00115F39">
      <w:pPr>
        <w:spacing w:line="360" w:lineRule="auto"/>
        <w:ind w:firstLineChars="200" w:firstLine="420"/>
      </w:pPr>
      <w:r w:rsidRPr="00AE0A66">
        <w:rPr>
          <w:rFonts w:ascii="宋体" w:hAnsi="宋体" w:cs="宋体" w:hint="eastAsia"/>
          <w:szCs w:val="21"/>
        </w:rPr>
        <w:t>对本分项目安全生产、物业服务正常运营负第一责任；配合项目经理代表中标人与</w:t>
      </w:r>
      <w:r w:rsidRPr="00AE0A66">
        <w:rPr>
          <w:rFonts w:ascii="宋体" w:hAnsi="宋体" w:cs="宋体" w:hint="eastAsia"/>
          <w:kern w:val="1"/>
          <w:szCs w:val="21"/>
        </w:rPr>
        <w:t>采购人</w:t>
      </w:r>
      <w:r w:rsidRPr="00AE0A66">
        <w:rPr>
          <w:rFonts w:ascii="宋体" w:hAnsi="宋体" w:cs="宋体" w:hint="eastAsia"/>
          <w:szCs w:val="21"/>
        </w:rPr>
        <w:t>就各相关部分进行沟通，确保服务合同约定的各服务方案按标准执行到位；对分项目各岗位按计划进行培训、考核，确保客户满意度达到95%以上；认真落实</w:t>
      </w:r>
      <w:r w:rsidRPr="00AE0A66">
        <w:rPr>
          <w:rFonts w:ascii="宋体" w:hAnsi="宋体" w:cs="宋体" w:hint="eastAsia"/>
          <w:kern w:val="1"/>
          <w:szCs w:val="21"/>
        </w:rPr>
        <w:t>采购人</w:t>
      </w:r>
      <w:r w:rsidRPr="00AE0A66">
        <w:rPr>
          <w:rFonts w:ascii="宋体" w:hAnsi="宋体" w:cs="宋体" w:hint="eastAsia"/>
          <w:szCs w:val="21"/>
        </w:rPr>
        <w:t>安排的其他工作。</w:t>
      </w:r>
    </w:p>
    <w:p w:rsidR="00115F39" w:rsidRPr="00AE0A66" w:rsidRDefault="00115F39" w:rsidP="00115F39">
      <w:pPr>
        <w:spacing w:line="360" w:lineRule="auto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（3）开放主管：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专门对本分项目安全生产、物业服务正常运营负第一责任；配合项目经理代表中标人与采购人就各相关工作内容进行沟通，确保服务合同约定的各服务方案按标准执行到位；对分项目各岗位按计划进行培训、考核，确保客户满意度达到95%以上；认真落实采购人安排的其他工作。</w:t>
      </w:r>
    </w:p>
    <w:p w:rsidR="00115F39" w:rsidRPr="00AE0A66" w:rsidRDefault="00115F39" w:rsidP="00115F39">
      <w:pPr>
        <w:numPr>
          <w:ilvl w:val="0"/>
          <w:numId w:val="23"/>
        </w:numPr>
        <w:adjustRightInd w:val="0"/>
        <w:spacing w:line="360" w:lineRule="auto"/>
        <w:jc w:val="left"/>
        <w:textAlignment w:val="baseline"/>
        <w:rPr>
          <w:rFonts w:ascii="宋体" w:hAnsi="宋体" w:cs="宋体"/>
          <w:b/>
          <w:bCs/>
          <w:szCs w:val="21"/>
        </w:rPr>
      </w:pPr>
      <w:r w:rsidRPr="00AE0A66">
        <w:rPr>
          <w:rFonts w:ascii="宋体" w:hAnsi="宋体" w:cs="宋体" w:hint="eastAsia"/>
          <w:b/>
          <w:bCs/>
          <w:szCs w:val="21"/>
        </w:rPr>
        <w:t>展区服务主管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对本分项目安全生产、物业服务正常运营负第一责任；配合项目经理代表中标人与采购人就各相关部分进行沟通，确保服务合同约定的各服务方案按标准执行到位；对分项目各岗位按计划进行培训、考核，确保客户满意度达到95%以上；认真落实采购人安排的其他工作。</w:t>
      </w:r>
    </w:p>
    <w:p w:rsidR="00115F39" w:rsidRPr="00AE0A66" w:rsidRDefault="00115F39" w:rsidP="00115F39">
      <w:pPr>
        <w:numPr>
          <w:ilvl w:val="0"/>
          <w:numId w:val="23"/>
        </w:numPr>
        <w:adjustRightInd w:val="0"/>
        <w:spacing w:line="360" w:lineRule="auto"/>
        <w:jc w:val="left"/>
        <w:textAlignment w:val="baseline"/>
        <w:rPr>
          <w:rFonts w:ascii="宋体" w:hAnsi="宋体" w:cs="宋体"/>
          <w:b/>
          <w:bCs/>
          <w:szCs w:val="21"/>
        </w:rPr>
      </w:pPr>
      <w:r w:rsidRPr="00AE0A66">
        <w:rPr>
          <w:rFonts w:ascii="宋体" w:hAnsi="宋体" w:cs="宋体" w:hint="eastAsia"/>
          <w:b/>
          <w:bCs/>
          <w:szCs w:val="21"/>
        </w:rPr>
        <w:t>品控主管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对本分项目安全生产、物业服务正常运营负第一责任；配合项目经理代表中标人与</w:t>
      </w:r>
      <w:r w:rsidRPr="00AE0A66">
        <w:rPr>
          <w:rFonts w:ascii="宋体" w:hAnsi="宋体" w:cs="宋体" w:hint="eastAsia"/>
          <w:kern w:val="1"/>
          <w:szCs w:val="21"/>
        </w:rPr>
        <w:t>采购人</w:t>
      </w:r>
      <w:r w:rsidRPr="00AE0A66">
        <w:rPr>
          <w:rFonts w:ascii="宋体" w:hAnsi="宋体" w:cs="宋体" w:hint="eastAsia"/>
          <w:szCs w:val="21"/>
        </w:rPr>
        <w:t>就各相关部分进行沟通，确保服务合同约定的各服务方案按标准执行到位；对分项目各岗位按计划进行培训、考核，确保客户满意度达到95%以上；认真落实</w:t>
      </w:r>
      <w:r w:rsidRPr="00AE0A66">
        <w:rPr>
          <w:rFonts w:ascii="宋体" w:hAnsi="宋体" w:cs="宋体" w:hint="eastAsia"/>
          <w:kern w:val="1"/>
          <w:szCs w:val="21"/>
        </w:rPr>
        <w:t>采购人</w:t>
      </w:r>
      <w:r w:rsidRPr="00AE0A66">
        <w:rPr>
          <w:rFonts w:ascii="宋体" w:hAnsi="宋体" w:cs="宋体" w:hint="eastAsia"/>
          <w:szCs w:val="21"/>
        </w:rPr>
        <w:t>安排的其他工作。</w:t>
      </w:r>
    </w:p>
    <w:p w:rsidR="00115F39" w:rsidRPr="00AE0A66" w:rsidRDefault="00115F39" w:rsidP="00115F39">
      <w:pPr>
        <w:numPr>
          <w:ilvl w:val="0"/>
          <w:numId w:val="23"/>
        </w:numPr>
        <w:adjustRightInd w:val="0"/>
        <w:spacing w:line="360" w:lineRule="auto"/>
        <w:jc w:val="left"/>
        <w:textAlignment w:val="baseline"/>
        <w:rPr>
          <w:rFonts w:ascii="宋体" w:hAnsi="宋体" w:cs="宋体"/>
          <w:b/>
          <w:bCs/>
          <w:szCs w:val="21"/>
        </w:rPr>
      </w:pPr>
      <w:r w:rsidRPr="00AE0A66">
        <w:rPr>
          <w:rFonts w:ascii="宋体" w:hAnsi="宋体" w:cs="宋体" w:hint="eastAsia"/>
          <w:b/>
          <w:bCs/>
          <w:szCs w:val="21"/>
        </w:rPr>
        <w:t>综合管理岗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对本分项目安全生产、物业服务正常运营负第一责任；配合项目经理代表中标人与</w:t>
      </w:r>
      <w:r w:rsidRPr="00AE0A66">
        <w:rPr>
          <w:rFonts w:ascii="宋体" w:hAnsi="宋体" w:cs="宋体" w:hint="eastAsia"/>
          <w:kern w:val="1"/>
          <w:szCs w:val="21"/>
        </w:rPr>
        <w:t>采购人</w:t>
      </w:r>
      <w:r w:rsidRPr="00AE0A66">
        <w:rPr>
          <w:rFonts w:ascii="宋体" w:hAnsi="宋体" w:cs="宋体" w:hint="eastAsia"/>
          <w:szCs w:val="21"/>
        </w:rPr>
        <w:t>就各相关部分进行沟通，确保服务合同约定的各服务方案按标准执行到位；对分项目各岗位按计划进行培训、考核，确保客户满意度达到95%以上；认真落实</w:t>
      </w:r>
      <w:r w:rsidRPr="00AE0A66">
        <w:rPr>
          <w:rFonts w:ascii="宋体" w:hAnsi="宋体" w:cs="宋体" w:hint="eastAsia"/>
          <w:kern w:val="1"/>
          <w:szCs w:val="21"/>
        </w:rPr>
        <w:t>采购人</w:t>
      </w:r>
      <w:r w:rsidRPr="00AE0A66">
        <w:rPr>
          <w:rFonts w:ascii="宋体" w:hAnsi="宋体" w:cs="宋体" w:hint="eastAsia"/>
          <w:szCs w:val="21"/>
        </w:rPr>
        <w:t>安排的其他工作。</w:t>
      </w:r>
    </w:p>
    <w:p w:rsidR="00115F39" w:rsidRPr="00AE0A66" w:rsidRDefault="00115F39" w:rsidP="00115F39">
      <w:pPr>
        <w:spacing w:line="360" w:lineRule="auto"/>
        <w:ind w:left="282" w:firstLineChars="200" w:firstLine="420"/>
        <w:rPr>
          <w:rFonts w:ascii="宋体" w:hAnsi="宋体" w:cs="宋体"/>
          <w:szCs w:val="21"/>
        </w:rPr>
      </w:pPr>
    </w:p>
    <w:tbl>
      <w:tblPr>
        <w:tblW w:w="7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26"/>
        <w:gridCol w:w="1131"/>
        <w:gridCol w:w="1131"/>
        <w:gridCol w:w="4093"/>
      </w:tblGrid>
      <w:tr w:rsidR="00115F39" w:rsidRPr="00AE0A66" w:rsidTr="00260B1B">
        <w:trPr>
          <w:trHeight w:val="386"/>
          <w:jc w:val="center"/>
        </w:trPr>
        <w:tc>
          <w:tcPr>
            <w:tcW w:w="696" w:type="dxa"/>
            <w:vAlign w:val="center"/>
          </w:tcPr>
          <w:p w:rsidR="00115F39" w:rsidRPr="00AE0A66" w:rsidRDefault="00115F39" w:rsidP="00260B1B">
            <w:pPr>
              <w:snapToGrid w:val="0"/>
              <w:spacing w:before="40"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管理</w:t>
            </w:r>
          </w:p>
          <w:p w:rsidR="00115F39" w:rsidRPr="00AE0A66" w:rsidRDefault="00115F39" w:rsidP="00260B1B">
            <w:pPr>
              <w:snapToGrid w:val="0"/>
              <w:spacing w:before="40"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目标</w:t>
            </w:r>
          </w:p>
        </w:tc>
        <w:tc>
          <w:tcPr>
            <w:tcW w:w="626" w:type="dxa"/>
            <w:vAlign w:val="center"/>
          </w:tcPr>
          <w:p w:rsidR="00115F39" w:rsidRPr="00AE0A66" w:rsidRDefault="00115F39" w:rsidP="00260B1B">
            <w:pPr>
              <w:snapToGrid w:val="0"/>
              <w:spacing w:before="40"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承诺指标</w:t>
            </w:r>
          </w:p>
        </w:tc>
        <w:tc>
          <w:tcPr>
            <w:tcW w:w="1131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标准</w:t>
            </w:r>
          </w:p>
        </w:tc>
        <w:tc>
          <w:tcPr>
            <w:tcW w:w="1131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测定</w:t>
            </w:r>
          </w:p>
          <w:p w:rsidR="00115F39" w:rsidRPr="00AE0A66" w:rsidRDefault="00115F39" w:rsidP="00260B1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方法</w:t>
            </w:r>
          </w:p>
        </w:tc>
        <w:tc>
          <w:tcPr>
            <w:tcW w:w="4093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措施</w:t>
            </w:r>
          </w:p>
        </w:tc>
      </w:tr>
      <w:tr w:rsidR="00115F39" w:rsidRPr="00AE0A66" w:rsidTr="00260B1B">
        <w:trPr>
          <w:trHeight w:val="1085"/>
          <w:jc w:val="center"/>
        </w:trPr>
        <w:tc>
          <w:tcPr>
            <w:tcW w:w="696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管理人员培训合格率</w:t>
            </w:r>
          </w:p>
        </w:tc>
        <w:tc>
          <w:tcPr>
            <w:tcW w:w="626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100%</w:t>
            </w:r>
          </w:p>
        </w:tc>
        <w:tc>
          <w:tcPr>
            <w:tcW w:w="1131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所有上岗人员均经过培训并考核合格后上岗</w:t>
            </w:r>
          </w:p>
        </w:tc>
        <w:tc>
          <w:tcPr>
            <w:tcW w:w="1131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 xml:space="preserve">培训合格人数/上岗总人数=100% </w:t>
            </w:r>
          </w:p>
        </w:tc>
        <w:tc>
          <w:tcPr>
            <w:tcW w:w="4093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通过岗位培训、专题培训、社会培训、脱产进修等方式，着重培训员工旅行岗位职责所必须的业务知识和专业技能；对员工进行培训考核，目的是检验员工是否达到培训要求。内部培训考核通过口试、笔试、实际操作、工作鉴定等方式来进行。外部培训以获得培</w:t>
            </w:r>
            <w:r w:rsidRPr="00AE0A66">
              <w:rPr>
                <w:rFonts w:ascii="宋体" w:hAnsi="宋体" w:cs="宋体" w:hint="eastAsia"/>
                <w:szCs w:val="21"/>
              </w:rPr>
              <w:lastRenderedPageBreak/>
              <w:t>训合格证为依据。鼓励员工自学，给员工自我提高、自我完善的发展空间。</w:t>
            </w:r>
          </w:p>
        </w:tc>
      </w:tr>
    </w:tbl>
    <w:p w:rsidR="00115F39" w:rsidRPr="00AE0A66" w:rsidRDefault="00115F39" w:rsidP="00115F39">
      <w:pPr>
        <w:spacing w:line="360" w:lineRule="auto"/>
        <w:rPr>
          <w:rFonts w:ascii="宋体" w:hAnsi="宋体" w:cs="宋体"/>
          <w:szCs w:val="21"/>
        </w:rPr>
      </w:pPr>
    </w:p>
    <w:p w:rsidR="00115F39" w:rsidRPr="00AE0A66" w:rsidRDefault="00115F39" w:rsidP="00115F39">
      <w:pPr>
        <w:spacing w:line="360" w:lineRule="auto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2.展厅服务、会议服务、客服、消防等综合服务团队</w:t>
      </w:r>
    </w:p>
    <w:p w:rsidR="00115F39" w:rsidRPr="00AE0A66" w:rsidRDefault="00115F39" w:rsidP="00115F39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（1）展厅服务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及时了解游客合理需求，提供相关服务。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做好展厅巡视，保护展厅文物，维持展厅秩序。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及时响应观众诉求，遇有观众求助等突发事件时，应提供力所能及的服务，如不能处理，可呼叫主管。</w:t>
      </w:r>
    </w:p>
    <w:p w:rsidR="00115F39" w:rsidRPr="00AE0A66" w:rsidRDefault="00115F39" w:rsidP="00115F39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（2）电话咨询客服、现场咨询客服、检票客服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及时了解游客合理需求，提供相关服务。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接听客服电话，为游客提供咨询服务。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现场遇到咨询游客，耐心解答。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按照管理要求提供检票服务。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及时响应观众诉求，遇有观众求助等突发事件时，应提供力所能及的服务，如不能处理，可呼叫主管。</w:t>
      </w:r>
    </w:p>
    <w:p w:rsidR="00115F39" w:rsidRPr="00AE0A66" w:rsidRDefault="00115F39" w:rsidP="00115F39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（3）微型消防站值守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szCs w:val="21"/>
        </w:rPr>
        <w:t>宣传消防安全知识，提高员工自防自救能力，协同做好消防工作。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开展防火巡查，报告火灾隐患，提出整改意见和建议。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针对防护区域灭火预案，定期组织开展模拟拉动演练。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扑救初起火灾，协助保护火灾现场。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 xml:space="preserve">依法应当履行的其他职责。 </w:t>
      </w:r>
    </w:p>
    <w:p w:rsidR="00115F39" w:rsidRPr="00AE0A66" w:rsidRDefault="00115F39" w:rsidP="00115F39">
      <w:pPr>
        <w:spacing w:line="360" w:lineRule="auto"/>
        <w:ind w:firstLineChars="200" w:firstLine="422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（4）中控室值守、微型消防站站长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全面熟练掌握本项目所设置的火灾自动报警系统、熟知消火栓灭火设施、防烟排烟设施、防火门等设备设施的点位、功能作用并能够正确、熟练操作方法。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负责消防中控室的24小时值守工作，负责盯守和正确操作火灾自动报警主机。值守人员全面熟悉辖区内的各项消防设施设备，确保出现消防报警时1分钟内辨别消防报警的信息，3分钟内到达报警点，并上报相关负责同志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及时、准确了解并掌握中控室内设备运行状况，出现故障及时报修，确保各系统设备</w:t>
      </w:r>
      <w:r w:rsidRPr="00AE0A66">
        <w:rPr>
          <w:rFonts w:ascii="宋体" w:hAnsi="宋体" w:cs="宋体" w:hint="eastAsia"/>
          <w:szCs w:val="21"/>
        </w:rPr>
        <w:lastRenderedPageBreak/>
        <w:t>24小时正常运转，定期对消防系统及设备进行全面检查、测试，做好设备运行记录。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熟悉掌握各项应急预案，每周组织开展应急演练，随时做好各项应急准备工作。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严格按照巡视路线要求，对馆内区域进行巡查，并填写消防巡检记录（每2个小时一次）。在巡查过程中，发现有违章作业人员，及时制止，做好详细记录，并及时上报主管并跟进后续处理。</w:t>
      </w:r>
    </w:p>
    <w:p w:rsidR="00115F39" w:rsidRPr="00AE0A66" w:rsidRDefault="00115F39" w:rsidP="00115F39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（5）会议服务</w:t>
      </w:r>
    </w:p>
    <w:p w:rsidR="00115F39" w:rsidRPr="00AE0A66" w:rsidRDefault="00115F39" w:rsidP="00115F39">
      <w:pPr>
        <w:tabs>
          <w:tab w:val="left" w:pos="360"/>
        </w:tabs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负责会议室设备、设施的日常管理；会议接待（包括会前、会中、会后）服务；重大活动保障；节日、庆典等会场、活动布置；相关设备、用具洗消等服务；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依据采购人安排，做好会议服务与保障工作；会议结束后，做好会议室保洁工作，关闭灯、空调、投影仪等会议保障设备，及时关闭会议室；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按</w:t>
      </w:r>
      <w:r w:rsidRPr="00AE0A66">
        <w:rPr>
          <w:rFonts w:ascii="宋体" w:hAnsi="宋体" w:cs="宋体" w:hint="eastAsia"/>
          <w:kern w:val="1"/>
          <w:szCs w:val="21"/>
        </w:rPr>
        <w:t>采购人</w:t>
      </w:r>
      <w:r w:rsidRPr="00AE0A66">
        <w:rPr>
          <w:rFonts w:ascii="宋体" w:hAnsi="宋体" w:cs="宋体" w:hint="eastAsia"/>
          <w:szCs w:val="21"/>
        </w:rPr>
        <w:t>礼仪接待工作要求，做好礼仪接待工作；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如会议、接待等工作有特别安排，按</w:t>
      </w:r>
      <w:r w:rsidRPr="00AE0A66">
        <w:rPr>
          <w:rFonts w:ascii="宋体" w:hAnsi="宋体" w:cs="宋体" w:hint="eastAsia"/>
          <w:kern w:val="1"/>
          <w:szCs w:val="21"/>
        </w:rPr>
        <w:t>采购人</w:t>
      </w:r>
      <w:r w:rsidRPr="00AE0A66">
        <w:rPr>
          <w:rFonts w:ascii="宋体" w:hAnsi="宋体" w:cs="宋体" w:hint="eastAsia"/>
          <w:szCs w:val="21"/>
        </w:rPr>
        <w:t>要求做好相关工作。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协助接听对外预约咨询电话，要求记录准确，做好来电记录工作。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tbl>
      <w:tblPr>
        <w:tblW w:w="7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081"/>
        <w:gridCol w:w="977"/>
        <w:gridCol w:w="4678"/>
      </w:tblGrid>
      <w:tr w:rsidR="00115F39" w:rsidRPr="00AE0A66" w:rsidTr="00260B1B">
        <w:trPr>
          <w:trHeight w:val="837"/>
          <w:jc w:val="center"/>
        </w:trPr>
        <w:tc>
          <w:tcPr>
            <w:tcW w:w="1149" w:type="dxa"/>
            <w:vAlign w:val="center"/>
          </w:tcPr>
          <w:p w:rsidR="00115F39" w:rsidRPr="00AE0A66" w:rsidRDefault="00115F39" w:rsidP="00260B1B">
            <w:pPr>
              <w:snapToGrid w:val="0"/>
              <w:spacing w:before="40"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管理目标</w:t>
            </w:r>
          </w:p>
        </w:tc>
        <w:tc>
          <w:tcPr>
            <w:tcW w:w="1081" w:type="dxa"/>
            <w:vAlign w:val="center"/>
          </w:tcPr>
          <w:p w:rsidR="00115F39" w:rsidRPr="00AE0A66" w:rsidRDefault="00115F39" w:rsidP="00260B1B">
            <w:pPr>
              <w:snapToGrid w:val="0"/>
              <w:spacing w:before="40"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承诺指标</w:t>
            </w:r>
          </w:p>
        </w:tc>
        <w:tc>
          <w:tcPr>
            <w:tcW w:w="977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标准</w:t>
            </w:r>
          </w:p>
        </w:tc>
        <w:tc>
          <w:tcPr>
            <w:tcW w:w="4678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E0A66">
              <w:rPr>
                <w:rFonts w:ascii="宋体" w:hAnsi="宋体" w:cs="宋体" w:hint="eastAsia"/>
                <w:b/>
                <w:bCs/>
                <w:szCs w:val="21"/>
              </w:rPr>
              <w:t>措施</w:t>
            </w:r>
          </w:p>
        </w:tc>
      </w:tr>
      <w:tr w:rsidR="00115F39" w:rsidRPr="00AE0A66" w:rsidTr="00260B1B">
        <w:trPr>
          <w:trHeight w:val="1757"/>
          <w:jc w:val="center"/>
        </w:trPr>
        <w:tc>
          <w:tcPr>
            <w:tcW w:w="1149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有效投诉处理率</w:t>
            </w:r>
          </w:p>
        </w:tc>
        <w:tc>
          <w:tcPr>
            <w:tcW w:w="1081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100%</w:t>
            </w:r>
          </w:p>
        </w:tc>
        <w:tc>
          <w:tcPr>
            <w:tcW w:w="977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通过一年内有效投诉确定</w:t>
            </w:r>
          </w:p>
        </w:tc>
        <w:tc>
          <w:tcPr>
            <w:tcW w:w="4678" w:type="dxa"/>
            <w:vAlign w:val="center"/>
          </w:tcPr>
          <w:p w:rsidR="00115F39" w:rsidRPr="00AE0A66" w:rsidRDefault="00115F39" w:rsidP="00260B1B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AE0A66">
              <w:rPr>
                <w:rFonts w:ascii="宋体" w:hAnsi="宋体" w:cs="宋体" w:hint="eastAsia"/>
                <w:szCs w:val="21"/>
              </w:rPr>
              <w:t>各类投诉需在10分钟内完成登记，按投诉内容报备至采购人相关部门。所有投诉须统一编号，以便跟踪回访；接到投诉后，应立即采取补救措施，在既定时间内回复。</w:t>
            </w:r>
          </w:p>
        </w:tc>
      </w:tr>
    </w:tbl>
    <w:p w:rsidR="00115F39" w:rsidRPr="00AE0A66" w:rsidRDefault="00115F39" w:rsidP="00115F39">
      <w:pPr>
        <w:spacing w:line="360" w:lineRule="auto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3、其它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做好临展项目和临时大型活动等专项的保障、配合。包括但不限于临展展厅服务、礼仪服务，需协助采购人做好临时活动保障。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按采购人需求，做好其他配合性工作。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中标人须按采购人工作要求，做好与原物业公司相关业务工作交接，确保物业服务人员队伍稳定，物业服务工作无缝衔接。</w:t>
      </w:r>
    </w:p>
    <w:p w:rsidR="00115F39" w:rsidRPr="00AE0A66" w:rsidRDefault="00115F39" w:rsidP="00115F39">
      <w:pPr>
        <w:spacing w:line="360" w:lineRule="auto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四、售后服务及培训要求</w:t>
      </w:r>
    </w:p>
    <w:p w:rsidR="00115F39" w:rsidRPr="00AE0A66" w:rsidRDefault="00115F39" w:rsidP="00115F39">
      <w:pPr>
        <w:spacing w:line="360" w:lineRule="auto"/>
        <w:ind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各专业相关人员持证上岗；配合采购人对突发事件、消防、安全生产等相关知识内容的培训。</w:t>
      </w:r>
    </w:p>
    <w:p w:rsidR="00115F39" w:rsidRPr="00AE0A66" w:rsidRDefault="00115F39" w:rsidP="00115F39">
      <w:pPr>
        <w:spacing w:line="360" w:lineRule="auto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五、服务时间及地点</w:t>
      </w:r>
    </w:p>
    <w:p w:rsidR="00115F39" w:rsidRPr="00AE0A66" w:rsidRDefault="00115F39" w:rsidP="00115F39">
      <w:pPr>
        <w:pStyle w:val="afb"/>
      </w:pPr>
      <w:r w:rsidRPr="00AE0A66">
        <w:rPr>
          <w:rFonts w:ascii="宋体" w:hAnsi="宋体" w:cs="宋体" w:hint="eastAsia"/>
          <w:szCs w:val="21"/>
        </w:rPr>
        <w:lastRenderedPageBreak/>
        <w:t>服务时间：自合同签订之日起1年</w:t>
      </w:r>
    </w:p>
    <w:p w:rsidR="00115F39" w:rsidRPr="00AE0A66" w:rsidRDefault="00115F39" w:rsidP="00115F39">
      <w:pPr>
        <w:spacing w:line="360" w:lineRule="auto"/>
        <w:ind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。</w:t>
      </w:r>
    </w:p>
    <w:p w:rsidR="00115F39" w:rsidRPr="00AE0A66" w:rsidRDefault="00115F39" w:rsidP="00115F39">
      <w:pPr>
        <w:spacing w:line="360" w:lineRule="auto"/>
        <w:ind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服务地点：北京市东城区五四大街29号。</w:t>
      </w:r>
    </w:p>
    <w:p w:rsidR="00115F39" w:rsidRPr="00AE0A66" w:rsidRDefault="00115F39" w:rsidP="00115F39">
      <w:pPr>
        <w:spacing w:line="360" w:lineRule="auto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六、验收服务要求</w:t>
      </w:r>
    </w:p>
    <w:p w:rsidR="00115F39" w:rsidRPr="00AE0A66" w:rsidRDefault="00115F39" w:rsidP="00115F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0A66">
        <w:rPr>
          <w:rFonts w:ascii="宋体" w:hAnsi="宋体" w:cs="宋体" w:hint="eastAsia"/>
          <w:szCs w:val="21"/>
        </w:rPr>
        <w:t>参照《北京市物业管理示范项目考评标准及评分细则》、《旅游景区质量等级的划分与评定》规定标准进行考核验收，乙方接受甲方委托的审计公司对该项目进行年度审计。</w:t>
      </w:r>
    </w:p>
    <w:p w:rsidR="00115F39" w:rsidRPr="00AE0A66" w:rsidRDefault="00115F39" w:rsidP="00115F39">
      <w:pPr>
        <w:spacing w:line="360" w:lineRule="auto"/>
        <w:rPr>
          <w:rFonts w:ascii="宋体" w:hAnsi="宋体" w:cs="宋体"/>
          <w:b/>
          <w:szCs w:val="21"/>
        </w:rPr>
      </w:pPr>
      <w:r w:rsidRPr="00AE0A66">
        <w:rPr>
          <w:rFonts w:ascii="宋体" w:hAnsi="宋体" w:cs="宋体" w:hint="eastAsia"/>
          <w:b/>
          <w:szCs w:val="21"/>
        </w:rPr>
        <w:t>七、付款方式</w:t>
      </w:r>
    </w:p>
    <w:p w:rsidR="00115F39" w:rsidRPr="00AE0A66" w:rsidRDefault="00115F39" w:rsidP="00115F39">
      <w:pPr>
        <w:ind w:firstLineChars="200" w:firstLine="420"/>
      </w:pPr>
      <w:r w:rsidRPr="00AE0A66">
        <w:rPr>
          <w:rFonts w:hint="eastAsia"/>
        </w:rPr>
        <w:t>自合同签订之日起且财政资金拨付到位后，采购人将分三期支付服务费，首期支付管理服务费的</w:t>
      </w:r>
      <w:r w:rsidRPr="00AE0A66">
        <w:rPr>
          <w:rFonts w:hint="eastAsia"/>
        </w:rPr>
        <w:t>50%</w:t>
      </w:r>
      <w:r w:rsidRPr="00AE0A66">
        <w:rPr>
          <w:rFonts w:hint="eastAsia"/>
        </w:rPr>
        <w:t>，第二期支付</w:t>
      </w:r>
      <w:r w:rsidRPr="00AE0A66">
        <w:rPr>
          <w:rFonts w:hint="eastAsia"/>
        </w:rPr>
        <w:t>30%</w:t>
      </w:r>
      <w:r w:rsidRPr="00AE0A66">
        <w:rPr>
          <w:rFonts w:hint="eastAsia"/>
        </w:rPr>
        <w:t>，第三期支付</w:t>
      </w:r>
      <w:r w:rsidRPr="00AE0A66">
        <w:rPr>
          <w:rFonts w:hint="eastAsia"/>
        </w:rPr>
        <w:t>20%</w:t>
      </w:r>
      <w:r w:rsidRPr="00AE0A66">
        <w:rPr>
          <w:rFonts w:hint="eastAsia"/>
        </w:rPr>
        <w:t>。（受委托方接受采购人委托的评审公司对该项目进行结算评审，评审费用由乙方承担）。</w:t>
      </w:r>
    </w:p>
    <w:p w:rsidR="00F9787B" w:rsidRPr="00115F39" w:rsidRDefault="00F9787B" w:rsidP="00C0751F"/>
    <w:sectPr w:rsidR="00F9787B" w:rsidRPr="0011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BC" w:rsidRDefault="00D870BC" w:rsidP="00A26FC5">
      <w:r>
        <w:separator/>
      </w:r>
    </w:p>
  </w:endnote>
  <w:endnote w:type="continuationSeparator" w:id="0">
    <w:p w:rsidR="00D870BC" w:rsidRDefault="00D870BC" w:rsidP="00A2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Malgun Gothic Semilight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BC" w:rsidRDefault="00D870BC" w:rsidP="00A26FC5">
      <w:r>
        <w:separator/>
      </w:r>
    </w:p>
  </w:footnote>
  <w:footnote w:type="continuationSeparator" w:id="0">
    <w:p w:rsidR="00D870BC" w:rsidRDefault="00D870BC" w:rsidP="00A2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A1264F"/>
    <w:multiLevelType w:val="singleLevel"/>
    <w:tmpl w:val="84A1264F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86EDEE51"/>
    <w:multiLevelType w:val="singleLevel"/>
    <w:tmpl w:val="86EDEE51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9A91D4C2"/>
    <w:multiLevelType w:val="singleLevel"/>
    <w:tmpl w:val="9A91D4C2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 w15:restartNumberingAfterBreak="0">
    <w:nsid w:val="A8842AEA"/>
    <w:multiLevelType w:val="singleLevel"/>
    <w:tmpl w:val="A8842AEA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B7CC2F3F"/>
    <w:multiLevelType w:val="singleLevel"/>
    <w:tmpl w:val="B7CC2F3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BF6BC116"/>
    <w:multiLevelType w:val="singleLevel"/>
    <w:tmpl w:val="BF6BC116"/>
    <w:lvl w:ilvl="0">
      <w:start w:val="16"/>
      <w:numFmt w:val="decimal"/>
      <w:suff w:val="space"/>
      <w:lvlText w:val="%1."/>
      <w:lvlJc w:val="left"/>
    </w:lvl>
  </w:abstractNum>
  <w:abstractNum w:abstractNumId="6" w15:restartNumberingAfterBreak="0">
    <w:nsid w:val="CFE7C3F8"/>
    <w:multiLevelType w:val="singleLevel"/>
    <w:tmpl w:val="CFE7C3F8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D233B5C3"/>
    <w:multiLevelType w:val="singleLevel"/>
    <w:tmpl w:val="D233B5C3"/>
    <w:lvl w:ilvl="0">
      <w:start w:val="5"/>
      <w:numFmt w:val="decimal"/>
      <w:suff w:val="space"/>
      <w:lvlText w:val="%1."/>
      <w:lvlJc w:val="left"/>
    </w:lvl>
  </w:abstractNum>
  <w:abstractNum w:abstractNumId="8" w15:restartNumberingAfterBreak="0">
    <w:nsid w:val="DDECD3BC"/>
    <w:multiLevelType w:val="singleLevel"/>
    <w:tmpl w:val="DDECD3BC"/>
    <w:lvl w:ilvl="0">
      <w:start w:val="6"/>
      <w:numFmt w:val="decimal"/>
      <w:suff w:val="space"/>
      <w:lvlText w:val="%1."/>
      <w:lvlJc w:val="left"/>
    </w:lvl>
  </w:abstractNum>
  <w:abstractNum w:abstractNumId="9" w15:restartNumberingAfterBreak="0">
    <w:nsid w:val="DE759F4B"/>
    <w:multiLevelType w:val="singleLevel"/>
    <w:tmpl w:val="DE759F4B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DEABE1DB"/>
    <w:multiLevelType w:val="singleLevel"/>
    <w:tmpl w:val="DEABE1DB"/>
    <w:lvl w:ilvl="0">
      <w:start w:val="23"/>
      <w:numFmt w:val="decimal"/>
      <w:suff w:val="space"/>
      <w:lvlText w:val="%1."/>
      <w:lvlJc w:val="left"/>
    </w:lvl>
  </w:abstractNum>
  <w:abstractNum w:abstractNumId="11" w15:restartNumberingAfterBreak="0">
    <w:nsid w:val="FFEFC674"/>
    <w:multiLevelType w:val="singleLevel"/>
    <w:tmpl w:val="FFEFC674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3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5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17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8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21" w15:restartNumberingAfterBreak="0">
    <w:nsid w:val="03F7ADF3"/>
    <w:multiLevelType w:val="singleLevel"/>
    <w:tmpl w:val="03F7AD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23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4" w15:restartNumberingAfterBreak="0">
    <w:nsid w:val="115B9AB0"/>
    <w:multiLevelType w:val="singleLevel"/>
    <w:tmpl w:val="115B9AB0"/>
    <w:lvl w:ilvl="0">
      <w:start w:val="4"/>
      <w:numFmt w:val="decimal"/>
      <w:suff w:val="nothing"/>
      <w:lvlText w:val="%1、"/>
      <w:lvlJc w:val="left"/>
      <w:pPr>
        <w:ind w:left="210"/>
      </w:pPr>
    </w:lvl>
  </w:abstractNum>
  <w:abstractNum w:abstractNumId="25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159F4D87"/>
    <w:multiLevelType w:val="singleLevel"/>
    <w:tmpl w:val="159F4D87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7" w15:restartNumberingAfterBreak="0">
    <w:nsid w:val="1FCD4497"/>
    <w:multiLevelType w:val="multilevel"/>
    <w:tmpl w:val="1FCD449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9" w15:restartNumberingAfterBreak="0">
    <w:nsid w:val="36367779"/>
    <w:multiLevelType w:val="multilevel"/>
    <w:tmpl w:val="3636777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0" w15:restartNumberingAfterBreak="0">
    <w:nsid w:val="38BEDAE2"/>
    <w:multiLevelType w:val="singleLevel"/>
    <w:tmpl w:val="38BEDAE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1" w15:restartNumberingAfterBreak="0">
    <w:nsid w:val="39EEF5CF"/>
    <w:multiLevelType w:val="singleLevel"/>
    <w:tmpl w:val="39EEF5CF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2" w15:restartNumberingAfterBreak="0">
    <w:nsid w:val="3E463624"/>
    <w:multiLevelType w:val="multilevel"/>
    <w:tmpl w:val="3E463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4" w15:restartNumberingAfterBreak="0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left" w:pos="780"/>
        </w:tabs>
        <w:ind w:left="780" w:hanging="600"/>
      </w:pPr>
      <w:rPr>
        <w:rFonts w:hint="eastAsia"/>
        <w:b w:val="0"/>
      </w:rPr>
    </w:lvl>
  </w:abstractNum>
  <w:abstractNum w:abstractNumId="35" w15:restartNumberingAfterBreak="0">
    <w:nsid w:val="4B704EB0"/>
    <w:multiLevelType w:val="multilevel"/>
    <w:tmpl w:val="4B704EB0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256B334"/>
    <w:multiLevelType w:val="singleLevel"/>
    <w:tmpl w:val="5256B334"/>
    <w:lvl w:ilvl="0">
      <w:start w:val="1"/>
      <w:numFmt w:val="decimal"/>
      <w:lvlText w:val="%1)"/>
      <w:lvlJc w:val="left"/>
      <w:pPr>
        <w:tabs>
          <w:tab w:val="left" w:pos="840"/>
        </w:tabs>
        <w:ind w:left="845" w:hanging="425"/>
      </w:pPr>
      <w:rPr>
        <w:rFonts w:hint="default"/>
      </w:rPr>
    </w:lvl>
  </w:abstractNum>
  <w:abstractNum w:abstractNumId="37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A232928"/>
    <w:multiLevelType w:val="multilevel"/>
    <w:tmpl w:val="5A232928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9" w15:restartNumberingAfterBreak="0">
    <w:nsid w:val="60EE8CE7"/>
    <w:multiLevelType w:val="singleLevel"/>
    <w:tmpl w:val="60EE8CE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0" w15:restartNumberingAfterBreak="0">
    <w:nsid w:val="623CBDEC"/>
    <w:multiLevelType w:val="singleLevel"/>
    <w:tmpl w:val="623CBD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1" w15:restartNumberingAfterBreak="0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42" w15:restartNumberingAfterBreak="0">
    <w:nsid w:val="7667E8A7"/>
    <w:multiLevelType w:val="singleLevel"/>
    <w:tmpl w:val="7667E8A7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b/>
      </w:rPr>
    </w:lvl>
  </w:abstractNum>
  <w:abstractNum w:abstractNumId="43" w15:restartNumberingAfterBreak="0">
    <w:nsid w:val="7A0F6431"/>
    <w:multiLevelType w:val="singleLevel"/>
    <w:tmpl w:val="7A0F6431"/>
    <w:lvl w:ilvl="0">
      <w:start w:val="1"/>
      <w:numFmt w:val="decimal"/>
      <w:suff w:val="space"/>
      <w:lvlText w:val="%1."/>
      <w:lvlJc w:val="left"/>
    </w:lvl>
  </w:abstractNum>
  <w:abstractNum w:abstractNumId="44" w15:restartNumberingAfterBreak="0">
    <w:nsid w:val="7B10B576"/>
    <w:multiLevelType w:val="singleLevel"/>
    <w:tmpl w:val="7B10B576"/>
    <w:lvl w:ilvl="0">
      <w:start w:val="4"/>
      <w:numFmt w:val="decimal"/>
      <w:suff w:val="nothing"/>
      <w:lvlText w:val="（%1）"/>
      <w:lvlJc w:val="left"/>
    </w:lvl>
  </w:abstractNum>
  <w:abstractNum w:abstractNumId="45" w15:restartNumberingAfterBreak="0">
    <w:nsid w:val="7EBDFB16"/>
    <w:multiLevelType w:val="singleLevel"/>
    <w:tmpl w:val="7EBDFB16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2"/>
  </w:num>
  <w:num w:numId="5">
    <w:abstractNumId w:val="15"/>
  </w:num>
  <w:num w:numId="6">
    <w:abstractNumId w:val="17"/>
  </w:num>
  <w:num w:numId="7">
    <w:abstractNumId w:val="14"/>
  </w:num>
  <w:num w:numId="8">
    <w:abstractNumId w:val="18"/>
  </w:num>
  <w:num w:numId="9">
    <w:abstractNumId w:val="12"/>
  </w:num>
  <w:num w:numId="10">
    <w:abstractNumId w:val="33"/>
  </w:num>
  <w:num w:numId="11">
    <w:abstractNumId w:val="23"/>
  </w:num>
  <w:num w:numId="12">
    <w:abstractNumId w:val="41"/>
  </w:num>
  <w:num w:numId="13">
    <w:abstractNumId w:val="40"/>
  </w:num>
  <w:num w:numId="14">
    <w:abstractNumId w:val="21"/>
  </w:num>
  <w:num w:numId="15">
    <w:abstractNumId w:val="25"/>
  </w:num>
  <w:num w:numId="16">
    <w:abstractNumId w:val="38"/>
  </w:num>
  <w:num w:numId="17">
    <w:abstractNumId w:val="28"/>
  </w:num>
  <w:num w:numId="18">
    <w:abstractNumId w:val="34"/>
  </w:num>
  <w:num w:numId="19">
    <w:abstractNumId w:val="29"/>
  </w:num>
  <w:num w:numId="20">
    <w:abstractNumId w:val="37"/>
  </w:num>
  <w:num w:numId="21">
    <w:abstractNumId w:val="20"/>
  </w:num>
  <w:num w:numId="22">
    <w:abstractNumId w:val="35"/>
  </w:num>
  <w:num w:numId="23">
    <w:abstractNumId w:val="44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7"/>
  </w:num>
  <w:num w:numId="27">
    <w:abstractNumId w:val="43"/>
  </w:num>
  <w:num w:numId="28">
    <w:abstractNumId w:val="6"/>
  </w:num>
  <w:num w:numId="29">
    <w:abstractNumId w:val="11"/>
  </w:num>
  <w:num w:numId="30">
    <w:abstractNumId w:val="9"/>
  </w:num>
  <w:num w:numId="31">
    <w:abstractNumId w:val="8"/>
  </w:num>
  <w:num w:numId="32">
    <w:abstractNumId w:val="5"/>
  </w:num>
  <w:num w:numId="33">
    <w:abstractNumId w:val="10"/>
  </w:num>
  <w:num w:numId="34">
    <w:abstractNumId w:val="30"/>
  </w:num>
  <w:num w:numId="35">
    <w:abstractNumId w:val="1"/>
  </w:num>
  <w:num w:numId="36">
    <w:abstractNumId w:val="4"/>
  </w:num>
  <w:num w:numId="37">
    <w:abstractNumId w:val="26"/>
  </w:num>
  <w:num w:numId="38">
    <w:abstractNumId w:val="32"/>
  </w:num>
  <w:num w:numId="39">
    <w:abstractNumId w:val="39"/>
  </w:num>
  <w:num w:numId="40">
    <w:abstractNumId w:val="2"/>
  </w:num>
  <w:num w:numId="41">
    <w:abstractNumId w:val="36"/>
  </w:num>
  <w:num w:numId="42">
    <w:abstractNumId w:val="24"/>
  </w:num>
  <w:num w:numId="43">
    <w:abstractNumId w:val="42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1"/>
    <w:lvlOverride w:ilvl="0">
      <w:startOverride w:val="2"/>
    </w:lvlOverride>
  </w:num>
  <w:num w:numId="46">
    <w:abstractNumId w:val="4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B"/>
    <w:rsid w:val="00060A75"/>
    <w:rsid w:val="00115F39"/>
    <w:rsid w:val="001D6FE2"/>
    <w:rsid w:val="001F117D"/>
    <w:rsid w:val="002E329E"/>
    <w:rsid w:val="003212FB"/>
    <w:rsid w:val="00324BD9"/>
    <w:rsid w:val="003A3CB0"/>
    <w:rsid w:val="00512599"/>
    <w:rsid w:val="005B4E82"/>
    <w:rsid w:val="005E743E"/>
    <w:rsid w:val="00603467"/>
    <w:rsid w:val="006B5F5E"/>
    <w:rsid w:val="00755D7B"/>
    <w:rsid w:val="00762FB0"/>
    <w:rsid w:val="00834FD7"/>
    <w:rsid w:val="00846841"/>
    <w:rsid w:val="00864014"/>
    <w:rsid w:val="008F1811"/>
    <w:rsid w:val="008F568F"/>
    <w:rsid w:val="00907CCF"/>
    <w:rsid w:val="00961719"/>
    <w:rsid w:val="0099669F"/>
    <w:rsid w:val="009B3175"/>
    <w:rsid w:val="009C5AEE"/>
    <w:rsid w:val="009E5A27"/>
    <w:rsid w:val="009E61BB"/>
    <w:rsid w:val="00A078E7"/>
    <w:rsid w:val="00A26FC5"/>
    <w:rsid w:val="00A36130"/>
    <w:rsid w:val="00AF5803"/>
    <w:rsid w:val="00B76128"/>
    <w:rsid w:val="00B85D11"/>
    <w:rsid w:val="00B91176"/>
    <w:rsid w:val="00C0751F"/>
    <w:rsid w:val="00C54DC2"/>
    <w:rsid w:val="00CC39D9"/>
    <w:rsid w:val="00D76B4C"/>
    <w:rsid w:val="00D870BC"/>
    <w:rsid w:val="00DA0267"/>
    <w:rsid w:val="00DD67EB"/>
    <w:rsid w:val="00E178D8"/>
    <w:rsid w:val="00EC701B"/>
    <w:rsid w:val="00F0039D"/>
    <w:rsid w:val="00F17F9B"/>
    <w:rsid w:val="00F2627B"/>
    <w:rsid w:val="00F87650"/>
    <w:rsid w:val="00F9787B"/>
    <w:rsid w:val="00FA558B"/>
    <w:rsid w:val="0FE61D4E"/>
    <w:rsid w:val="151C29F3"/>
    <w:rsid w:val="1CEE5DFA"/>
    <w:rsid w:val="29D20428"/>
    <w:rsid w:val="37AC2D77"/>
    <w:rsid w:val="39184CEB"/>
    <w:rsid w:val="44EC1D67"/>
    <w:rsid w:val="45964E2C"/>
    <w:rsid w:val="499646CD"/>
    <w:rsid w:val="4C7B1D33"/>
    <w:rsid w:val="52510A99"/>
    <w:rsid w:val="555F5B42"/>
    <w:rsid w:val="5DC35C7F"/>
    <w:rsid w:val="62C958C2"/>
    <w:rsid w:val="779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D930BCB"/>
  <w15:docId w15:val="{E7D27C8A-0EBF-4D6A-A6D2-55CFC452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8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99" w:qFormat="1"/>
    <w:lsdException w:name="footnote text" w:uiPriority="9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envelope return" w:uiPriority="99" w:unhideWhenUsed="1" w:qFormat="1"/>
    <w:lsdException w:name="footnote reference" w:uiPriority="99" w:unhideWhenUsed="1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alutation" w:uiPriority="99" w:qFormat="1"/>
    <w:lsdException w:name="Dat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next w:val="a7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1">
    <w:name w:val="heading 1"/>
    <w:basedOn w:val="a6"/>
    <w:next w:val="a6"/>
    <w:link w:val="12"/>
    <w:qFormat/>
    <w:rsid w:val="00F2627B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6"/>
    <w:link w:val="22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0">
    <w:name w:val="heading 3"/>
    <w:basedOn w:val="a6"/>
    <w:next w:val="a7"/>
    <w:link w:val="31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0"/>
    <w:qFormat/>
    <w:rsid w:val="00F2627B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paragraph" w:styleId="5">
    <w:name w:val="heading 5"/>
    <w:basedOn w:val="a6"/>
    <w:next w:val="a6"/>
    <w:link w:val="50"/>
    <w:qFormat/>
    <w:rsid w:val="00F2627B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0"/>
    <w:qFormat/>
    <w:rsid w:val="00F2627B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0"/>
    <w:qFormat/>
    <w:rsid w:val="00F2627B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0"/>
    <w:qFormat/>
    <w:rsid w:val="00F2627B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0"/>
    <w:qFormat/>
    <w:rsid w:val="00F2627B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Normal Indent"/>
    <w:basedOn w:val="a6"/>
    <w:next w:val="a6"/>
    <w:link w:val="ab"/>
    <w:uiPriority w:val="99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81">
    <w:name w:val="index 8"/>
    <w:basedOn w:val="a6"/>
    <w:next w:val="a6"/>
    <w:qFormat/>
    <w:pPr>
      <w:ind w:leftChars="1400" w:left="1400"/>
    </w:pPr>
  </w:style>
  <w:style w:type="paragraph" w:styleId="ac">
    <w:name w:val="Salutation"/>
    <w:basedOn w:val="a6"/>
    <w:next w:val="a6"/>
    <w:link w:val="ad"/>
    <w:uiPriority w:val="99"/>
    <w:qFormat/>
  </w:style>
  <w:style w:type="paragraph" w:styleId="ae">
    <w:name w:val="Body Text"/>
    <w:basedOn w:val="a6"/>
    <w:next w:val="110"/>
    <w:link w:val="af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110">
    <w:name w:val="目录 11"/>
    <w:next w:val="a6"/>
    <w:qFormat/>
    <w:pPr>
      <w:wordWrap w:val="0"/>
      <w:jc w:val="both"/>
    </w:pPr>
    <w:rPr>
      <w:rFonts w:cs="Calibri"/>
      <w:sz w:val="21"/>
      <w:szCs w:val="22"/>
    </w:rPr>
  </w:style>
  <w:style w:type="paragraph" w:styleId="af0">
    <w:name w:val="Body Text Indent"/>
    <w:basedOn w:val="a6"/>
    <w:next w:val="af1"/>
    <w:link w:val="af2"/>
    <w:qFormat/>
    <w:pPr>
      <w:spacing w:line="360" w:lineRule="auto"/>
      <w:ind w:firstLine="570"/>
    </w:pPr>
    <w:rPr>
      <w:sz w:val="24"/>
    </w:rPr>
  </w:style>
  <w:style w:type="paragraph" w:styleId="af1">
    <w:name w:val="envelope return"/>
    <w:basedOn w:val="a6"/>
    <w:uiPriority w:val="99"/>
    <w:unhideWhenUsed/>
    <w:qFormat/>
    <w:rPr>
      <w:rFonts w:ascii="Arial" w:hAnsi="Arial" w:cs="Arial"/>
      <w:kern w:val="1"/>
    </w:rPr>
  </w:style>
  <w:style w:type="paragraph" w:styleId="23">
    <w:name w:val="List 2"/>
    <w:basedOn w:val="a6"/>
    <w:qFormat/>
    <w:pPr>
      <w:ind w:leftChars="200" w:left="100" w:hangingChars="200" w:hanging="200"/>
    </w:pPr>
  </w:style>
  <w:style w:type="paragraph" w:styleId="af3">
    <w:name w:val="footnote text"/>
    <w:basedOn w:val="a6"/>
    <w:uiPriority w:val="99"/>
    <w:unhideWhenUsed/>
    <w:qFormat/>
    <w:pPr>
      <w:snapToGrid w:val="0"/>
      <w:jc w:val="left"/>
    </w:pPr>
    <w:rPr>
      <w:sz w:val="18"/>
    </w:rPr>
  </w:style>
  <w:style w:type="paragraph" w:styleId="24">
    <w:name w:val="Body Text First Indent 2"/>
    <w:basedOn w:val="af0"/>
    <w:link w:val="25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4">
    <w:name w:val="Table Grid"/>
    <w:basedOn w:val="a9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otnote reference"/>
    <w:basedOn w:val="a8"/>
    <w:uiPriority w:val="99"/>
    <w:unhideWhenUsed/>
    <w:qFormat/>
    <w:rPr>
      <w:vertAlign w:val="superscript"/>
    </w:rPr>
  </w:style>
  <w:style w:type="paragraph" w:customStyle="1" w:styleId="Style6">
    <w:name w:val="_Style 6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styleId="af6">
    <w:name w:val="List Paragraph"/>
    <w:basedOn w:val="a6"/>
    <w:link w:val="af7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font71">
    <w:name w:val="font71"/>
    <w:basedOn w:val="a8"/>
    <w:qFormat/>
    <w:rPr>
      <w:rFonts w:ascii="Arial" w:hAnsi="Arial" w:cs="Arial" w:hint="default"/>
      <w:b/>
      <w:color w:val="000000"/>
      <w:sz w:val="40"/>
      <w:szCs w:val="40"/>
      <w:u w:val="none"/>
    </w:rPr>
  </w:style>
  <w:style w:type="character" w:customStyle="1" w:styleId="font61">
    <w:name w:val="font61"/>
    <w:basedOn w:val="a8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91">
    <w:name w:val="font9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21">
    <w:name w:val="font121"/>
    <w:basedOn w:val="a8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8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1">
    <w:name w:val="font11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01">
    <w:name w:val="font01"/>
    <w:basedOn w:val="a8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8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2">
    <w:name w:val="标题 1 字符"/>
    <w:basedOn w:val="a8"/>
    <w:link w:val="11"/>
    <w:qFormat/>
    <w:rsid w:val="00F2627B"/>
    <w:rPr>
      <w:rFonts w:ascii="宋体" w:hAnsi="Times New Roman"/>
      <w:b/>
      <w:kern w:val="44"/>
      <w:sz w:val="32"/>
    </w:rPr>
  </w:style>
  <w:style w:type="character" w:customStyle="1" w:styleId="40">
    <w:name w:val="标题 4 字符"/>
    <w:basedOn w:val="a8"/>
    <w:link w:val="4"/>
    <w:qFormat/>
    <w:rsid w:val="00F2627B"/>
    <w:rPr>
      <w:rFonts w:ascii="Times New Roman" w:hAnsi="Times New Roman"/>
      <w:sz w:val="24"/>
    </w:rPr>
  </w:style>
  <w:style w:type="character" w:customStyle="1" w:styleId="50">
    <w:name w:val="标题 5 字符"/>
    <w:basedOn w:val="a8"/>
    <w:link w:val="5"/>
    <w:qFormat/>
    <w:rsid w:val="00F2627B"/>
    <w:rPr>
      <w:rFonts w:ascii="Times New Roman" w:hAnsi="Times New Roman"/>
      <w:b/>
      <w:sz w:val="28"/>
    </w:rPr>
  </w:style>
  <w:style w:type="character" w:customStyle="1" w:styleId="60">
    <w:name w:val="标题 6 字符"/>
    <w:basedOn w:val="a8"/>
    <w:link w:val="6"/>
    <w:qFormat/>
    <w:rsid w:val="00F2627B"/>
    <w:rPr>
      <w:rFonts w:ascii="Arial" w:eastAsia="黑体" w:hAnsi="Arial"/>
      <w:b/>
      <w:sz w:val="24"/>
    </w:rPr>
  </w:style>
  <w:style w:type="character" w:customStyle="1" w:styleId="70">
    <w:name w:val="标题 7 字符"/>
    <w:basedOn w:val="a8"/>
    <w:link w:val="7"/>
    <w:qFormat/>
    <w:rsid w:val="00F2627B"/>
    <w:rPr>
      <w:rFonts w:ascii="Times New Roman" w:hAnsi="Times New Roman"/>
      <w:b/>
      <w:sz w:val="24"/>
    </w:rPr>
  </w:style>
  <w:style w:type="character" w:customStyle="1" w:styleId="80">
    <w:name w:val="标题 8 字符"/>
    <w:basedOn w:val="a8"/>
    <w:link w:val="8"/>
    <w:qFormat/>
    <w:rsid w:val="00F2627B"/>
    <w:rPr>
      <w:rFonts w:ascii="Arial" w:eastAsia="黑体" w:hAnsi="Arial"/>
      <w:sz w:val="24"/>
    </w:rPr>
  </w:style>
  <w:style w:type="character" w:customStyle="1" w:styleId="90">
    <w:name w:val="标题 9 字符"/>
    <w:basedOn w:val="a8"/>
    <w:link w:val="9"/>
    <w:qFormat/>
    <w:rsid w:val="00F2627B"/>
    <w:rPr>
      <w:rFonts w:ascii="Arial" w:eastAsia="黑体" w:hAnsi="Arial"/>
      <w:sz w:val="21"/>
    </w:rPr>
  </w:style>
  <w:style w:type="paragraph" w:styleId="71">
    <w:name w:val="toc 7"/>
    <w:basedOn w:val="a6"/>
    <w:next w:val="a6"/>
    <w:qFormat/>
    <w:rsid w:val="00F2627B"/>
    <w:pPr>
      <w:ind w:leftChars="1200" w:left="2520"/>
    </w:pPr>
  </w:style>
  <w:style w:type="paragraph" w:styleId="af8">
    <w:name w:val="caption"/>
    <w:basedOn w:val="a6"/>
    <w:next w:val="a6"/>
    <w:qFormat/>
    <w:rsid w:val="00F2627B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9">
    <w:name w:val="Document Map"/>
    <w:basedOn w:val="a6"/>
    <w:link w:val="afa"/>
    <w:qFormat/>
    <w:rsid w:val="00F2627B"/>
    <w:pPr>
      <w:shd w:val="clear" w:color="auto" w:fill="000080"/>
    </w:pPr>
  </w:style>
  <w:style w:type="character" w:customStyle="1" w:styleId="afa">
    <w:name w:val="文档结构图 字符"/>
    <w:basedOn w:val="a8"/>
    <w:link w:val="af9"/>
    <w:qFormat/>
    <w:rsid w:val="00F2627B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styleId="afb">
    <w:name w:val="annotation text"/>
    <w:basedOn w:val="a6"/>
    <w:link w:val="13"/>
    <w:qFormat/>
    <w:rsid w:val="00F2627B"/>
    <w:pPr>
      <w:jc w:val="left"/>
    </w:pPr>
  </w:style>
  <w:style w:type="character" w:customStyle="1" w:styleId="afc">
    <w:name w:val="批注文字 字符"/>
    <w:basedOn w:val="a8"/>
    <w:uiPriority w:val="99"/>
    <w:qFormat/>
    <w:rsid w:val="00F2627B"/>
    <w:rPr>
      <w:rFonts w:ascii="Times New Roman" w:hAnsi="Times New Roman"/>
      <w:kern w:val="2"/>
      <w:sz w:val="21"/>
      <w:szCs w:val="24"/>
    </w:rPr>
  </w:style>
  <w:style w:type="paragraph" w:styleId="32">
    <w:name w:val="Body Text 3"/>
    <w:basedOn w:val="a6"/>
    <w:link w:val="33"/>
    <w:qFormat/>
    <w:rsid w:val="00F2627B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8"/>
    <w:link w:val="32"/>
    <w:qFormat/>
    <w:rsid w:val="00F2627B"/>
    <w:rPr>
      <w:rFonts w:ascii="Times New Roman" w:hAnsi="Times New Roman"/>
      <w:kern w:val="2"/>
      <w:sz w:val="16"/>
      <w:szCs w:val="16"/>
    </w:rPr>
  </w:style>
  <w:style w:type="paragraph" w:styleId="afd">
    <w:name w:val="Block Text"/>
    <w:basedOn w:val="a6"/>
    <w:qFormat/>
    <w:rsid w:val="00F2627B"/>
    <w:pPr>
      <w:widowControl/>
      <w:ind w:left="480" w:right="-341" w:firstLine="513"/>
    </w:pPr>
    <w:rPr>
      <w:kern w:val="0"/>
      <w:sz w:val="24"/>
      <w:szCs w:val="20"/>
    </w:rPr>
  </w:style>
  <w:style w:type="paragraph" w:styleId="51">
    <w:name w:val="toc 5"/>
    <w:basedOn w:val="a6"/>
    <w:next w:val="a6"/>
    <w:qFormat/>
    <w:rsid w:val="00F2627B"/>
    <w:pPr>
      <w:ind w:leftChars="800" w:left="1680"/>
    </w:pPr>
  </w:style>
  <w:style w:type="paragraph" w:styleId="34">
    <w:name w:val="toc 3"/>
    <w:basedOn w:val="a6"/>
    <w:next w:val="a6"/>
    <w:uiPriority w:val="39"/>
    <w:qFormat/>
    <w:rsid w:val="00F2627B"/>
    <w:pPr>
      <w:ind w:leftChars="400" w:left="840"/>
    </w:pPr>
  </w:style>
  <w:style w:type="paragraph" w:styleId="afe">
    <w:name w:val="Plain Text"/>
    <w:basedOn w:val="a6"/>
    <w:link w:val="26"/>
    <w:qFormat/>
    <w:rsid w:val="00F2627B"/>
    <w:rPr>
      <w:rFonts w:ascii="宋体" w:hAnsi="Courier New"/>
      <w:szCs w:val="20"/>
    </w:rPr>
  </w:style>
  <w:style w:type="character" w:customStyle="1" w:styleId="aff">
    <w:name w:val="纯文本 字符"/>
    <w:basedOn w:val="a8"/>
    <w:uiPriority w:val="99"/>
    <w:qFormat/>
    <w:rsid w:val="00F2627B"/>
    <w:rPr>
      <w:rFonts w:asciiTheme="minorEastAsia" w:eastAsiaTheme="minorEastAsia" w:hAnsi="Courier New" w:cs="Courier New"/>
      <w:kern w:val="2"/>
      <w:sz w:val="21"/>
      <w:szCs w:val="24"/>
    </w:rPr>
  </w:style>
  <w:style w:type="paragraph" w:styleId="82">
    <w:name w:val="toc 8"/>
    <w:basedOn w:val="a6"/>
    <w:next w:val="a6"/>
    <w:qFormat/>
    <w:rsid w:val="00F2627B"/>
    <w:pPr>
      <w:ind w:leftChars="1400" w:left="2940"/>
    </w:pPr>
  </w:style>
  <w:style w:type="paragraph" w:styleId="aff0">
    <w:name w:val="Date"/>
    <w:basedOn w:val="a6"/>
    <w:next w:val="a6"/>
    <w:link w:val="aff1"/>
    <w:qFormat/>
    <w:rsid w:val="00F2627B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aff1">
    <w:name w:val="日期 字符"/>
    <w:basedOn w:val="a8"/>
    <w:link w:val="aff0"/>
    <w:qFormat/>
    <w:rsid w:val="00F2627B"/>
    <w:rPr>
      <w:rFonts w:ascii="仿宋_GB2312" w:eastAsia="仿宋_GB2312" w:hAnsi="宋体"/>
      <w:color w:val="000000"/>
      <w:kern w:val="2"/>
      <w:sz w:val="24"/>
      <w:szCs w:val="24"/>
    </w:rPr>
  </w:style>
  <w:style w:type="paragraph" w:styleId="27">
    <w:name w:val="Body Text Indent 2"/>
    <w:basedOn w:val="a6"/>
    <w:link w:val="28"/>
    <w:qFormat/>
    <w:rsid w:val="00F2627B"/>
    <w:pPr>
      <w:ind w:firstLineChars="200" w:firstLine="480"/>
    </w:pPr>
    <w:rPr>
      <w:rFonts w:ascii="仿宋_GB2312" w:eastAsia="仿宋_GB2312"/>
      <w:sz w:val="24"/>
    </w:rPr>
  </w:style>
  <w:style w:type="character" w:customStyle="1" w:styleId="28">
    <w:name w:val="正文文本缩进 2 字符"/>
    <w:basedOn w:val="a8"/>
    <w:link w:val="27"/>
    <w:qFormat/>
    <w:rsid w:val="00F2627B"/>
    <w:rPr>
      <w:rFonts w:ascii="仿宋_GB2312" w:eastAsia="仿宋_GB2312" w:hAnsi="Times New Roman"/>
      <w:kern w:val="2"/>
      <w:sz w:val="24"/>
      <w:szCs w:val="24"/>
    </w:rPr>
  </w:style>
  <w:style w:type="paragraph" w:styleId="aff2">
    <w:name w:val="Balloon Text"/>
    <w:basedOn w:val="a6"/>
    <w:link w:val="aff3"/>
    <w:qFormat/>
    <w:rsid w:val="00F2627B"/>
    <w:rPr>
      <w:sz w:val="18"/>
      <w:szCs w:val="18"/>
    </w:rPr>
  </w:style>
  <w:style w:type="character" w:customStyle="1" w:styleId="aff3">
    <w:name w:val="批注框文本 字符"/>
    <w:basedOn w:val="a8"/>
    <w:link w:val="aff2"/>
    <w:qFormat/>
    <w:rsid w:val="00F2627B"/>
    <w:rPr>
      <w:rFonts w:ascii="Times New Roman" w:hAnsi="Times New Roman"/>
      <w:kern w:val="2"/>
      <w:sz w:val="18"/>
      <w:szCs w:val="18"/>
    </w:rPr>
  </w:style>
  <w:style w:type="paragraph" w:styleId="aff4">
    <w:name w:val="footer"/>
    <w:basedOn w:val="a6"/>
    <w:link w:val="aff5"/>
    <w:uiPriority w:val="99"/>
    <w:qFormat/>
    <w:rsid w:val="00F2627B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aff5">
    <w:name w:val="页脚 字符"/>
    <w:basedOn w:val="a8"/>
    <w:link w:val="aff4"/>
    <w:uiPriority w:val="99"/>
    <w:qFormat/>
    <w:rsid w:val="00F2627B"/>
    <w:rPr>
      <w:rFonts w:ascii="宋体" w:hAnsi="Times New Roman"/>
      <w:sz w:val="18"/>
    </w:rPr>
  </w:style>
  <w:style w:type="paragraph" w:styleId="aff6">
    <w:name w:val="header"/>
    <w:basedOn w:val="a6"/>
    <w:link w:val="aff7"/>
    <w:qFormat/>
    <w:rsid w:val="00F26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7">
    <w:name w:val="页眉 字符"/>
    <w:basedOn w:val="a8"/>
    <w:link w:val="aff6"/>
    <w:qFormat/>
    <w:rsid w:val="00F2627B"/>
    <w:rPr>
      <w:rFonts w:ascii="Times New Roman" w:hAnsi="Times New Roman"/>
      <w:kern w:val="2"/>
      <w:sz w:val="18"/>
      <w:szCs w:val="18"/>
    </w:rPr>
  </w:style>
  <w:style w:type="paragraph" w:styleId="14">
    <w:name w:val="toc 1"/>
    <w:basedOn w:val="a6"/>
    <w:next w:val="a6"/>
    <w:uiPriority w:val="39"/>
    <w:qFormat/>
    <w:rsid w:val="00F2627B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41">
    <w:name w:val="toc 4"/>
    <w:basedOn w:val="a6"/>
    <w:next w:val="a6"/>
    <w:qFormat/>
    <w:rsid w:val="00F2627B"/>
    <w:pPr>
      <w:ind w:leftChars="600" w:left="1260"/>
    </w:pPr>
  </w:style>
  <w:style w:type="paragraph" w:styleId="61">
    <w:name w:val="toc 6"/>
    <w:basedOn w:val="a6"/>
    <w:next w:val="a6"/>
    <w:qFormat/>
    <w:rsid w:val="00F2627B"/>
    <w:pPr>
      <w:ind w:leftChars="1000" w:left="2100"/>
    </w:pPr>
  </w:style>
  <w:style w:type="paragraph" w:styleId="35">
    <w:name w:val="Body Text Indent 3"/>
    <w:basedOn w:val="a6"/>
    <w:link w:val="36"/>
    <w:qFormat/>
    <w:rsid w:val="00F2627B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6">
    <w:name w:val="正文文本缩进 3 字符"/>
    <w:basedOn w:val="a8"/>
    <w:link w:val="35"/>
    <w:qFormat/>
    <w:rsid w:val="00F2627B"/>
    <w:rPr>
      <w:rFonts w:ascii="宋体" w:hAnsi="Times New Roman"/>
      <w:sz w:val="24"/>
    </w:rPr>
  </w:style>
  <w:style w:type="paragraph" w:styleId="29">
    <w:name w:val="toc 2"/>
    <w:basedOn w:val="a6"/>
    <w:next w:val="a6"/>
    <w:uiPriority w:val="39"/>
    <w:qFormat/>
    <w:rsid w:val="00F2627B"/>
    <w:pPr>
      <w:tabs>
        <w:tab w:val="right" w:leader="dot" w:pos="8937"/>
      </w:tabs>
      <w:spacing w:line="312" w:lineRule="auto"/>
      <w:ind w:leftChars="200" w:left="420"/>
    </w:pPr>
  </w:style>
  <w:style w:type="paragraph" w:styleId="91">
    <w:name w:val="toc 9"/>
    <w:basedOn w:val="a6"/>
    <w:next w:val="a6"/>
    <w:qFormat/>
    <w:rsid w:val="00F2627B"/>
    <w:pPr>
      <w:ind w:leftChars="1600" w:left="3360"/>
    </w:pPr>
  </w:style>
  <w:style w:type="paragraph" w:styleId="HTML">
    <w:name w:val="HTML Preformatted"/>
    <w:basedOn w:val="a6"/>
    <w:link w:val="HTML0"/>
    <w:qFormat/>
    <w:rsid w:val="00F262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8"/>
    <w:link w:val="HTML"/>
    <w:qFormat/>
    <w:rsid w:val="00F2627B"/>
    <w:rPr>
      <w:rFonts w:ascii="宋体" w:hAnsi="宋体" w:cs="宋体"/>
      <w:sz w:val="24"/>
      <w:szCs w:val="24"/>
    </w:rPr>
  </w:style>
  <w:style w:type="paragraph" w:styleId="aff8">
    <w:name w:val="Normal (Web)"/>
    <w:basedOn w:val="a6"/>
    <w:uiPriority w:val="99"/>
    <w:unhideWhenUsed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index 1"/>
    <w:basedOn w:val="a6"/>
    <w:next w:val="a6"/>
    <w:qFormat/>
    <w:rsid w:val="00F2627B"/>
    <w:rPr>
      <w:szCs w:val="20"/>
    </w:rPr>
  </w:style>
  <w:style w:type="paragraph" w:styleId="aff9">
    <w:name w:val="Title"/>
    <w:basedOn w:val="a6"/>
    <w:link w:val="affa"/>
    <w:qFormat/>
    <w:rsid w:val="00F2627B"/>
    <w:pPr>
      <w:jc w:val="center"/>
      <w:outlineLvl w:val="0"/>
    </w:pPr>
    <w:rPr>
      <w:b/>
      <w:sz w:val="32"/>
      <w:szCs w:val="20"/>
    </w:rPr>
  </w:style>
  <w:style w:type="character" w:customStyle="1" w:styleId="affa">
    <w:name w:val="标题 字符"/>
    <w:basedOn w:val="a8"/>
    <w:link w:val="aff9"/>
    <w:qFormat/>
    <w:rsid w:val="00F2627B"/>
    <w:rPr>
      <w:rFonts w:ascii="Times New Roman" w:hAnsi="Times New Roman"/>
      <w:b/>
      <w:kern w:val="2"/>
      <w:sz w:val="32"/>
    </w:rPr>
  </w:style>
  <w:style w:type="paragraph" w:styleId="affb">
    <w:name w:val="annotation subject"/>
    <w:basedOn w:val="afb"/>
    <w:next w:val="afb"/>
    <w:link w:val="affc"/>
    <w:qFormat/>
    <w:rsid w:val="00F2627B"/>
    <w:rPr>
      <w:b/>
      <w:bCs/>
    </w:rPr>
  </w:style>
  <w:style w:type="character" w:customStyle="1" w:styleId="affc">
    <w:name w:val="批注主题 字符"/>
    <w:basedOn w:val="afc"/>
    <w:link w:val="affb"/>
    <w:qFormat/>
    <w:rsid w:val="00F2627B"/>
    <w:rPr>
      <w:rFonts w:ascii="Times New Roman" w:hAnsi="Times New Roman"/>
      <w:b/>
      <w:bCs/>
      <w:kern w:val="2"/>
      <w:sz w:val="21"/>
      <w:szCs w:val="24"/>
    </w:rPr>
  </w:style>
  <w:style w:type="table" w:styleId="1-2">
    <w:name w:val="Medium Grid 1 Accent 2"/>
    <w:basedOn w:val="a9"/>
    <w:qFormat/>
    <w:rsid w:val="00F2627B"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d">
    <w:name w:val="Strong"/>
    <w:qFormat/>
    <w:rsid w:val="00F2627B"/>
    <w:rPr>
      <w:b/>
      <w:bCs/>
    </w:rPr>
  </w:style>
  <w:style w:type="character" w:styleId="affe">
    <w:name w:val="page number"/>
    <w:qFormat/>
    <w:rsid w:val="00F2627B"/>
  </w:style>
  <w:style w:type="character" w:styleId="afff">
    <w:name w:val="FollowedHyperlink"/>
    <w:qFormat/>
    <w:rsid w:val="00F2627B"/>
    <w:rPr>
      <w:color w:val="800080"/>
      <w:u w:val="single"/>
    </w:rPr>
  </w:style>
  <w:style w:type="character" w:styleId="afff0">
    <w:name w:val="Emphasis"/>
    <w:qFormat/>
    <w:rsid w:val="00F2627B"/>
    <w:rPr>
      <w:color w:val="CC0033"/>
    </w:rPr>
  </w:style>
  <w:style w:type="character" w:styleId="afff1">
    <w:name w:val="Hyperlink"/>
    <w:uiPriority w:val="99"/>
    <w:qFormat/>
    <w:rsid w:val="00F2627B"/>
    <w:rPr>
      <w:color w:val="0000FF"/>
      <w:u w:val="single"/>
    </w:rPr>
  </w:style>
  <w:style w:type="character" w:styleId="afff2">
    <w:name w:val="annotation reference"/>
    <w:uiPriority w:val="99"/>
    <w:qFormat/>
    <w:rsid w:val="00F2627B"/>
    <w:rPr>
      <w:sz w:val="21"/>
      <w:szCs w:val="21"/>
    </w:rPr>
  </w:style>
  <w:style w:type="character" w:styleId="HTML1">
    <w:name w:val="HTML Cite"/>
    <w:qFormat/>
    <w:rsid w:val="00F2627B"/>
    <w:rPr>
      <w:i/>
      <w:iCs/>
    </w:rPr>
  </w:style>
  <w:style w:type="character" w:customStyle="1" w:styleId="chanpin">
    <w:name w:val="chanpin拷贝"/>
    <w:qFormat/>
    <w:rsid w:val="00F2627B"/>
  </w:style>
  <w:style w:type="character" w:customStyle="1" w:styleId="1Char">
    <w:name w:val="段1 Char"/>
    <w:qFormat/>
    <w:rsid w:val="00F2627B"/>
    <w:rPr>
      <w:rFonts w:ascii="宋体" w:eastAsia="宋体"/>
      <w:sz w:val="24"/>
      <w:lang w:val="en-US" w:eastAsia="zh-CN" w:bidi="ar-SA"/>
    </w:rPr>
  </w:style>
  <w:style w:type="character" w:customStyle="1" w:styleId="Char">
    <w:name w:val="正文格式 Char"/>
    <w:link w:val="afff3"/>
    <w:qFormat/>
    <w:locked/>
    <w:rsid w:val="00F2627B"/>
    <w:rPr>
      <w:rFonts w:ascii="宋体" w:hAnsi="宋体"/>
      <w:sz w:val="24"/>
      <w:szCs w:val="24"/>
      <w:lang w:val="en-GB"/>
    </w:rPr>
  </w:style>
  <w:style w:type="paragraph" w:customStyle="1" w:styleId="afff3">
    <w:name w:val="正文格式"/>
    <w:basedOn w:val="a6"/>
    <w:link w:val="Char"/>
    <w:qFormat/>
    <w:rsid w:val="00F2627B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0">
    <w:name w:val="正文表格 Char"/>
    <w:link w:val="afff4"/>
    <w:qFormat/>
    <w:rsid w:val="00F2627B"/>
    <w:rPr>
      <w:rFonts w:ascii="宋体" w:hAnsi="宋体"/>
      <w:color w:val="000000"/>
      <w:kern w:val="2"/>
      <w:sz w:val="21"/>
      <w:szCs w:val="21"/>
    </w:rPr>
  </w:style>
  <w:style w:type="paragraph" w:customStyle="1" w:styleId="afff4">
    <w:name w:val="正文表格"/>
    <w:basedOn w:val="a6"/>
    <w:link w:val="Char0"/>
    <w:qFormat/>
    <w:rsid w:val="00F2627B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1">
    <w:name w:val="页脚 Char"/>
    <w:qFormat/>
    <w:rsid w:val="00F2627B"/>
    <w:rPr>
      <w:rFonts w:ascii="宋体" w:eastAsia="宋体"/>
      <w:sz w:val="18"/>
      <w:lang w:val="en-US" w:eastAsia="zh-CN" w:bidi="ar-SA"/>
    </w:rPr>
  </w:style>
  <w:style w:type="character" w:customStyle="1" w:styleId="31">
    <w:name w:val="标题 3 字符"/>
    <w:link w:val="30"/>
    <w:qFormat/>
    <w:rsid w:val="00F2627B"/>
    <w:rPr>
      <w:rFonts w:ascii="宋体" w:hAnsi="Times New Roman"/>
      <w:b/>
      <w:sz w:val="24"/>
      <w:u w:val="single"/>
    </w:rPr>
  </w:style>
  <w:style w:type="character" w:customStyle="1" w:styleId="22">
    <w:name w:val="标题 2 字符"/>
    <w:link w:val="21"/>
    <w:qFormat/>
    <w:rsid w:val="00F2627B"/>
    <w:rPr>
      <w:rFonts w:ascii="Arial" w:eastAsia="黑体" w:hAnsi="Arial"/>
      <w:b/>
      <w:sz w:val="30"/>
    </w:rPr>
  </w:style>
  <w:style w:type="character" w:customStyle="1" w:styleId="Char2">
    <w:name w:val="页眉 Char"/>
    <w:qFormat/>
    <w:rsid w:val="00F2627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注释 Char"/>
    <w:link w:val="afff5"/>
    <w:qFormat/>
    <w:rsid w:val="00F2627B"/>
    <w:rPr>
      <w:rFonts w:ascii="宋体" w:hAnsi="宋体"/>
      <w:kern w:val="2"/>
      <w:sz w:val="21"/>
      <w:szCs w:val="21"/>
    </w:rPr>
  </w:style>
  <w:style w:type="paragraph" w:customStyle="1" w:styleId="afff5">
    <w:name w:val="注释"/>
    <w:basedOn w:val="a6"/>
    <w:link w:val="Char3"/>
    <w:qFormat/>
    <w:rsid w:val="00F2627B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4">
    <w:name w:val="正文文本缩进 Char"/>
    <w:qFormat/>
    <w:rsid w:val="00F2627B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Char">
    <w:name w:val="标题 3 Char"/>
    <w:qFormat/>
    <w:rsid w:val="00F2627B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6">
    <w:name w:val="纯文本 字符2"/>
    <w:link w:val="afe"/>
    <w:qFormat/>
    <w:rsid w:val="00F2627B"/>
    <w:rPr>
      <w:rFonts w:ascii="宋体" w:hAnsi="Courier New"/>
      <w:kern w:val="2"/>
      <w:sz w:val="21"/>
    </w:rPr>
  </w:style>
  <w:style w:type="character" w:customStyle="1" w:styleId="1Char1">
    <w:name w:val="普通文字1 Char1"/>
    <w:qFormat/>
    <w:rsid w:val="00F2627B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locality">
    <w:name w:val="locality"/>
    <w:qFormat/>
    <w:rsid w:val="00F2627B"/>
  </w:style>
  <w:style w:type="character" w:customStyle="1" w:styleId="Char5">
    <w:name w:val="正文重点 Char"/>
    <w:link w:val="afff6"/>
    <w:qFormat/>
    <w:rsid w:val="00F2627B"/>
    <w:rPr>
      <w:b/>
      <w:sz w:val="24"/>
    </w:rPr>
  </w:style>
  <w:style w:type="paragraph" w:customStyle="1" w:styleId="afff6">
    <w:name w:val="正文重点"/>
    <w:basedOn w:val="a6"/>
    <w:link w:val="Char5"/>
    <w:qFormat/>
    <w:rsid w:val="00F2627B"/>
    <w:pPr>
      <w:adjustRightInd w:val="0"/>
      <w:spacing w:line="360" w:lineRule="auto"/>
      <w:ind w:firstLineChars="200" w:firstLine="482"/>
      <w:jc w:val="left"/>
      <w:textAlignment w:val="baseline"/>
    </w:pPr>
    <w:rPr>
      <w:rFonts w:ascii="Calibri" w:hAnsi="Calibri"/>
      <w:b/>
      <w:kern w:val="0"/>
      <w:sz w:val="24"/>
      <w:szCs w:val="20"/>
    </w:rPr>
  </w:style>
  <w:style w:type="character" w:customStyle="1" w:styleId="13">
    <w:name w:val="批注文字 字符1"/>
    <w:link w:val="afb"/>
    <w:uiPriority w:val="99"/>
    <w:qFormat/>
    <w:rsid w:val="00F2627B"/>
    <w:rPr>
      <w:rFonts w:ascii="Times New Roman" w:hAnsi="Times New Roman"/>
      <w:kern w:val="2"/>
      <w:sz w:val="21"/>
      <w:szCs w:val="24"/>
    </w:rPr>
  </w:style>
  <w:style w:type="character" w:customStyle="1" w:styleId="Char6">
    <w:name w:val="正文小标题 Char"/>
    <w:link w:val="afff7"/>
    <w:qFormat/>
    <w:rsid w:val="00F2627B"/>
    <w:rPr>
      <w:rFonts w:ascii="宋体" w:hAnsi="宋体"/>
      <w:b/>
      <w:i/>
      <w:color w:val="FF0000"/>
      <w:kern w:val="2"/>
      <w:sz w:val="24"/>
    </w:rPr>
  </w:style>
  <w:style w:type="paragraph" w:customStyle="1" w:styleId="afff7">
    <w:name w:val="正文小标题"/>
    <w:basedOn w:val="a6"/>
    <w:next w:val="a7"/>
    <w:link w:val="Char6"/>
    <w:qFormat/>
    <w:rsid w:val="00F2627B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ab">
    <w:name w:val="正文缩进 字符"/>
    <w:link w:val="a7"/>
    <w:qFormat/>
    <w:rsid w:val="00F2627B"/>
    <w:rPr>
      <w:rFonts w:ascii="宋体" w:hAnsi="Times New Roman"/>
      <w:kern w:val="2"/>
      <w:sz w:val="24"/>
      <w:szCs w:val="24"/>
    </w:rPr>
  </w:style>
  <w:style w:type="character" w:customStyle="1" w:styleId="Char7">
    <w:name w:val="列出段落 Char"/>
    <w:qFormat/>
    <w:rsid w:val="00F2627B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black1">
    <w:name w:val="black1"/>
    <w:qFormat/>
    <w:rsid w:val="00F2627B"/>
    <w:rPr>
      <w:color w:val="000000"/>
    </w:rPr>
  </w:style>
  <w:style w:type="character" w:customStyle="1" w:styleId="apple-style-span">
    <w:name w:val="apple-style-span"/>
    <w:qFormat/>
    <w:rsid w:val="00F2627B"/>
    <w:rPr>
      <w:rFonts w:cs="Times New Roman"/>
    </w:rPr>
  </w:style>
  <w:style w:type="character" w:customStyle="1" w:styleId="Char8">
    <w:name w:val="正文缩进 Char"/>
    <w:qFormat/>
    <w:rsid w:val="00F2627B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af7">
    <w:name w:val="列出段落 字符"/>
    <w:link w:val="af6"/>
    <w:uiPriority w:val="34"/>
    <w:qFormat/>
    <w:rsid w:val="00F2627B"/>
    <w:rPr>
      <w:kern w:val="2"/>
      <w:sz w:val="21"/>
      <w:szCs w:val="22"/>
    </w:rPr>
  </w:style>
  <w:style w:type="character" w:customStyle="1" w:styleId="Char9">
    <w:name w:val="标题 Char"/>
    <w:qFormat/>
    <w:rsid w:val="00F2627B"/>
    <w:rPr>
      <w:b/>
      <w:kern w:val="2"/>
      <w:sz w:val="32"/>
    </w:rPr>
  </w:style>
  <w:style w:type="character" w:customStyle="1" w:styleId="16">
    <w:name w:val="纯文本 字符1"/>
    <w:qFormat/>
    <w:rsid w:val="00F2627B"/>
    <w:rPr>
      <w:rFonts w:ascii="宋体" w:hAnsi="Courier New"/>
    </w:rPr>
  </w:style>
  <w:style w:type="character" w:customStyle="1" w:styleId="2Char">
    <w:name w:val="标题 2 Char"/>
    <w:qFormat/>
    <w:rsid w:val="00F2627B"/>
    <w:rPr>
      <w:rFonts w:ascii="Arial" w:eastAsia="黑体" w:hAnsi="Arial"/>
      <w:b/>
      <w:sz w:val="30"/>
      <w:lang w:val="en-US" w:eastAsia="zh-CN" w:bidi="ar-SA"/>
    </w:rPr>
  </w:style>
  <w:style w:type="character" w:customStyle="1" w:styleId="3CharChar">
    <w:name w:val="标题 3 Char Char"/>
    <w:qFormat/>
    <w:rsid w:val="00F2627B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a">
    <w:name w:val="正文大标题 Char"/>
    <w:link w:val="afff8"/>
    <w:qFormat/>
    <w:rsid w:val="00F2627B"/>
    <w:rPr>
      <w:rFonts w:ascii="宋体" w:hAnsi="宋体"/>
      <w:b/>
      <w:color w:val="000000"/>
      <w:kern w:val="2"/>
      <w:sz w:val="28"/>
      <w:szCs w:val="21"/>
    </w:rPr>
  </w:style>
  <w:style w:type="paragraph" w:customStyle="1" w:styleId="afff8">
    <w:name w:val="正文大标题"/>
    <w:basedOn w:val="afff7"/>
    <w:next w:val="a7"/>
    <w:link w:val="Chara"/>
    <w:qFormat/>
    <w:rsid w:val="00F2627B"/>
    <w:pPr>
      <w:jc w:val="center"/>
    </w:pPr>
    <w:rPr>
      <w:i w:val="0"/>
      <w:color w:val="000000"/>
      <w:sz w:val="28"/>
      <w:szCs w:val="21"/>
    </w:rPr>
  </w:style>
  <w:style w:type="character" w:customStyle="1" w:styleId="25">
    <w:name w:val="正文首行缩进 2 字符"/>
    <w:link w:val="24"/>
    <w:qFormat/>
    <w:rsid w:val="00F2627B"/>
    <w:rPr>
      <w:rFonts w:ascii="Times New Roman" w:hAnsi="Times New Roman"/>
      <w:kern w:val="2"/>
      <w:sz w:val="24"/>
    </w:rPr>
  </w:style>
  <w:style w:type="character" w:customStyle="1" w:styleId="title4">
    <w:name w:val="title4"/>
    <w:qFormat/>
    <w:rsid w:val="00F2627B"/>
    <w:rPr>
      <w:b/>
      <w:bCs/>
      <w:color w:val="1D87B3"/>
      <w:sz w:val="15"/>
      <w:szCs w:val="15"/>
    </w:rPr>
  </w:style>
  <w:style w:type="character" w:customStyle="1" w:styleId="CharChar11">
    <w:name w:val="Char Char11"/>
    <w:qFormat/>
    <w:rsid w:val="00F2627B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Char">
    <w:name w:val="正文缩进 Char Char"/>
    <w:link w:val="17"/>
    <w:qFormat/>
    <w:rsid w:val="00F2627B"/>
    <w:rPr>
      <w:rFonts w:ascii="宋体"/>
      <w:snapToGrid w:val="0"/>
      <w:color w:val="000000"/>
      <w:kern w:val="28"/>
      <w:sz w:val="28"/>
    </w:rPr>
  </w:style>
  <w:style w:type="paragraph" w:customStyle="1" w:styleId="17">
    <w:name w:val="正文缩进1"/>
    <w:basedOn w:val="a6"/>
    <w:link w:val="CharChar"/>
    <w:qFormat/>
    <w:rsid w:val="00F2627B"/>
    <w:pPr>
      <w:widowControl/>
      <w:adjustRightInd w:val="0"/>
      <w:snapToGrid w:val="0"/>
      <w:spacing w:line="480" w:lineRule="exact"/>
      <w:ind w:firstLine="567"/>
    </w:pPr>
    <w:rPr>
      <w:rFonts w:ascii="宋体" w:hAnsi="Calibri"/>
      <w:snapToGrid w:val="0"/>
      <w:color w:val="000000"/>
      <w:kern w:val="28"/>
      <w:sz w:val="28"/>
      <w:szCs w:val="20"/>
    </w:rPr>
  </w:style>
  <w:style w:type="character" w:customStyle="1" w:styleId="Charb">
    <w:name w:val="批注文字 Char"/>
    <w:uiPriority w:val="99"/>
    <w:qFormat/>
    <w:rsid w:val="00F2627B"/>
    <w:rPr>
      <w:kern w:val="2"/>
      <w:sz w:val="21"/>
      <w:szCs w:val="24"/>
    </w:rPr>
  </w:style>
  <w:style w:type="character" w:customStyle="1" w:styleId="txt">
    <w:name w:val="txt"/>
    <w:qFormat/>
    <w:rsid w:val="00F2627B"/>
  </w:style>
  <w:style w:type="character" w:customStyle="1" w:styleId="2CharChar">
    <w:name w:val="标题 2 Char Char"/>
    <w:qFormat/>
    <w:rsid w:val="00F2627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1">
    <w:name w:val="chanpin1"/>
    <w:qFormat/>
    <w:rsid w:val="00F2627B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0">
    <w:name w:val="正文文本缩进 Char1"/>
    <w:link w:val="18"/>
    <w:qFormat/>
    <w:rsid w:val="00F2627B"/>
    <w:rPr>
      <w:rFonts w:ascii="宋体" w:hAnsi="宋体"/>
      <w:sz w:val="24"/>
      <w:szCs w:val="24"/>
    </w:rPr>
  </w:style>
  <w:style w:type="paragraph" w:customStyle="1" w:styleId="18">
    <w:name w:val="正文文本缩进1"/>
    <w:basedOn w:val="a6"/>
    <w:link w:val="Char10"/>
    <w:qFormat/>
    <w:rsid w:val="00F2627B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af">
    <w:name w:val="正文文本 字符"/>
    <w:link w:val="ae"/>
    <w:qFormat/>
    <w:rsid w:val="00F2627B"/>
    <w:rPr>
      <w:rFonts w:ascii="宋体" w:hAnsi="宋体"/>
      <w:kern w:val="2"/>
      <w:sz w:val="24"/>
      <w:szCs w:val="24"/>
    </w:rPr>
  </w:style>
  <w:style w:type="character" w:customStyle="1" w:styleId="c21">
    <w:name w:val="c21"/>
    <w:qFormat/>
    <w:rsid w:val="00F2627B"/>
    <w:rPr>
      <w:rFonts w:ascii="ˎ̥" w:hAnsi="ˎ̥" w:hint="default"/>
      <w:color w:val="000000"/>
      <w:sz w:val="20"/>
      <w:szCs w:val="20"/>
      <w:u w:val="none"/>
    </w:rPr>
  </w:style>
  <w:style w:type="character" w:customStyle="1" w:styleId="af2">
    <w:name w:val="正文文本缩进 字符"/>
    <w:link w:val="af0"/>
    <w:qFormat/>
    <w:rsid w:val="00F2627B"/>
    <w:rPr>
      <w:rFonts w:ascii="Times New Roman" w:hAnsi="Times New Roman"/>
      <w:kern w:val="2"/>
      <w:sz w:val="24"/>
      <w:szCs w:val="24"/>
    </w:rPr>
  </w:style>
  <w:style w:type="character" w:customStyle="1" w:styleId="1-2Char">
    <w:name w:val="中等深浅网格 1 - 强调文字颜色 2 Char"/>
    <w:link w:val="19"/>
    <w:qFormat/>
    <w:rsid w:val="00F2627B"/>
    <w:rPr>
      <w:kern w:val="2"/>
      <w:sz w:val="21"/>
      <w:szCs w:val="24"/>
      <w:lang w:val="zh-CN"/>
    </w:rPr>
  </w:style>
  <w:style w:type="paragraph" w:customStyle="1" w:styleId="19">
    <w:name w:val="1"/>
    <w:link w:val="1-2Char"/>
    <w:qFormat/>
    <w:rsid w:val="00F2627B"/>
    <w:rPr>
      <w:kern w:val="2"/>
      <w:sz w:val="21"/>
      <w:szCs w:val="24"/>
      <w:lang w:val="zh-CN"/>
    </w:rPr>
  </w:style>
  <w:style w:type="character" w:customStyle="1" w:styleId="street-address">
    <w:name w:val="street-address"/>
    <w:qFormat/>
    <w:rsid w:val="00F2627B"/>
  </w:style>
  <w:style w:type="character" w:customStyle="1" w:styleId="CharChar111">
    <w:name w:val="Char Char111"/>
    <w:qFormat/>
    <w:rsid w:val="00F2627B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bjh-p">
    <w:name w:val="bjh-p"/>
    <w:qFormat/>
    <w:rsid w:val="00F2627B"/>
  </w:style>
  <w:style w:type="character" w:customStyle="1" w:styleId="Char11">
    <w:name w:val="纯文本 Char1"/>
    <w:qFormat/>
    <w:rsid w:val="00F2627B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f9">
    <w:name w:val="正文 + 宋体"/>
    <w:basedOn w:val="a6"/>
    <w:qFormat/>
    <w:rsid w:val="00F2627B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0">
    <w:name w:val="一级条标题"/>
    <w:basedOn w:val="a"/>
    <w:next w:val="a6"/>
    <w:qFormat/>
    <w:rsid w:val="00F2627B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F2627B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/>
      <w:b/>
      <w:sz w:val="28"/>
    </w:rPr>
  </w:style>
  <w:style w:type="paragraph" w:customStyle="1" w:styleId="font6">
    <w:name w:val="font6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9">
    <w:name w:val="xl49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fa">
    <w:name w:val="图中文字"/>
    <w:basedOn w:val="a6"/>
    <w:qFormat/>
    <w:rsid w:val="00F2627B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Char3CharCharChar1">
    <w:name w:val="Char3 Char Char Char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20">
    <w:name w:val="项目编号2"/>
    <w:basedOn w:val="1"/>
    <w:qFormat/>
    <w:rsid w:val="00F2627B"/>
    <w:pPr>
      <w:numPr>
        <w:numId w:val="2"/>
      </w:numPr>
    </w:pPr>
  </w:style>
  <w:style w:type="paragraph" w:customStyle="1" w:styleId="1">
    <w:name w:val="项目编号1"/>
    <w:basedOn w:val="a6"/>
    <w:qFormat/>
    <w:rsid w:val="00F2627B"/>
    <w:pPr>
      <w:numPr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fb">
    <w:name w:val="无标题条"/>
    <w:next w:val="a6"/>
    <w:qFormat/>
    <w:rsid w:val="00F2627B"/>
    <w:pPr>
      <w:jc w:val="both"/>
    </w:pPr>
    <w:rPr>
      <w:rFonts w:ascii="Times New Roman" w:hAnsi="Times New Roman"/>
      <w:sz w:val="21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F2627B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37">
    <w:name w:val="xl37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7">
    <w:name w:val="font7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3">
    <w:name w:val="五级条标题"/>
    <w:basedOn w:val="a2"/>
    <w:next w:val="a6"/>
    <w:qFormat/>
    <w:rsid w:val="00F2627B"/>
    <w:pPr>
      <w:numPr>
        <w:ilvl w:val="5"/>
      </w:numPr>
      <w:ind w:left="0" w:hanging="840"/>
      <w:outlineLvl w:val="5"/>
    </w:pPr>
  </w:style>
  <w:style w:type="paragraph" w:customStyle="1" w:styleId="a2">
    <w:name w:val="四级条标题"/>
    <w:basedOn w:val="a1"/>
    <w:next w:val="a6"/>
    <w:qFormat/>
    <w:rsid w:val="00F2627B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fc"/>
    <w:next w:val="a6"/>
    <w:qFormat/>
    <w:rsid w:val="00F2627B"/>
    <w:pPr>
      <w:numPr>
        <w:ilvl w:val="3"/>
        <w:numId w:val="1"/>
      </w:numPr>
      <w:ind w:left="0" w:hanging="840"/>
      <w:outlineLvl w:val="3"/>
    </w:pPr>
  </w:style>
  <w:style w:type="paragraph" w:customStyle="1" w:styleId="afffc">
    <w:name w:val="二级条标题"/>
    <w:basedOn w:val="a0"/>
    <w:next w:val="a6"/>
    <w:qFormat/>
    <w:rsid w:val="00F2627B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font8">
    <w:name w:val="font8"/>
    <w:basedOn w:val="a6"/>
    <w:qFormat/>
    <w:rsid w:val="00F2627B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3CharCharChar">
    <w:name w:val="Char3 Char Char Char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ParaCharCharCharChar">
    <w:name w:val="默认段落字体 Para Char Char Char Char"/>
    <w:basedOn w:val="a6"/>
    <w:qFormat/>
    <w:rsid w:val="00F2627B"/>
    <w:rPr>
      <w:rFonts w:ascii="Arial" w:hAnsi="Arial" w:cs="Arial"/>
      <w:szCs w:val="21"/>
    </w:rPr>
  </w:style>
  <w:style w:type="paragraph" w:customStyle="1" w:styleId="afffd">
    <w:name w:val="缺省文本"/>
    <w:basedOn w:val="a6"/>
    <w:qFormat/>
    <w:rsid w:val="00F2627B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fffe">
    <w:name w:val="字元 字元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CharCharChar1Char2">
    <w:name w:val="Char Char Char1 Char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xl51">
    <w:name w:val="xl51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46">
    <w:name w:val="xl46"/>
    <w:basedOn w:val="a6"/>
    <w:qFormat/>
    <w:rsid w:val="00F262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2">
    <w:name w:val="Char Char Char Char Char Char Char2"/>
    <w:basedOn w:val="a6"/>
    <w:qFormat/>
    <w:rsid w:val="00F2627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25">
    <w:name w:val="xl25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0">
    <w:name w:val="Char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affff">
    <w:name w:val="图文"/>
    <w:basedOn w:val="a6"/>
    <w:qFormat/>
    <w:rsid w:val="00F2627B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Char12">
    <w:name w:val="Char1"/>
    <w:basedOn w:val="a6"/>
    <w:qFormat/>
    <w:rsid w:val="00F2627B"/>
    <w:pPr>
      <w:tabs>
        <w:tab w:val="left" w:pos="360"/>
      </w:tabs>
    </w:pPr>
    <w:rPr>
      <w:sz w:val="24"/>
    </w:rPr>
  </w:style>
  <w:style w:type="paragraph" w:customStyle="1" w:styleId="Char2CharCharCharCharCharChar1">
    <w:name w:val="Char2 Char Char Char Char Char Char1"/>
    <w:basedOn w:val="a6"/>
    <w:qFormat/>
    <w:rsid w:val="00F2627B"/>
    <w:pPr>
      <w:widowControl/>
      <w:spacing w:line="400" w:lineRule="exact"/>
      <w:jc w:val="center"/>
    </w:pPr>
  </w:style>
  <w:style w:type="paragraph" w:customStyle="1" w:styleId="xl35">
    <w:name w:val="xl35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f0">
    <w:name w:val="文档正文"/>
    <w:basedOn w:val="a6"/>
    <w:qFormat/>
    <w:rsid w:val="00F2627B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F2627B"/>
  </w:style>
  <w:style w:type="paragraph" w:customStyle="1" w:styleId="xl39">
    <w:name w:val="xl39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0">
    <w:name w:val="xl30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F2627B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a">
    <w:name w:val="字元 字元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ListParagraph1">
    <w:name w:val="List Paragraph1"/>
    <w:basedOn w:val="a6"/>
    <w:qFormat/>
    <w:rsid w:val="00F2627B"/>
    <w:pPr>
      <w:ind w:firstLineChars="200" w:firstLine="420"/>
    </w:pPr>
    <w:rPr>
      <w:rFonts w:ascii="Calibri" w:hAnsi="Calibri"/>
      <w:szCs w:val="22"/>
    </w:rPr>
  </w:style>
  <w:style w:type="paragraph" w:customStyle="1" w:styleId="1CharCharCharChar">
    <w:name w:val="1 Char Char Char Char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F2627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CharChar1Char">
    <w:name w:val="Char Char Char1 Char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xl52">
    <w:name w:val="xl52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1a">
    <w:name w:val="列出段落1"/>
    <w:basedOn w:val="a6"/>
    <w:uiPriority w:val="34"/>
    <w:qFormat/>
    <w:rsid w:val="00F2627B"/>
    <w:pPr>
      <w:ind w:firstLineChars="200" w:firstLine="420"/>
    </w:pPr>
    <w:rPr>
      <w:rFonts w:ascii="Calibri" w:hAnsi="Calibri"/>
      <w:szCs w:val="22"/>
    </w:rPr>
  </w:style>
  <w:style w:type="paragraph" w:customStyle="1" w:styleId="2b">
    <w:name w:val="样式2"/>
    <w:basedOn w:val="15"/>
    <w:qFormat/>
    <w:rsid w:val="00F2627B"/>
    <w:pPr>
      <w:spacing w:line="360" w:lineRule="auto"/>
      <w:jc w:val="center"/>
    </w:pPr>
    <w:rPr>
      <w:sz w:val="24"/>
    </w:rPr>
  </w:style>
  <w:style w:type="paragraph" w:customStyle="1" w:styleId="affff1">
    <w:name w:val="正文文本样式 加粗"/>
    <w:basedOn w:val="affff2"/>
    <w:qFormat/>
    <w:rsid w:val="00F2627B"/>
    <w:rPr>
      <w:b/>
    </w:rPr>
  </w:style>
  <w:style w:type="paragraph" w:customStyle="1" w:styleId="affff2">
    <w:name w:val="正文文本样式"/>
    <w:basedOn w:val="a6"/>
    <w:qFormat/>
    <w:rsid w:val="00F2627B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43">
    <w:name w:val="xl43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3">
    <w:name w:val="xl33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">
    <w:name w:val="xl34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xl29">
    <w:name w:val="xl29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38">
    <w:name w:val="xl38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TableParagraph">
    <w:name w:val="Table Paragraph"/>
    <w:basedOn w:val="a6"/>
    <w:uiPriority w:val="1"/>
    <w:qFormat/>
    <w:rsid w:val="00F2627B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F262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2">
    <w:name w:val="Char Char Char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Char21">
    <w:name w:val="Char2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GB2312">
    <w:name w:val="正文 + 楷体_GB2312"/>
    <w:basedOn w:val="a6"/>
    <w:qFormat/>
    <w:rsid w:val="00F2627B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6">
    <w:name w:val="xl36"/>
    <w:basedOn w:val="a6"/>
    <w:qFormat/>
    <w:rsid w:val="00F2627B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5">
    <w:name w:val="正文列项_数字"/>
    <w:basedOn w:val="a6"/>
    <w:qFormat/>
    <w:rsid w:val="00F2627B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CharCharChar">
    <w:name w:val="Char Char Char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1b">
    <w:name w:val="修订1"/>
    <w:qFormat/>
    <w:rsid w:val="00F2627B"/>
    <w:rPr>
      <w:rFonts w:ascii="Times New Roman" w:hAnsi="Times New Roman"/>
      <w:kern w:val="2"/>
      <w:sz w:val="21"/>
      <w:szCs w:val="24"/>
    </w:rPr>
  </w:style>
  <w:style w:type="paragraph" w:customStyle="1" w:styleId="-2">
    <w:name w:val="正文须知-2级"/>
    <w:basedOn w:val="a6"/>
    <w:qFormat/>
    <w:rsid w:val="00F2627B"/>
    <w:pPr>
      <w:numPr>
        <w:ilvl w:val="1"/>
        <w:numId w:val="4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Char2CharCharCharCharCharChar">
    <w:name w:val="Char2 Char Char Char Char Char Char"/>
    <w:basedOn w:val="a6"/>
    <w:qFormat/>
    <w:rsid w:val="00F2627B"/>
    <w:pPr>
      <w:widowControl/>
      <w:spacing w:line="400" w:lineRule="exact"/>
      <w:jc w:val="center"/>
    </w:pPr>
  </w:style>
  <w:style w:type="paragraph" w:customStyle="1" w:styleId="-3">
    <w:name w:val="正文须知-3级"/>
    <w:basedOn w:val="a6"/>
    <w:qFormat/>
    <w:rsid w:val="00F2627B"/>
    <w:pPr>
      <w:numPr>
        <w:ilvl w:val="2"/>
        <w:numId w:val="4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paragraph" w:customStyle="1" w:styleId="1c">
    <w:name w:val="字元 字元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affff3">
    <w:name w:val="??"/>
    <w:qFormat/>
    <w:rsid w:val="00F2627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kern w:val="2"/>
      <w:sz w:val="21"/>
      <w:lang w:eastAsia="en-US"/>
    </w:rPr>
  </w:style>
  <w:style w:type="paragraph" w:customStyle="1" w:styleId="xl41">
    <w:name w:val="xl41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30">
    <w:name w:val="Char3"/>
    <w:basedOn w:val="a6"/>
    <w:qFormat/>
    <w:rsid w:val="00F2627B"/>
    <w:pPr>
      <w:tabs>
        <w:tab w:val="left" w:pos="360"/>
      </w:tabs>
    </w:pPr>
    <w:rPr>
      <w:sz w:val="24"/>
    </w:rPr>
  </w:style>
  <w:style w:type="paragraph" w:customStyle="1" w:styleId="xl27">
    <w:name w:val="xl27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2c">
    <w:name w:val="正文文本缩进2"/>
    <w:basedOn w:val="a6"/>
    <w:qFormat/>
    <w:rsid w:val="00F2627B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10">
    <w:name w:val="1名"/>
    <w:basedOn w:val="a6"/>
    <w:qFormat/>
    <w:rsid w:val="00F2627B"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Charc">
    <w:name w:val="Char"/>
    <w:basedOn w:val="a6"/>
    <w:qFormat/>
    <w:rsid w:val="00F2627B"/>
    <w:pPr>
      <w:tabs>
        <w:tab w:val="left" w:pos="360"/>
      </w:tabs>
    </w:pPr>
    <w:rPr>
      <w:sz w:val="24"/>
    </w:rPr>
  </w:style>
  <w:style w:type="paragraph" w:styleId="affff4">
    <w:name w:val="No Spacing"/>
    <w:qFormat/>
    <w:rsid w:val="00F2627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font9">
    <w:name w:val="font9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xl45">
    <w:name w:val="xl45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d">
    <w:name w:val="正文缩进2"/>
    <w:basedOn w:val="a6"/>
    <w:qFormat/>
    <w:rsid w:val="00F2627B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CharChar1CharCharCharCharCharChar">
    <w:name w:val="Char Char1 Char Char Char Char Char Char"/>
    <w:basedOn w:val="a6"/>
    <w:qFormat/>
    <w:rsid w:val="00F262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e">
    <w:name w:val="列出段落2"/>
    <w:basedOn w:val="a6"/>
    <w:qFormat/>
    <w:rsid w:val="00F2627B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1">
    <w:name w:val="Char Char Char Char Char Char Char Char Char Char1"/>
    <w:basedOn w:val="a6"/>
    <w:qFormat/>
    <w:rsid w:val="00F2627B"/>
    <w:rPr>
      <w:rFonts w:ascii="宋体" w:hAnsi="宋体" w:cs="Courier New"/>
      <w:sz w:val="32"/>
      <w:szCs w:val="32"/>
    </w:rPr>
  </w:style>
  <w:style w:type="paragraph" w:customStyle="1" w:styleId="CharChar1">
    <w:name w:val="Char Char1"/>
    <w:basedOn w:val="af9"/>
    <w:qFormat/>
    <w:rsid w:val="00F2627B"/>
    <w:rPr>
      <w:rFonts w:ascii="Tahoma" w:hAnsi="Tahoma"/>
      <w:sz w:val="24"/>
    </w:rPr>
  </w:style>
  <w:style w:type="paragraph" w:customStyle="1" w:styleId="CharCharChar1Char1">
    <w:name w:val="Char Char Char1 Char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xl26">
    <w:name w:val="xl26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d">
    <w:name w:val="表格1"/>
    <w:basedOn w:val="a6"/>
    <w:qFormat/>
    <w:rsid w:val="00F2627B"/>
    <w:pPr>
      <w:ind w:firstLineChars="200" w:firstLine="480"/>
      <w:jc w:val="center"/>
    </w:pPr>
    <w:rPr>
      <w:sz w:val="24"/>
      <w:szCs w:val="20"/>
    </w:rPr>
  </w:style>
  <w:style w:type="paragraph" w:customStyle="1" w:styleId="affff5">
    <w:name w:val="样式 宋体 五号 行距: 单倍行距"/>
    <w:basedOn w:val="a6"/>
    <w:qFormat/>
    <w:rsid w:val="00F2627B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sid w:val="00F2627B"/>
    <w:rPr>
      <w:rFonts w:ascii="Tahoma" w:hAnsi="Tahoma" w:cs="仿宋_GB2312"/>
      <w:sz w:val="24"/>
      <w:szCs w:val="28"/>
    </w:rPr>
  </w:style>
  <w:style w:type="paragraph" w:customStyle="1" w:styleId="font5">
    <w:name w:val="font5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">
    <w:name w:val="样式 标题 2 + 宋体 五号 行距: 单倍行距"/>
    <w:basedOn w:val="21"/>
    <w:qFormat/>
    <w:rsid w:val="00F2627B"/>
    <w:pPr>
      <w:numPr>
        <w:ilvl w:val="1"/>
        <w:numId w:val="6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xl28">
    <w:name w:val="xl28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1e">
    <w:name w:val="项目符号1"/>
    <w:basedOn w:val="affff2"/>
    <w:qFormat/>
    <w:rsid w:val="00F2627B"/>
    <w:pPr>
      <w:ind w:left="-25" w:firstLine="0"/>
    </w:pPr>
  </w:style>
  <w:style w:type="paragraph" w:customStyle="1" w:styleId="xl47">
    <w:name w:val="xl47"/>
    <w:basedOn w:val="a6"/>
    <w:qFormat/>
    <w:rsid w:val="00F262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Style160">
    <w:name w:val="_Style 160"/>
    <w:qFormat/>
    <w:rsid w:val="00F2627B"/>
    <w:rPr>
      <w:rFonts w:ascii="Times New Roman" w:hAnsi="Times New Roman"/>
      <w:kern w:val="2"/>
      <w:sz w:val="21"/>
      <w:szCs w:val="24"/>
    </w:rPr>
  </w:style>
  <w:style w:type="paragraph" w:customStyle="1" w:styleId="Char3CharCharChar2">
    <w:name w:val="Char3 Char Char Char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affff6">
    <w:name w:val="表格文字"/>
    <w:basedOn w:val="af0"/>
    <w:qFormat/>
    <w:rsid w:val="00F2627B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1CharCharCharCharCharCharCharChar">
    <w:name w:val="Char Char1 Char Char Char Char Char Char Char Char"/>
    <w:basedOn w:val="a6"/>
    <w:qFormat/>
    <w:rsid w:val="00F2627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7">
    <w:name w:val="图例"/>
    <w:basedOn w:val="a6"/>
    <w:qFormat/>
    <w:rsid w:val="00F2627B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xl42">
    <w:name w:val="xl42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default0">
    <w:name w:val="default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项目编号3"/>
    <w:basedOn w:val="affff2"/>
    <w:qFormat/>
    <w:rsid w:val="00F2627B"/>
    <w:pPr>
      <w:numPr>
        <w:numId w:val="7"/>
      </w:numPr>
    </w:pPr>
  </w:style>
  <w:style w:type="paragraph" w:customStyle="1" w:styleId="CharChar4">
    <w:name w:val="Char Char4"/>
    <w:basedOn w:val="a6"/>
    <w:qFormat/>
    <w:rsid w:val="00F2627B"/>
    <w:pPr>
      <w:widowControl/>
      <w:spacing w:line="400" w:lineRule="exact"/>
      <w:jc w:val="center"/>
    </w:pPr>
  </w:style>
  <w:style w:type="paragraph" w:customStyle="1" w:styleId="xl44">
    <w:name w:val="xl44"/>
    <w:basedOn w:val="a6"/>
    <w:qFormat/>
    <w:rsid w:val="00F262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4">
    <w:name w:val="正文列项_字母"/>
    <w:basedOn w:val="a6"/>
    <w:qFormat/>
    <w:rsid w:val="00F2627B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1-">
    <w:name w:val="标题1-附件"/>
    <w:basedOn w:val="11"/>
    <w:qFormat/>
    <w:rsid w:val="00F2627B"/>
    <w:pPr>
      <w:jc w:val="left"/>
    </w:pPr>
    <w:rPr>
      <w:sz w:val="24"/>
      <w:szCs w:val="24"/>
    </w:rPr>
  </w:style>
  <w:style w:type="paragraph" w:customStyle="1" w:styleId="xl48">
    <w:name w:val="xl48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F2627B"/>
    <w:rPr>
      <w:rFonts w:ascii="宋体" w:hAnsi="宋体" w:cs="Courier New"/>
      <w:sz w:val="32"/>
      <w:szCs w:val="32"/>
    </w:rPr>
  </w:style>
  <w:style w:type="paragraph" w:customStyle="1" w:styleId="xl50">
    <w:name w:val="xl50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CharCharChar1">
    <w:name w:val="Char Char Char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F2627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24">
    <w:name w:val="xl24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41">
    <w:name w:val="Char Char41"/>
    <w:basedOn w:val="a6"/>
    <w:qFormat/>
    <w:rsid w:val="00F2627B"/>
    <w:pPr>
      <w:widowControl/>
      <w:spacing w:line="400" w:lineRule="exact"/>
      <w:jc w:val="center"/>
    </w:pPr>
  </w:style>
  <w:style w:type="paragraph" w:customStyle="1" w:styleId="22222222222222">
    <w:name w:val="22222222222222"/>
    <w:basedOn w:val="a6"/>
    <w:qFormat/>
    <w:rsid w:val="00F2627B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xl23">
    <w:name w:val="xl23"/>
    <w:basedOn w:val="a6"/>
    <w:qFormat/>
    <w:rsid w:val="00F2627B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-1">
    <w:name w:val="正文须知-1级"/>
    <w:basedOn w:val="a6"/>
    <w:next w:val="a6"/>
    <w:qFormat/>
    <w:rsid w:val="00F2627B"/>
    <w:pPr>
      <w:numPr>
        <w:numId w:val="4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Char22">
    <w:name w:val="Char22"/>
    <w:basedOn w:val="a6"/>
    <w:qFormat/>
    <w:rsid w:val="00F2627B"/>
    <w:rPr>
      <w:rFonts w:ascii="Tahoma" w:hAnsi="Tahoma"/>
      <w:sz w:val="24"/>
      <w:szCs w:val="20"/>
    </w:rPr>
  </w:style>
  <w:style w:type="table" w:customStyle="1" w:styleId="TableNormal">
    <w:name w:val="Table Normal"/>
    <w:unhideWhenUsed/>
    <w:qFormat/>
    <w:rsid w:val="00F2627B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12">
    <w:name w:val="样式 标题 1 + 四号 居中 段前: 12 磅 段后: 12 磅 行距: 单倍行距"/>
    <w:basedOn w:val="11"/>
    <w:qFormat/>
    <w:rsid w:val="00F2627B"/>
    <w:pPr>
      <w:spacing w:after="240" w:line="240" w:lineRule="auto"/>
      <w:ind w:left="-288"/>
    </w:pPr>
    <w:rPr>
      <w:rFonts w:cs="宋体"/>
      <w:sz w:val="28"/>
    </w:rPr>
  </w:style>
  <w:style w:type="table" w:customStyle="1" w:styleId="1f">
    <w:name w:val="网格型1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网格型2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网格型6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网格型7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0">
    <w:name w:val="修订2"/>
    <w:hidden/>
    <w:uiPriority w:val="99"/>
    <w:qFormat/>
    <w:rsid w:val="00F2627B"/>
    <w:rPr>
      <w:rFonts w:ascii="Times New Roman" w:hAnsi="Times New Roman"/>
      <w:kern w:val="2"/>
      <w:sz w:val="21"/>
      <w:szCs w:val="24"/>
    </w:rPr>
  </w:style>
  <w:style w:type="paragraph" w:customStyle="1" w:styleId="38">
    <w:name w:val="正文文字缩进 3"/>
    <w:basedOn w:val="a6"/>
    <w:qFormat/>
    <w:rsid w:val="00C54DC2"/>
    <w:pPr>
      <w:widowControl/>
      <w:spacing w:before="119" w:line="272" w:lineRule="atLeast"/>
      <w:ind w:left="719" w:firstLine="481"/>
      <w:jc w:val="left"/>
      <w:textAlignment w:val="baseline"/>
    </w:pPr>
    <w:rPr>
      <w:rFonts w:ascii="宋体"/>
      <w:color w:val="000000"/>
      <w:kern w:val="0"/>
      <w:sz w:val="24"/>
      <w:szCs w:val="20"/>
      <w:u w:color="000000"/>
    </w:rPr>
  </w:style>
  <w:style w:type="paragraph" w:styleId="affff8">
    <w:name w:val="Body Text First Indent"/>
    <w:basedOn w:val="ae"/>
    <w:link w:val="affff9"/>
    <w:qFormat/>
    <w:rsid w:val="00C54DC2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</w:rPr>
  </w:style>
  <w:style w:type="character" w:customStyle="1" w:styleId="affff9">
    <w:name w:val="正文首行缩进 字符"/>
    <w:basedOn w:val="af"/>
    <w:link w:val="affff8"/>
    <w:qFormat/>
    <w:rsid w:val="00C54DC2"/>
    <w:rPr>
      <w:rFonts w:ascii="Times New Roman" w:hAnsi="Times New Roman"/>
      <w:kern w:val="2"/>
      <w:sz w:val="21"/>
      <w:szCs w:val="24"/>
    </w:rPr>
  </w:style>
  <w:style w:type="character" w:customStyle="1" w:styleId="font21">
    <w:name w:val="font21"/>
    <w:qFormat/>
    <w:rsid w:val="00C54DC2"/>
    <w:rPr>
      <w:rFonts w:ascii="Calibri" w:hAnsi="Calibri" w:cs="Calibri" w:hint="default"/>
      <w:color w:val="000000"/>
      <w:sz w:val="21"/>
      <w:szCs w:val="21"/>
      <w:u w:val="none"/>
    </w:rPr>
  </w:style>
  <w:style w:type="paragraph" w:customStyle="1" w:styleId="1f0">
    <w:name w:val="无间隔1"/>
    <w:uiPriority w:val="1"/>
    <w:qFormat/>
    <w:rsid w:val="001D6F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111">
    <w:name w:val="列出段落11"/>
    <w:basedOn w:val="a6"/>
    <w:qFormat/>
    <w:rsid w:val="001D6FE2"/>
    <w:pPr>
      <w:ind w:firstLineChars="200" w:firstLine="420"/>
    </w:pPr>
    <w:rPr>
      <w:rFonts w:ascii="Calibri" w:hAnsi="Calibri"/>
      <w:szCs w:val="22"/>
    </w:rPr>
  </w:style>
  <w:style w:type="paragraph" w:customStyle="1" w:styleId="affffa">
    <w:name w:val="引言二级条标题"/>
    <w:basedOn w:val="a6"/>
    <w:next w:val="a6"/>
    <w:qFormat/>
    <w:rsid w:val="001D6FE2"/>
    <w:pPr>
      <w:tabs>
        <w:tab w:val="left" w:pos="1140"/>
      </w:tabs>
      <w:ind w:firstLine="360"/>
    </w:pPr>
    <w:rPr>
      <w:rFonts w:ascii="Calibri" w:eastAsia="黑体" w:hAnsi="Calibri"/>
      <w:b/>
      <w:bCs/>
      <w:sz w:val="22"/>
      <w:szCs w:val="21"/>
      <w:lang w:bidi="en-US"/>
    </w:rPr>
  </w:style>
  <w:style w:type="paragraph" w:customStyle="1" w:styleId="Style7">
    <w:name w:val="_Style 7"/>
    <w:basedOn w:val="a6"/>
    <w:next w:val="1a"/>
    <w:uiPriority w:val="34"/>
    <w:qFormat/>
    <w:rsid w:val="001D6FE2"/>
    <w:pPr>
      <w:spacing w:line="360" w:lineRule="auto"/>
      <w:ind w:firstLineChars="200" w:firstLine="420"/>
    </w:pPr>
  </w:style>
  <w:style w:type="paragraph" w:customStyle="1" w:styleId="AONormal">
    <w:name w:val="AONormal"/>
    <w:qFormat/>
    <w:rsid w:val="001D6FE2"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sz w:val="22"/>
      <w:szCs w:val="21"/>
    </w:rPr>
  </w:style>
  <w:style w:type="paragraph" w:customStyle="1" w:styleId="152GB2312">
    <w:name w:val="样式 样式 样式 四号 行距: 1.5 倍行距 + 首行缩进:  2 字符 + (西文) 宋体 (中文) 仿宋_GB2312..."/>
    <w:basedOn w:val="a6"/>
    <w:qFormat/>
    <w:rsid w:val="001D6FE2"/>
    <w:pPr>
      <w:spacing w:line="500" w:lineRule="atLeast"/>
      <w:ind w:firstLineChars="200" w:firstLine="560"/>
    </w:pPr>
    <w:rPr>
      <w:rFonts w:ascii="Calibri" w:hAnsi="Calibri"/>
      <w:sz w:val="28"/>
      <w:lang w:val="zh-CN"/>
    </w:rPr>
  </w:style>
  <w:style w:type="character" w:customStyle="1" w:styleId="ql-font-songti">
    <w:name w:val="ql-font-songti"/>
    <w:basedOn w:val="a8"/>
    <w:qFormat/>
    <w:rsid w:val="001D6FE2"/>
  </w:style>
  <w:style w:type="paragraph" w:customStyle="1" w:styleId="TableText">
    <w:name w:val="Table Text"/>
    <w:basedOn w:val="a6"/>
    <w:semiHidden/>
    <w:qFormat/>
    <w:rsid w:val="001D6FE2"/>
    <w:rPr>
      <w:rFonts w:ascii="黑体" w:eastAsia="黑体" w:hAnsi="黑体" w:cs="黑体"/>
      <w:sz w:val="18"/>
      <w:szCs w:val="18"/>
      <w:lang w:eastAsia="en-US"/>
    </w:rPr>
  </w:style>
  <w:style w:type="paragraph" w:customStyle="1" w:styleId="260">
    <w:name w:val="样式 样式 样式 样式 标题 2 + 宋体 五号 非加粗 黑色 + 段前: 6 磅 段后: 0 磅 行距: 单倍行距 + 段前:..."/>
    <w:basedOn w:val="a6"/>
    <w:qFormat/>
    <w:rsid w:val="009B3175"/>
    <w:pPr>
      <w:keepNext/>
      <w:keepLines/>
      <w:autoSpaceDE w:val="0"/>
      <w:autoSpaceDN w:val="0"/>
      <w:adjustRightInd w:val="0"/>
      <w:spacing w:before="240"/>
      <w:jc w:val="center"/>
      <w:outlineLvl w:val="1"/>
    </w:pPr>
    <w:rPr>
      <w:rFonts w:ascii="宋体" w:hAnsi="宋体"/>
      <w:b/>
      <w:bCs/>
      <w:color w:val="000000"/>
      <w:kern w:val="0"/>
      <w:szCs w:val="20"/>
    </w:rPr>
  </w:style>
  <w:style w:type="character" w:customStyle="1" w:styleId="ad">
    <w:name w:val="称呼 字符"/>
    <w:basedOn w:val="a8"/>
    <w:link w:val="ac"/>
    <w:uiPriority w:val="99"/>
    <w:qFormat/>
    <w:rsid w:val="003A3C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</cp:revision>
  <dcterms:created xsi:type="dcterms:W3CDTF">2024-03-08T03:39:00Z</dcterms:created>
  <dcterms:modified xsi:type="dcterms:W3CDTF">2024-12-18T08:56:00Z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