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91" w:rsidRPr="00307564" w:rsidRDefault="00670E91" w:rsidP="00670E91">
      <w:pPr>
        <w:keepNext/>
        <w:keepLines/>
        <w:adjustRightInd w:val="0"/>
        <w:snapToGrid w:val="0"/>
        <w:ind w:firstLine="288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  <w:bookmarkStart w:id="0" w:name="_GoBack"/>
      <w:bookmarkEnd w:id="0"/>
      <w:r w:rsidRPr="00307564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采购需求</w:t>
      </w:r>
    </w:p>
    <w:p w:rsidR="00670E91" w:rsidRPr="00307564" w:rsidRDefault="00670E91" w:rsidP="00670E91">
      <w:pPr>
        <w:keepNext/>
        <w:keepLines/>
        <w:adjustRightInd w:val="0"/>
        <w:snapToGrid w:val="0"/>
        <w:ind w:left="288"/>
        <w:jc w:val="left"/>
        <w:textAlignment w:val="baseline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</w:p>
    <w:p w:rsidR="00670E91" w:rsidRPr="00307564" w:rsidRDefault="00670E91" w:rsidP="00670E91">
      <w:pPr>
        <w:jc w:val="left"/>
        <w:rPr>
          <w:rFonts w:ascii="宋体" w:eastAsia="宋体" w:hAnsi="宋体" w:cs="Times New Roman"/>
          <w:b/>
          <w:szCs w:val="21"/>
        </w:rPr>
      </w:pPr>
      <w:r w:rsidRPr="00307564">
        <w:rPr>
          <w:rFonts w:ascii="宋体" w:eastAsia="宋体" w:hAnsi="宋体" w:cs="Times New Roman" w:hint="eastAsia"/>
          <w:b/>
          <w:szCs w:val="21"/>
        </w:rPr>
        <w:t>一、技术要求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37"/>
        <w:gridCol w:w="1440"/>
        <w:gridCol w:w="1261"/>
        <w:gridCol w:w="1110"/>
        <w:gridCol w:w="1005"/>
        <w:gridCol w:w="900"/>
        <w:gridCol w:w="1658"/>
      </w:tblGrid>
      <w:tr w:rsidR="00670E91" w:rsidRPr="00307564" w:rsidTr="000806DC">
        <w:trPr>
          <w:trHeight w:val="1146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序号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印刷品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纸张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材质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纸张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规格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单色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彩色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装订</w:t>
            </w: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bCs/>
                <w:szCs w:val="24"/>
              </w:rPr>
              <w:t>权重</w:t>
            </w:r>
          </w:p>
        </w:tc>
        <w:tc>
          <w:tcPr>
            <w:tcW w:w="1658" w:type="dxa"/>
          </w:tcPr>
          <w:p w:rsidR="00670E91" w:rsidRPr="00307564" w:rsidRDefault="00670E91" w:rsidP="00670E91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/>
                <w:kern w:val="0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报价</w:t>
            </w:r>
          </w:p>
          <w:p w:rsidR="00670E91" w:rsidRPr="00307564" w:rsidRDefault="00670E91" w:rsidP="00670E91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/>
                <w:kern w:val="0"/>
                <w:szCs w:val="21"/>
              </w:rPr>
            </w:pPr>
            <w:r w:rsidRPr="00307564">
              <w:rPr>
                <w:rFonts w:ascii="宋体" w:eastAsia="宋体" w:hAnsi="宋体" w:cs="华文中宋"/>
                <w:kern w:val="0"/>
                <w:szCs w:val="21"/>
              </w:rPr>
              <w:t>方式</w:t>
            </w:r>
          </w:p>
          <w:p w:rsidR="00670E91" w:rsidRPr="00307564" w:rsidRDefault="00670E91" w:rsidP="00670E9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华文中宋"/>
                <w:bCs/>
                <w:szCs w:val="24"/>
              </w:rPr>
            </w:pPr>
            <w:r w:rsidRPr="00307564">
              <w:rPr>
                <w:rFonts w:ascii="Times New Roman" w:eastAsia="宋体" w:hAnsi="Times New Roman" w:cs="Times New Roman" w:hint="eastAsia"/>
                <w:kern w:val="0"/>
              </w:rPr>
              <w:t>（元</w:t>
            </w:r>
            <w:r w:rsidRPr="00307564">
              <w:rPr>
                <w:rFonts w:ascii="Times New Roman" w:eastAsia="宋体" w:hAnsi="Times New Roman" w:cs="Times New Roman"/>
                <w:kern w:val="0"/>
              </w:rPr>
              <w:t>）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1</w:t>
            </w:r>
          </w:p>
        </w:tc>
        <w:tc>
          <w:tcPr>
            <w:tcW w:w="1237" w:type="dxa"/>
            <w:vMerge w:val="restart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材料汇编（按100页报价，据实结算）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150克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以上封面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A3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彩色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单面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胶钉</w:t>
            </w:r>
          </w:p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覆膜</w:t>
            </w: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20%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按100页/本报价，据实支付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2</w:t>
            </w:r>
          </w:p>
        </w:tc>
        <w:tc>
          <w:tcPr>
            <w:tcW w:w="1237" w:type="dxa"/>
            <w:vMerge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80克环保胶版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210x297mm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单色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20%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按100页/本报价，据实支付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公文用纸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80克环保胶版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210*297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专色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（红头）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kern w:val="0"/>
                <w:szCs w:val="21"/>
              </w:rPr>
              <w:t>按页报价</w:t>
            </w: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，据实支付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正式文件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80克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环保胶版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210x297mm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1"/>
              </w:rPr>
              <w:t>红头红章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07564">
              <w:rPr>
                <w:rFonts w:ascii="宋体" w:eastAsia="宋体" w:hAnsi="宋体" w:cs="Times New Roman" w:hint="eastAsia"/>
                <w:szCs w:val="21"/>
              </w:rPr>
              <w:t>20%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按首页红头、末页红章各一页，正文20页报价，据实支付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宣传资料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（单页）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157克铜版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pacing w:val="-8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pacing w:val="-8"/>
                <w:szCs w:val="24"/>
              </w:rPr>
              <w:t>210*297 mm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（单面）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10%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kern w:val="0"/>
                <w:szCs w:val="21"/>
              </w:rPr>
              <w:t>按份报价（单页即一份）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合同、会议材料类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100克</w:t>
            </w:r>
          </w:p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环保胶版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210x285mm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ind w:firstLineChars="50" w:firstLine="105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单色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骑马钉</w:t>
            </w: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10%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按100页/份，100份（1</w:t>
            </w:r>
            <w:r w:rsidRPr="00307564">
              <w:rPr>
                <w:rFonts w:ascii="宋体" w:eastAsia="宋体" w:hAnsi="宋体" w:cs="华文中宋"/>
                <w:kern w:val="0"/>
                <w:szCs w:val="21"/>
              </w:rPr>
              <w:t>0000页</w:t>
            </w: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）报价，据实支付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7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易拉宝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相纸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80x200cm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按件报价</w:t>
            </w:r>
          </w:p>
        </w:tc>
      </w:tr>
      <w:tr w:rsidR="00670E91" w:rsidRPr="00307564" w:rsidTr="000806DC">
        <w:trPr>
          <w:trHeight w:val="86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X展架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相纸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80x180cm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按个报价</w:t>
            </w:r>
          </w:p>
        </w:tc>
      </w:tr>
      <w:tr w:rsidR="00670E91" w:rsidRPr="00307564" w:rsidTr="000806DC">
        <w:trPr>
          <w:trHeight w:val="885"/>
          <w:jc w:val="right"/>
        </w:trPr>
        <w:tc>
          <w:tcPr>
            <w:tcW w:w="1126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9</w:t>
            </w:r>
          </w:p>
        </w:tc>
        <w:tc>
          <w:tcPr>
            <w:tcW w:w="1237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海报类</w:t>
            </w:r>
          </w:p>
        </w:tc>
        <w:tc>
          <w:tcPr>
            <w:tcW w:w="144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1"/>
              </w:rPr>
            </w:pPr>
            <w:r w:rsidRPr="00307564">
              <w:rPr>
                <w:rFonts w:ascii="宋体" w:eastAsia="宋体" w:hAnsi="宋体" w:cs="华文中宋" w:hint="eastAsia"/>
                <w:szCs w:val="21"/>
              </w:rPr>
              <w:t>200克环保铜版纸覆膜</w:t>
            </w:r>
          </w:p>
        </w:tc>
        <w:tc>
          <w:tcPr>
            <w:tcW w:w="1261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530x760mm</w:t>
            </w:r>
          </w:p>
        </w:tc>
        <w:tc>
          <w:tcPr>
            <w:tcW w:w="1110" w:type="dxa"/>
            <w:vAlign w:val="center"/>
          </w:tcPr>
          <w:p w:rsidR="00670E91" w:rsidRPr="00307564" w:rsidRDefault="00670E91" w:rsidP="00670E91">
            <w:pPr>
              <w:spacing w:line="269" w:lineRule="auto"/>
              <w:jc w:val="center"/>
              <w:rPr>
                <w:rFonts w:ascii="宋体" w:eastAsia="宋体" w:hAnsi="宋体" w:cs="华文中宋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szCs w:val="24"/>
              </w:rPr>
              <w:t>四色</w:t>
            </w:r>
          </w:p>
        </w:tc>
        <w:tc>
          <w:tcPr>
            <w:tcW w:w="1005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0E91" w:rsidRPr="00307564" w:rsidRDefault="00670E91" w:rsidP="00670E91">
            <w:pPr>
              <w:widowControl/>
              <w:spacing w:line="269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Times New Roman" w:hint="eastAsia"/>
                <w:szCs w:val="24"/>
              </w:rPr>
              <w:t>5%</w:t>
            </w:r>
          </w:p>
        </w:tc>
        <w:tc>
          <w:tcPr>
            <w:tcW w:w="1658" w:type="dxa"/>
            <w:vAlign w:val="center"/>
          </w:tcPr>
          <w:p w:rsidR="00670E91" w:rsidRPr="00307564" w:rsidRDefault="00670E91" w:rsidP="00670E91">
            <w:pPr>
              <w:widowControl/>
              <w:adjustRightInd w:val="0"/>
              <w:spacing w:line="269" w:lineRule="auto"/>
              <w:jc w:val="center"/>
              <w:textAlignment w:val="baseline"/>
              <w:rPr>
                <w:rFonts w:ascii="宋体" w:eastAsia="宋体" w:hAnsi="宋体" w:cs="Times New Roman"/>
                <w:szCs w:val="24"/>
              </w:rPr>
            </w:pPr>
            <w:r w:rsidRPr="00307564">
              <w:rPr>
                <w:rFonts w:ascii="宋体" w:eastAsia="宋体" w:hAnsi="宋体" w:cs="华文中宋" w:hint="eastAsia"/>
                <w:kern w:val="0"/>
                <w:szCs w:val="21"/>
              </w:rPr>
              <w:t>按张报价</w:t>
            </w:r>
          </w:p>
        </w:tc>
      </w:tr>
    </w:tbl>
    <w:p w:rsidR="00670E91" w:rsidRPr="00307564" w:rsidRDefault="00670E91" w:rsidP="00670E91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670E91" w:rsidRPr="00307564" w:rsidRDefault="00670E91" w:rsidP="00670E91">
      <w:pPr>
        <w:spacing w:line="360" w:lineRule="auto"/>
        <w:rPr>
          <w:rFonts w:ascii="宋体" w:eastAsia="宋体" w:hAnsi="宋体" w:cs="Times New Roman"/>
          <w:b/>
          <w:szCs w:val="24"/>
        </w:rPr>
      </w:pPr>
      <w:r w:rsidRPr="00307564">
        <w:rPr>
          <w:rFonts w:ascii="宋体" w:eastAsia="宋体" w:hAnsi="宋体" w:cs="宋体" w:hint="eastAsia"/>
          <w:b/>
          <w:szCs w:val="21"/>
        </w:rPr>
        <w:t>二、</w:t>
      </w:r>
      <w:r w:rsidRPr="00307564">
        <w:rPr>
          <w:rFonts w:ascii="宋体" w:eastAsia="宋体" w:hAnsi="宋体" w:cs="宋体" w:hint="eastAsia"/>
          <w:b/>
          <w:szCs w:val="24"/>
        </w:rPr>
        <w:t>合同</w:t>
      </w:r>
      <w:r w:rsidRPr="00307564">
        <w:rPr>
          <w:rFonts w:ascii="宋体" w:eastAsia="宋体" w:hAnsi="宋体" w:cs="Times New Roman" w:hint="eastAsia"/>
          <w:b/>
          <w:szCs w:val="24"/>
        </w:rPr>
        <w:t>金额</w:t>
      </w:r>
      <w:r w:rsidRPr="00307564">
        <w:rPr>
          <w:rFonts w:ascii="宋体" w:eastAsia="宋体" w:hAnsi="宋体" w:cs="Times New Roman"/>
          <w:b/>
          <w:szCs w:val="24"/>
        </w:rPr>
        <w:t>：</w:t>
      </w:r>
    </w:p>
    <w:p w:rsidR="00670E91" w:rsidRPr="00307564" w:rsidRDefault="00670E91" w:rsidP="00670E91">
      <w:pPr>
        <w:tabs>
          <w:tab w:val="left" w:pos="1800"/>
        </w:tabs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307564">
        <w:rPr>
          <w:rFonts w:ascii="宋体" w:eastAsia="宋体" w:hAnsi="宋体" w:cs="Times New Roman" w:hint="eastAsia"/>
          <w:szCs w:val="24"/>
        </w:rPr>
        <w:t>2025年度限额不超过260万元（最终付费额根据报价清单结合印刷数量据实结算）。</w:t>
      </w:r>
    </w:p>
    <w:p w:rsidR="00670E91" w:rsidRPr="00307564" w:rsidRDefault="00670E91" w:rsidP="00670E91">
      <w:pPr>
        <w:spacing w:line="360" w:lineRule="auto"/>
        <w:rPr>
          <w:rFonts w:ascii="宋体" w:eastAsia="宋体" w:hAnsi="宋体" w:cs="宋体"/>
          <w:b/>
          <w:szCs w:val="21"/>
        </w:rPr>
      </w:pPr>
      <w:r w:rsidRPr="00307564">
        <w:rPr>
          <w:rFonts w:ascii="宋体" w:eastAsia="宋体" w:hAnsi="宋体" w:cs="宋体" w:hint="eastAsia"/>
          <w:b/>
          <w:szCs w:val="21"/>
        </w:rPr>
        <w:t>三、交货时间、地点及配送要求：</w:t>
      </w:r>
    </w:p>
    <w:p w:rsidR="00670E91" w:rsidRPr="00307564" w:rsidRDefault="00670E91" w:rsidP="00670E91">
      <w:pPr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  <w:r w:rsidRPr="00307564">
        <w:rPr>
          <w:rFonts w:ascii="宋体" w:eastAsia="宋体" w:hAnsi="宋体" w:cs="宋体" w:hint="eastAsia"/>
          <w:szCs w:val="24"/>
        </w:rPr>
        <w:t>1.</w:t>
      </w:r>
      <w:r w:rsidRPr="00307564">
        <w:rPr>
          <w:rFonts w:ascii="宋体" w:eastAsia="宋体" w:hAnsi="宋体" w:cs="宋体"/>
          <w:szCs w:val="24"/>
        </w:rPr>
        <w:t>定稿后的</w:t>
      </w:r>
      <w:r w:rsidRPr="00307564">
        <w:rPr>
          <w:rFonts w:ascii="宋体" w:eastAsia="宋体" w:hAnsi="宋体" w:cs="宋体" w:hint="eastAsia"/>
          <w:szCs w:val="24"/>
        </w:rPr>
        <w:t xml:space="preserve"> 5</w:t>
      </w:r>
      <w:r w:rsidRPr="00307564">
        <w:rPr>
          <w:rFonts w:ascii="宋体" w:eastAsia="宋体" w:hAnsi="宋体" w:cs="宋体"/>
          <w:szCs w:val="24"/>
        </w:rPr>
        <w:t>个工作日</w:t>
      </w:r>
      <w:r w:rsidRPr="00307564">
        <w:rPr>
          <w:rFonts w:ascii="宋体" w:eastAsia="宋体" w:hAnsi="宋体" w:cs="宋体" w:hint="eastAsia"/>
          <w:szCs w:val="24"/>
        </w:rPr>
        <w:t>内</w:t>
      </w:r>
      <w:r w:rsidRPr="00307564">
        <w:rPr>
          <w:rFonts w:ascii="宋体" w:eastAsia="宋体" w:hAnsi="宋体" w:cs="宋体"/>
          <w:szCs w:val="24"/>
        </w:rPr>
        <w:t>将采购的印刷品送至指定地点。</w:t>
      </w:r>
    </w:p>
    <w:p w:rsidR="00670E91" w:rsidRPr="00307564" w:rsidRDefault="00670E91" w:rsidP="00670E91">
      <w:pPr>
        <w:spacing w:line="360" w:lineRule="auto"/>
        <w:ind w:firstLineChars="200" w:firstLine="420"/>
        <w:rPr>
          <w:rFonts w:ascii="宋体" w:eastAsia="宋体" w:hAnsi="宋体" w:cs="宋体"/>
          <w:szCs w:val="24"/>
        </w:rPr>
      </w:pPr>
      <w:r w:rsidRPr="00307564">
        <w:rPr>
          <w:rFonts w:ascii="宋体" w:eastAsia="宋体" w:hAnsi="宋体" w:cs="宋体" w:hint="eastAsia"/>
          <w:szCs w:val="24"/>
        </w:rPr>
        <w:lastRenderedPageBreak/>
        <w:t>2.急件按指定时间送至指定地点。</w:t>
      </w:r>
    </w:p>
    <w:p w:rsidR="00670E91" w:rsidRPr="00307564" w:rsidRDefault="00670E91" w:rsidP="00670E91">
      <w:pPr>
        <w:spacing w:line="360" w:lineRule="auto"/>
        <w:ind w:firstLineChars="200" w:firstLine="420"/>
        <w:rPr>
          <w:rFonts w:ascii="宋体" w:eastAsia="宋体" w:hAnsi="宋体" w:cs="宋体"/>
          <w:b/>
          <w:szCs w:val="21"/>
        </w:rPr>
      </w:pPr>
      <w:r w:rsidRPr="00307564">
        <w:rPr>
          <w:rFonts w:ascii="宋体" w:eastAsia="宋体" w:hAnsi="宋体" w:cs="仿宋_GB2312" w:hint="eastAsia"/>
          <w:bCs/>
          <w:szCs w:val="21"/>
        </w:rPr>
        <w:t>配送要求：及时运输、印刷品完好、保证运输质量、涉密文件专人专车配送。</w:t>
      </w:r>
    </w:p>
    <w:p w:rsidR="00670E91" w:rsidRPr="00307564" w:rsidRDefault="00670E91" w:rsidP="00670E91">
      <w:pPr>
        <w:spacing w:line="360" w:lineRule="auto"/>
        <w:rPr>
          <w:rFonts w:ascii="宋体" w:eastAsia="宋体" w:hAnsi="宋体" w:cs="宋体"/>
          <w:b/>
          <w:szCs w:val="21"/>
        </w:rPr>
      </w:pPr>
      <w:r w:rsidRPr="00307564">
        <w:rPr>
          <w:rFonts w:ascii="宋体" w:eastAsia="宋体" w:hAnsi="宋体" w:cs="宋体" w:hint="eastAsia"/>
          <w:b/>
          <w:szCs w:val="21"/>
        </w:rPr>
        <w:t>四、验收服务要求：</w:t>
      </w:r>
    </w:p>
    <w:p w:rsidR="00670E91" w:rsidRPr="00307564" w:rsidRDefault="00670E91" w:rsidP="00670E91">
      <w:pPr>
        <w:spacing w:line="500" w:lineRule="exact"/>
        <w:ind w:firstLine="480"/>
        <w:contextualSpacing/>
        <w:rPr>
          <w:rFonts w:ascii="宋体" w:eastAsia="宋体" w:hAnsi="宋体" w:cs="Times New Roman"/>
          <w:szCs w:val="21"/>
        </w:rPr>
      </w:pPr>
      <w:proofErr w:type="gramStart"/>
      <w:r w:rsidRPr="00307564">
        <w:rPr>
          <w:rFonts w:ascii="宋体" w:eastAsia="宋体" w:hAnsi="宋体" w:cs="宋体" w:hint="eastAsia"/>
          <w:szCs w:val="21"/>
        </w:rPr>
        <w:t>各需求</w:t>
      </w:r>
      <w:proofErr w:type="gramEnd"/>
      <w:r w:rsidRPr="00307564">
        <w:rPr>
          <w:rFonts w:ascii="宋体" w:eastAsia="宋体" w:hAnsi="宋体" w:cs="宋体" w:hint="eastAsia"/>
          <w:szCs w:val="21"/>
        </w:rPr>
        <w:t>单位收到印刷品后检验是否合格，如有不合格产品需在30天内向中标人提出，双方确认后由中标人免费替换，替换数量计入废品。</w:t>
      </w:r>
    </w:p>
    <w:p w:rsidR="00670E91" w:rsidRPr="00307564" w:rsidRDefault="00670E91" w:rsidP="00670E91">
      <w:pPr>
        <w:spacing w:line="360" w:lineRule="auto"/>
        <w:rPr>
          <w:rFonts w:ascii="宋体" w:eastAsia="宋体" w:hAnsi="宋体" w:cs="宋体"/>
          <w:b/>
          <w:bCs/>
          <w:szCs w:val="24"/>
        </w:rPr>
      </w:pPr>
      <w:r w:rsidRPr="00307564">
        <w:rPr>
          <w:rFonts w:ascii="宋体" w:eastAsia="宋体" w:hAnsi="宋体" w:cs="宋体" w:hint="eastAsia"/>
          <w:b/>
          <w:bCs/>
          <w:szCs w:val="24"/>
        </w:rPr>
        <w:t>五</w:t>
      </w:r>
      <w:r w:rsidRPr="00307564">
        <w:rPr>
          <w:rFonts w:ascii="宋体" w:eastAsia="宋体" w:hAnsi="宋体" w:cs="宋体"/>
          <w:b/>
          <w:bCs/>
          <w:szCs w:val="24"/>
        </w:rPr>
        <w:t>、费用结算：</w:t>
      </w:r>
    </w:p>
    <w:p w:rsidR="00670E91" w:rsidRPr="00307564" w:rsidRDefault="00670E91" w:rsidP="00670E91">
      <w:pPr>
        <w:spacing w:line="360" w:lineRule="auto"/>
        <w:ind w:leftChars="200" w:left="420"/>
        <w:jc w:val="left"/>
        <w:rPr>
          <w:rFonts w:ascii="宋体" w:eastAsia="宋体" w:hAnsi="宋体" w:cs="Times New Roman"/>
          <w:szCs w:val="24"/>
        </w:rPr>
      </w:pPr>
      <w:r w:rsidRPr="00307564">
        <w:rPr>
          <w:rFonts w:ascii="宋体" w:eastAsia="宋体" w:hAnsi="宋体" w:cs="Times New Roman" w:hint="eastAsia"/>
          <w:szCs w:val="24"/>
        </w:rPr>
        <w:t>到货后当场验收，验收合格后，每季度结算一次，按照报价清单及实际印刷情况支付合同价款。每次付款之前，中标人应开具等额税务发票及实际印刷交付清单。</w:t>
      </w:r>
    </w:p>
    <w:p w:rsidR="00670E91" w:rsidRPr="00307564" w:rsidRDefault="00670E91" w:rsidP="00670E91">
      <w:pPr>
        <w:rPr>
          <w:rFonts w:ascii="宋体" w:eastAsia="宋体" w:hAnsi="宋体" w:cs="Times New Roman"/>
          <w:b/>
          <w:bCs/>
          <w:szCs w:val="21"/>
        </w:rPr>
      </w:pPr>
      <w:r w:rsidRPr="00307564">
        <w:rPr>
          <w:rFonts w:ascii="宋体" w:eastAsia="宋体" w:hAnsi="宋体" w:cs="宋体" w:hint="eastAsia"/>
          <w:b/>
          <w:bCs/>
          <w:szCs w:val="24"/>
        </w:rPr>
        <w:t>六、</w:t>
      </w:r>
      <w:r w:rsidRPr="00307564">
        <w:rPr>
          <w:rFonts w:ascii="宋体" w:eastAsia="宋体" w:hAnsi="宋体" w:cs="Times New Roman" w:hint="eastAsia"/>
          <w:b/>
          <w:bCs/>
          <w:szCs w:val="21"/>
        </w:rPr>
        <w:t>其他</w:t>
      </w:r>
    </w:p>
    <w:p w:rsidR="00670E91" w:rsidRPr="00307564" w:rsidRDefault="00670E91" w:rsidP="00670E91">
      <w:pPr>
        <w:ind w:firstLineChars="200" w:firstLine="420"/>
        <w:rPr>
          <w:rFonts w:ascii="宋体" w:eastAsia="宋体" w:hAnsi="宋体" w:cs="Times New Roman"/>
          <w:szCs w:val="21"/>
        </w:rPr>
      </w:pPr>
      <w:r w:rsidRPr="00307564">
        <w:rPr>
          <w:rFonts w:ascii="宋体" w:eastAsia="宋体" w:hAnsi="宋体" w:cs="Times New Roman" w:hint="eastAsia"/>
          <w:szCs w:val="21"/>
        </w:rPr>
        <w:t>（一）投标人有图文设计能力，可提供设计服务。</w:t>
      </w:r>
    </w:p>
    <w:p w:rsidR="00670E91" w:rsidRPr="00307564" w:rsidRDefault="00670E91" w:rsidP="00670E91">
      <w:pPr>
        <w:ind w:firstLineChars="200" w:firstLine="420"/>
        <w:rPr>
          <w:rFonts w:ascii="宋体" w:eastAsia="宋体" w:hAnsi="宋体" w:cs="Times New Roman"/>
          <w:szCs w:val="21"/>
        </w:rPr>
      </w:pPr>
      <w:r w:rsidRPr="00307564">
        <w:rPr>
          <w:rFonts w:ascii="宋体" w:eastAsia="宋体" w:hAnsi="宋体" w:cs="Times New Roman" w:hint="eastAsia"/>
          <w:szCs w:val="21"/>
        </w:rPr>
        <w:t>（二）投标人需具有印刷相关经验。</w:t>
      </w:r>
    </w:p>
    <w:p w:rsidR="00670E91" w:rsidRPr="00307564" w:rsidRDefault="00670E91" w:rsidP="00670E91">
      <w:pPr>
        <w:ind w:firstLine="420"/>
        <w:rPr>
          <w:rFonts w:ascii="宋体" w:eastAsia="宋体" w:hAnsi="宋体" w:cs="Times New Roman"/>
          <w:szCs w:val="21"/>
        </w:rPr>
      </w:pPr>
      <w:r w:rsidRPr="00307564">
        <w:rPr>
          <w:rFonts w:ascii="宋体" w:eastAsia="宋体" w:hAnsi="宋体" w:cs="Times New Roman" w:hint="eastAsia"/>
          <w:szCs w:val="21"/>
        </w:rPr>
        <w:t>（三）本</w:t>
      </w:r>
      <w:r w:rsidRPr="00307564">
        <w:rPr>
          <w:rFonts w:ascii="宋体" w:eastAsia="宋体" w:hAnsi="宋体" w:cs="Times New Roman"/>
          <w:szCs w:val="21"/>
        </w:rPr>
        <w:t>项目的支付方式</w:t>
      </w:r>
      <w:r w:rsidRPr="00307564">
        <w:rPr>
          <w:rFonts w:ascii="宋体" w:eastAsia="宋体" w:hAnsi="宋体" w:cs="Times New Roman" w:hint="eastAsia"/>
          <w:szCs w:val="21"/>
        </w:rPr>
        <w:t>另</w:t>
      </w:r>
      <w:proofErr w:type="gramStart"/>
      <w:r w:rsidRPr="00307564">
        <w:rPr>
          <w:rFonts w:ascii="宋体" w:eastAsia="宋体" w:hAnsi="宋体" w:cs="Times New Roman"/>
          <w:szCs w:val="21"/>
        </w:rPr>
        <w:t>见</w:t>
      </w:r>
      <w:r w:rsidRPr="00307564">
        <w:rPr>
          <w:rFonts w:ascii="宋体" w:eastAsia="宋体" w:hAnsi="宋体" w:cs="Times New Roman" w:hint="eastAsia"/>
          <w:szCs w:val="21"/>
        </w:rPr>
        <w:t>项目</w:t>
      </w:r>
      <w:proofErr w:type="gramEnd"/>
      <w:r w:rsidRPr="00307564">
        <w:rPr>
          <w:rFonts w:ascii="宋体" w:eastAsia="宋体" w:hAnsi="宋体" w:cs="Times New Roman"/>
          <w:szCs w:val="21"/>
        </w:rPr>
        <w:t>合同部分</w:t>
      </w:r>
      <w:r w:rsidRPr="00307564">
        <w:rPr>
          <w:rFonts w:ascii="宋体" w:eastAsia="宋体" w:hAnsi="宋体" w:cs="Times New Roman" w:hint="eastAsia"/>
          <w:szCs w:val="21"/>
        </w:rPr>
        <w:t>的说明</w:t>
      </w:r>
      <w:r w:rsidRPr="00307564">
        <w:rPr>
          <w:rFonts w:ascii="宋体" w:eastAsia="宋体" w:hAnsi="宋体" w:cs="Times New Roman"/>
          <w:szCs w:val="21"/>
        </w:rPr>
        <w:t>。</w:t>
      </w:r>
    </w:p>
    <w:p w:rsidR="00670E91" w:rsidRPr="00307564" w:rsidRDefault="00670E91" w:rsidP="00670E91">
      <w:pPr>
        <w:ind w:firstLine="420"/>
        <w:rPr>
          <w:rFonts w:ascii="宋体" w:eastAsia="宋体" w:hAnsi="宋体" w:cs="Times New Roman"/>
          <w:szCs w:val="21"/>
        </w:rPr>
      </w:pPr>
      <w:r w:rsidRPr="00307564">
        <w:rPr>
          <w:rFonts w:ascii="宋体" w:eastAsia="宋体" w:hAnsi="宋体" w:cs="Times New Roman" w:hint="eastAsia"/>
          <w:szCs w:val="21"/>
        </w:rPr>
        <w:t>（四）中标人需签订印刷合同保密协议。</w:t>
      </w:r>
    </w:p>
    <w:p w:rsidR="00670E91" w:rsidRPr="00307564" w:rsidRDefault="00670E91" w:rsidP="00670E91">
      <w:pPr>
        <w:jc w:val="center"/>
        <w:rPr>
          <w:rFonts w:ascii="宋体" w:eastAsia="宋体" w:hAnsi="宋体" w:cs="Times New Roman"/>
          <w:b/>
          <w:szCs w:val="21"/>
        </w:rPr>
      </w:pPr>
    </w:p>
    <w:p w:rsidR="00670E91" w:rsidRPr="00307564" w:rsidRDefault="00670E91" w:rsidP="00670E91">
      <w:pPr>
        <w:adjustRightInd w:val="0"/>
        <w:spacing w:line="360" w:lineRule="atLeast"/>
        <w:jc w:val="left"/>
        <w:textAlignment w:val="baseline"/>
        <w:rPr>
          <w:rFonts w:ascii="Times New Roman" w:eastAsia="宋体" w:hAnsi="Times New Roman" w:cs="Times New Roman"/>
          <w:kern w:val="0"/>
          <w:sz w:val="24"/>
        </w:rPr>
      </w:pPr>
      <w:r w:rsidRPr="00307564">
        <w:rPr>
          <w:rFonts w:ascii="Times New Roman" w:eastAsia="宋体" w:hAnsi="Times New Roman" w:cs="Times New Roman" w:hint="eastAsia"/>
          <w:kern w:val="0"/>
          <w:sz w:val="24"/>
        </w:rPr>
        <w:t>七、环保专项承诺</w:t>
      </w:r>
    </w:p>
    <w:p w:rsidR="00670E91" w:rsidRPr="00307564" w:rsidRDefault="00670E91" w:rsidP="00670E91">
      <w:pPr>
        <w:adjustRightInd w:val="0"/>
        <w:spacing w:line="360" w:lineRule="atLeast"/>
        <w:jc w:val="left"/>
        <w:textAlignment w:val="baseline"/>
        <w:rPr>
          <w:rFonts w:ascii="Times New Roman" w:eastAsia="宋体" w:hAnsi="Times New Roman" w:cs="Times New Roman"/>
          <w:kern w:val="0"/>
          <w:sz w:val="24"/>
        </w:rPr>
      </w:pPr>
      <w:r w:rsidRPr="00307564">
        <w:rPr>
          <w:rFonts w:ascii="Times New Roman" w:eastAsia="宋体" w:hAnsi="Times New Roman" w:cs="Times New Roman" w:hint="eastAsia"/>
          <w:kern w:val="0"/>
          <w:sz w:val="24"/>
        </w:rPr>
        <w:t>*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根据《北京市财政局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北京市生态环境局关于政府采购推广使用低挥发性有机化合物（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VOCs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）有关事项的通知》（</w:t>
      </w:r>
      <w:proofErr w:type="gramStart"/>
      <w:r w:rsidRPr="00307564">
        <w:rPr>
          <w:rFonts w:ascii="Times New Roman" w:eastAsia="宋体" w:hAnsi="Times New Roman" w:cs="Times New Roman" w:hint="eastAsia"/>
          <w:kern w:val="0"/>
          <w:sz w:val="24"/>
        </w:rPr>
        <w:t>京财采购</w:t>
      </w:r>
      <w:proofErr w:type="gramEnd"/>
      <w:r w:rsidRPr="00307564">
        <w:rPr>
          <w:rFonts w:ascii="Times New Roman" w:eastAsia="宋体" w:hAnsi="Times New Roman" w:cs="Times New Roman" w:hint="eastAsia"/>
          <w:kern w:val="0"/>
          <w:sz w:val="24"/>
        </w:rPr>
        <w:t>〔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2020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〕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2381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号）文件的规定，政府采购货物、工程和服务项目中涉及涂料、胶黏剂、油墨、清洗剂等挥发性有机物产品的，属于强制性标准的，参与本项目的报价人应当执行符合本市和国家的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VOCs</w:t>
      </w:r>
      <w:r w:rsidRPr="00307564">
        <w:rPr>
          <w:rFonts w:ascii="Times New Roman" w:eastAsia="宋体" w:hAnsi="Times New Roman" w:cs="Times New Roman" w:hint="eastAsia"/>
          <w:kern w:val="0"/>
          <w:sz w:val="24"/>
        </w:rPr>
        <w:t>含量限值标准，并按磋商文件规定格式提供专项承诺，未提供该承诺的按照无效响应文件处理。</w:t>
      </w:r>
    </w:p>
    <w:p w:rsidR="00670E91" w:rsidRPr="00307564" w:rsidRDefault="00670E91" w:rsidP="00670E91">
      <w:pPr>
        <w:adjustRightInd w:val="0"/>
        <w:spacing w:line="360" w:lineRule="atLeast"/>
        <w:jc w:val="left"/>
        <w:textAlignment w:val="baseline"/>
        <w:rPr>
          <w:rFonts w:ascii="宋体" w:eastAsia="宋体" w:hAnsi="宋体" w:cs="仿宋_GB2312"/>
          <w:bCs/>
          <w:kern w:val="0"/>
          <w:szCs w:val="21"/>
        </w:rPr>
      </w:pPr>
      <w:r w:rsidRPr="00307564">
        <w:rPr>
          <w:rFonts w:ascii="宋体" w:eastAsia="宋体" w:hAnsi="宋体" w:cs="Times New Roman" w:hint="eastAsia"/>
          <w:kern w:val="0"/>
          <w:sz w:val="24"/>
          <w:szCs w:val="28"/>
        </w:rPr>
        <w:t>八、</w:t>
      </w:r>
      <w:r w:rsidRPr="00307564">
        <w:rPr>
          <w:rFonts w:ascii="宋体" w:eastAsia="宋体" w:hAnsi="宋体" w:cs="仿宋_GB2312" w:hint="eastAsia"/>
          <w:bCs/>
          <w:kern w:val="0"/>
          <w:szCs w:val="21"/>
        </w:rPr>
        <w:t>针对本项目的人员力量：</w:t>
      </w:r>
    </w:p>
    <w:p w:rsidR="00670E91" w:rsidRPr="00307564" w:rsidRDefault="00670E91" w:rsidP="00670E91">
      <w:pPr>
        <w:adjustRightInd w:val="0"/>
        <w:spacing w:line="360" w:lineRule="atLeast"/>
        <w:jc w:val="left"/>
        <w:textAlignment w:val="baseline"/>
        <w:rPr>
          <w:rFonts w:ascii="宋体" w:eastAsia="宋体" w:hAnsi="宋体" w:cs="仿宋_GB2312"/>
          <w:bCs/>
          <w:kern w:val="0"/>
          <w:szCs w:val="21"/>
        </w:rPr>
      </w:pPr>
      <w:r w:rsidRPr="00307564">
        <w:rPr>
          <w:rFonts w:ascii="宋体" w:eastAsia="宋体" w:hAnsi="宋体" w:cs="仿宋_GB2312" w:hint="eastAsia"/>
          <w:kern w:val="0"/>
          <w:szCs w:val="21"/>
        </w:rPr>
        <w:t>①管理人员</w:t>
      </w:r>
      <w:r w:rsidRPr="00307564">
        <w:rPr>
          <w:rFonts w:ascii="宋体" w:eastAsia="宋体" w:hAnsi="宋体" w:cs="仿宋_GB2312" w:hint="eastAsia"/>
          <w:bCs/>
          <w:kern w:val="0"/>
          <w:szCs w:val="21"/>
        </w:rPr>
        <w:t>具有中高级技术职称，且至少有1人具有高级技术职称及以上；</w:t>
      </w:r>
    </w:p>
    <w:p w:rsidR="00AE4355" w:rsidRPr="00670E91" w:rsidRDefault="00670E91" w:rsidP="00670E91">
      <w:r w:rsidRPr="00307564">
        <w:rPr>
          <w:rFonts w:ascii="宋体" w:eastAsia="宋体" w:hAnsi="宋体" w:cs="仿宋_GB2312" w:hint="eastAsia"/>
          <w:bCs/>
          <w:kern w:val="0"/>
          <w:szCs w:val="21"/>
        </w:rPr>
        <w:t>②印刷生产人员数量20-30人。</w:t>
      </w:r>
    </w:p>
    <w:sectPr w:rsidR="00AE4355" w:rsidRPr="00670E9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2F" w:rsidRDefault="00A76E2F" w:rsidP="00433015">
      <w:r>
        <w:separator/>
      </w:r>
    </w:p>
  </w:endnote>
  <w:endnote w:type="continuationSeparator" w:id="0">
    <w:p w:rsidR="00A76E2F" w:rsidRDefault="00A76E2F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4" w:rsidRDefault="00322C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07564" w:rsidRPr="00307564">
      <w:rPr>
        <w:noProof/>
        <w:lang w:val="zh-CN"/>
      </w:rPr>
      <w:t>2</w:t>
    </w:r>
    <w:r>
      <w:fldChar w:fldCharType="end"/>
    </w:r>
  </w:p>
  <w:p w:rsidR="00922554" w:rsidRDefault="00A76E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2F" w:rsidRDefault="00A76E2F" w:rsidP="00433015">
      <w:r>
        <w:separator/>
      </w:r>
    </w:p>
  </w:footnote>
  <w:footnote w:type="continuationSeparator" w:id="0">
    <w:p w:rsidR="00A76E2F" w:rsidRDefault="00A76E2F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F70C68"/>
    <w:multiLevelType w:val="singleLevel"/>
    <w:tmpl w:val="AFF70C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F77065"/>
    <w:multiLevelType w:val="singleLevel"/>
    <w:tmpl w:val="DFF77065"/>
    <w:lvl w:ilvl="0">
      <w:start w:val="1"/>
      <w:numFmt w:val="lowerLetter"/>
      <w:suff w:val="nothing"/>
      <w:lvlText w:val="%1）"/>
      <w:lvlJc w:val="left"/>
    </w:lvl>
  </w:abstractNum>
  <w:abstractNum w:abstractNumId="2" w15:restartNumberingAfterBreak="0">
    <w:nsid w:val="F2FE1C43"/>
    <w:multiLevelType w:val="singleLevel"/>
    <w:tmpl w:val="F2FE1C4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F53D2DB1"/>
    <w:multiLevelType w:val="singleLevel"/>
    <w:tmpl w:val="F53D2DB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00000001"/>
    <w:multiLevelType w:val="multilevel"/>
    <w:tmpl w:val="00000001"/>
    <w:lvl w:ilvl="0">
      <w:start w:val="9"/>
      <w:numFmt w:val="japaneseCounting"/>
      <w:lvlText w:val="%1、"/>
      <w:lvlJc w:val="left"/>
      <w:pPr>
        <w:ind w:left="97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40"/>
      </w:pPr>
    </w:lvl>
    <w:lvl w:ilvl="2">
      <w:start w:val="1"/>
      <w:numFmt w:val="lowerRoman"/>
      <w:lvlText w:val="%3."/>
      <w:lvlJc w:val="right"/>
      <w:pPr>
        <w:ind w:left="1574" w:hanging="440"/>
      </w:pPr>
    </w:lvl>
    <w:lvl w:ilvl="3">
      <w:start w:val="1"/>
      <w:numFmt w:val="decimal"/>
      <w:lvlText w:val="%4."/>
      <w:lvlJc w:val="left"/>
      <w:pPr>
        <w:ind w:left="2014" w:hanging="440"/>
      </w:pPr>
    </w:lvl>
    <w:lvl w:ilvl="4">
      <w:start w:val="1"/>
      <w:numFmt w:val="lowerLetter"/>
      <w:lvlText w:val="%5)"/>
      <w:lvlJc w:val="left"/>
      <w:pPr>
        <w:ind w:left="2454" w:hanging="440"/>
      </w:pPr>
    </w:lvl>
    <w:lvl w:ilvl="5">
      <w:start w:val="1"/>
      <w:numFmt w:val="lowerRoman"/>
      <w:lvlText w:val="%6."/>
      <w:lvlJc w:val="right"/>
      <w:pPr>
        <w:ind w:left="2894" w:hanging="440"/>
      </w:pPr>
    </w:lvl>
    <w:lvl w:ilvl="6">
      <w:start w:val="1"/>
      <w:numFmt w:val="decimal"/>
      <w:lvlText w:val="%7."/>
      <w:lvlJc w:val="left"/>
      <w:pPr>
        <w:ind w:left="3334" w:hanging="440"/>
      </w:pPr>
    </w:lvl>
    <w:lvl w:ilvl="7">
      <w:start w:val="1"/>
      <w:numFmt w:val="lowerLetter"/>
      <w:lvlText w:val="%8)"/>
      <w:lvlJc w:val="left"/>
      <w:pPr>
        <w:ind w:left="3774" w:hanging="440"/>
      </w:pPr>
    </w:lvl>
    <w:lvl w:ilvl="8">
      <w:start w:val="1"/>
      <w:numFmt w:val="lowerRoman"/>
      <w:lvlText w:val="%9."/>
      <w:lvlJc w:val="right"/>
      <w:pPr>
        <w:ind w:left="4214" w:hanging="440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0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1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2E4DBF"/>
    <w:multiLevelType w:val="singleLevel"/>
    <w:tmpl w:val="002E4D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5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6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11050D0B"/>
    <w:multiLevelType w:val="singleLevel"/>
    <w:tmpl w:val="11050D0B"/>
    <w:lvl w:ilvl="0">
      <w:start w:val="2"/>
      <w:numFmt w:val="decimal"/>
      <w:suff w:val="nothing"/>
      <w:lvlText w:val="%1、"/>
      <w:lvlJc w:val="left"/>
    </w:lvl>
  </w:abstractNum>
  <w:abstractNum w:abstractNumId="18" w15:restartNumberingAfterBreak="0">
    <w:nsid w:val="12D63AFC"/>
    <w:multiLevelType w:val="singleLevel"/>
    <w:tmpl w:val="12D63AFC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9" w15:restartNumberingAfterBreak="0">
    <w:nsid w:val="132C40DE"/>
    <w:multiLevelType w:val="multilevel"/>
    <w:tmpl w:val="132C40DE"/>
    <w:lvl w:ilvl="0">
      <w:start w:val="1"/>
      <w:numFmt w:val="lowerLetter"/>
      <w:lvlText w:val="%1)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3354F29"/>
    <w:multiLevelType w:val="multilevel"/>
    <w:tmpl w:val="23354F29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23" w15:restartNumberingAfterBreak="0">
    <w:nsid w:val="243838D0"/>
    <w:multiLevelType w:val="multilevel"/>
    <w:tmpl w:val="243838D0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abstractNum w:abstractNumId="24" w15:restartNumberingAfterBreak="0">
    <w:nsid w:val="2CC07A47"/>
    <w:multiLevelType w:val="multilevel"/>
    <w:tmpl w:val="2CC07A47"/>
    <w:lvl w:ilvl="0">
      <w:start w:val="1"/>
      <w:numFmt w:val="lowerLetter"/>
      <w:lvlText w:val="%1)"/>
      <w:lvlJc w:val="left"/>
      <w:pPr>
        <w:ind w:left="834" w:hanging="360"/>
      </w:p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6" w15:restartNumberingAfterBreak="0">
    <w:nsid w:val="307D16B5"/>
    <w:multiLevelType w:val="singleLevel"/>
    <w:tmpl w:val="307D1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 w15:restartNumberingAfterBreak="0">
    <w:nsid w:val="327E61A6"/>
    <w:multiLevelType w:val="singleLevel"/>
    <w:tmpl w:val="327E61A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9" w15:restartNumberingAfterBreak="0">
    <w:nsid w:val="3BF56A7D"/>
    <w:multiLevelType w:val="multilevel"/>
    <w:tmpl w:val="3BF56A7D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30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1" w15:restartNumberingAfterBreak="0">
    <w:nsid w:val="45D54C85"/>
    <w:multiLevelType w:val="multilevel"/>
    <w:tmpl w:val="45D54C85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2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33" w15:restartNumberingAfterBreak="0">
    <w:nsid w:val="50081924"/>
    <w:multiLevelType w:val="multilevel"/>
    <w:tmpl w:val="500819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6850D1"/>
    <w:multiLevelType w:val="multilevel"/>
    <w:tmpl w:val="516850D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7" w15:restartNumberingAfterBreak="0">
    <w:nsid w:val="611AD672"/>
    <w:multiLevelType w:val="singleLevel"/>
    <w:tmpl w:val="611AD672"/>
    <w:lvl w:ilvl="0">
      <w:start w:val="1"/>
      <w:numFmt w:val="decimal"/>
      <w:suff w:val="nothing"/>
      <w:lvlText w:val="（%1）"/>
      <w:lvlJc w:val="left"/>
    </w:lvl>
  </w:abstractNum>
  <w:abstractNum w:abstractNumId="38" w15:restartNumberingAfterBreak="0">
    <w:nsid w:val="667727C6"/>
    <w:multiLevelType w:val="multilevel"/>
    <w:tmpl w:val="667727C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0" w15:restartNumberingAfterBreak="0">
    <w:nsid w:val="70720EED"/>
    <w:multiLevelType w:val="multilevel"/>
    <w:tmpl w:val="70720EED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95737B"/>
    <w:multiLevelType w:val="multilevel"/>
    <w:tmpl w:val="7395737B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42" w15:restartNumberingAfterBreak="0">
    <w:nsid w:val="76A020BA"/>
    <w:multiLevelType w:val="multilevel"/>
    <w:tmpl w:val="76A020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706AB61"/>
    <w:multiLevelType w:val="singleLevel"/>
    <w:tmpl w:val="7706AB6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4" w15:restartNumberingAfterBreak="0">
    <w:nsid w:val="7BF77DF7"/>
    <w:multiLevelType w:val="singleLevel"/>
    <w:tmpl w:val="7BF77DF7"/>
    <w:lvl w:ilvl="0">
      <w:start w:val="1"/>
      <w:numFmt w:val="decimal"/>
      <w:suff w:val="nothing"/>
      <w:lvlText w:val="%1）"/>
      <w:lvlJc w:val="left"/>
    </w:lvl>
  </w:abstractNum>
  <w:abstractNum w:abstractNumId="45" w15:restartNumberingAfterBreak="0">
    <w:nsid w:val="7EDB6283"/>
    <w:multiLevelType w:val="multilevel"/>
    <w:tmpl w:val="7EDB6283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5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30"/>
  </w:num>
  <w:num w:numId="11">
    <w:abstractNumId w:val="16"/>
  </w:num>
  <w:num w:numId="12">
    <w:abstractNumId w:val="39"/>
  </w:num>
  <w:num w:numId="13">
    <w:abstractNumId w:val="2"/>
  </w:num>
  <w:num w:numId="14">
    <w:abstractNumId w:val="17"/>
  </w:num>
  <w:num w:numId="15">
    <w:abstractNumId w:val="44"/>
  </w:num>
  <w:num w:numId="16">
    <w:abstractNumId w:val="3"/>
  </w:num>
  <w:num w:numId="17">
    <w:abstractNumId w:val="26"/>
  </w:num>
  <w:num w:numId="18">
    <w:abstractNumId w:val="37"/>
  </w:num>
  <w:num w:numId="19">
    <w:abstractNumId w:val="20"/>
  </w:num>
  <w:num w:numId="20">
    <w:abstractNumId w:val="41"/>
  </w:num>
  <w:num w:numId="21">
    <w:abstractNumId w:val="29"/>
  </w:num>
  <w:num w:numId="22">
    <w:abstractNumId w:val="18"/>
  </w:num>
  <w:num w:numId="23">
    <w:abstractNumId w:val="27"/>
  </w:num>
  <w:num w:numId="24">
    <w:abstractNumId w:val="45"/>
  </w:num>
  <w:num w:numId="25">
    <w:abstractNumId w:val="22"/>
  </w:num>
  <w:num w:numId="26">
    <w:abstractNumId w:val="23"/>
  </w:num>
  <w:num w:numId="27">
    <w:abstractNumId w:val="1"/>
  </w:num>
  <w:num w:numId="28">
    <w:abstractNumId w:val="24"/>
  </w:num>
  <w:num w:numId="29">
    <w:abstractNumId w:val="19"/>
  </w:num>
  <w:num w:numId="30">
    <w:abstractNumId w:val="38"/>
  </w:num>
  <w:num w:numId="31">
    <w:abstractNumId w:val="42"/>
  </w:num>
  <w:num w:numId="32">
    <w:abstractNumId w:val="13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5"/>
  </w:num>
  <w:num w:numId="38">
    <w:abstractNumId w:val="32"/>
  </w:num>
  <w:num w:numId="39">
    <w:abstractNumId w:val="28"/>
  </w:num>
  <w:num w:numId="40">
    <w:abstractNumId w:val="35"/>
  </w:num>
  <w:num w:numId="41">
    <w:abstractNumId w:val="14"/>
  </w:num>
  <w:num w:numId="42">
    <w:abstractNumId w:val="33"/>
  </w:num>
  <w:num w:numId="43">
    <w:abstractNumId w:val="43"/>
  </w:num>
  <w:num w:numId="44">
    <w:abstractNumId w:val="34"/>
  </w:num>
  <w:num w:numId="45">
    <w:abstractNumId w:val="21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124789"/>
    <w:rsid w:val="002376C0"/>
    <w:rsid w:val="00253369"/>
    <w:rsid w:val="00264249"/>
    <w:rsid w:val="00274B03"/>
    <w:rsid w:val="002C73D9"/>
    <w:rsid w:val="002F5FB2"/>
    <w:rsid w:val="00307564"/>
    <w:rsid w:val="00322CDC"/>
    <w:rsid w:val="00371C16"/>
    <w:rsid w:val="00391CE1"/>
    <w:rsid w:val="003A081A"/>
    <w:rsid w:val="003B6D71"/>
    <w:rsid w:val="00433015"/>
    <w:rsid w:val="00486D71"/>
    <w:rsid w:val="004970DC"/>
    <w:rsid w:val="004D202E"/>
    <w:rsid w:val="004E028A"/>
    <w:rsid w:val="00530863"/>
    <w:rsid w:val="00533165"/>
    <w:rsid w:val="00542D91"/>
    <w:rsid w:val="00561DCB"/>
    <w:rsid w:val="005678D2"/>
    <w:rsid w:val="005A4887"/>
    <w:rsid w:val="005B4CFC"/>
    <w:rsid w:val="005F09B6"/>
    <w:rsid w:val="00632FCD"/>
    <w:rsid w:val="00641F10"/>
    <w:rsid w:val="00670E91"/>
    <w:rsid w:val="006C2502"/>
    <w:rsid w:val="00735642"/>
    <w:rsid w:val="00764C0A"/>
    <w:rsid w:val="0079507B"/>
    <w:rsid w:val="007C572E"/>
    <w:rsid w:val="007D23D9"/>
    <w:rsid w:val="00846A5F"/>
    <w:rsid w:val="00870AD2"/>
    <w:rsid w:val="008C24F4"/>
    <w:rsid w:val="008D62A3"/>
    <w:rsid w:val="0090406E"/>
    <w:rsid w:val="00924232"/>
    <w:rsid w:val="00950932"/>
    <w:rsid w:val="00A6316F"/>
    <w:rsid w:val="00A728F1"/>
    <w:rsid w:val="00A739C3"/>
    <w:rsid w:val="00A76E2F"/>
    <w:rsid w:val="00AA2B08"/>
    <w:rsid w:val="00AE4355"/>
    <w:rsid w:val="00B936A5"/>
    <w:rsid w:val="00BA1083"/>
    <w:rsid w:val="00BC0973"/>
    <w:rsid w:val="00C41E85"/>
    <w:rsid w:val="00C64C39"/>
    <w:rsid w:val="00C727CE"/>
    <w:rsid w:val="00C7646C"/>
    <w:rsid w:val="00CD5DB7"/>
    <w:rsid w:val="00CE5A99"/>
    <w:rsid w:val="00DC07F7"/>
    <w:rsid w:val="00E647E7"/>
    <w:rsid w:val="00E753FE"/>
    <w:rsid w:val="00E847DC"/>
    <w:rsid w:val="00EB0348"/>
    <w:rsid w:val="00EB1921"/>
    <w:rsid w:val="00F62063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iPriority w:val="99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link w:val="Charf3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link w:val="Charf4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link w:val="Charf5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6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无列表2"/>
    <w:rsid w:val="00BA1083"/>
  </w:style>
  <w:style w:type="character" w:customStyle="1" w:styleId="230">
    <w:name w:val="23"/>
    <w:rsid w:val="00BA1083"/>
    <w:rPr>
      <w:rFonts w:ascii="MingLiU" w:eastAsia="MingLiU" w:hAnsi="MingLiU" w:cs="Times New Roman" w:hint="eastAsia"/>
      <w:spacing w:val="20"/>
      <w:sz w:val="20"/>
      <w:szCs w:val="20"/>
    </w:rPr>
  </w:style>
  <w:style w:type="character" w:customStyle="1" w:styleId="51">
    <w:name w:val="标题 5 字符"/>
    <w:rsid w:val="00BA108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HTML1">
    <w:name w:val="HTML 预设格式 字符"/>
    <w:rsid w:val="00BA1083"/>
    <w:rPr>
      <w:rFonts w:ascii="Courier New" w:eastAsia="宋体" w:hAnsi="Courier New" w:cs="Courier New"/>
      <w:sz w:val="20"/>
      <w:szCs w:val="20"/>
    </w:rPr>
  </w:style>
  <w:style w:type="character" w:customStyle="1" w:styleId="afff8">
    <w:name w:val="标题 字符"/>
    <w:rsid w:val="00BA1083"/>
    <w:rPr>
      <w:rFonts w:ascii="Arial" w:eastAsia="宋体" w:hAnsi="Arial" w:cs="Times New Roman"/>
      <w:b/>
      <w:bCs/>
      <w:sz w:val="32"/>
      <w:szCs w:val="32"/>
    </w:rPr>
  </w:style>
  <w:style w:type="paragraph" w:styleId="2e">
    <w:name w:val="Body Text 2"/>
    <w:basedOn w:val="a6"/>
    <w:link w:val="2Char3"/>
    <w:uiPriority w:val="99"/>
    <w:qFormat/>
    <w:rsid w:val="00BA1083"/>
    <w:pPr>
      <w:adjustRightInd w:val="0"/>
      <w:spacing w:line="360" w:lineRule="atLeas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2Char3">
    <w:name w:val="正文文本 2 Char"/>
    <w:basedOn w:val="a8"/>
    <w:link w:val="2e"/>
    <w:uiPriority w:val="99"/>
    <w:qFormat/>
    <w:rsid w:val="00BA1083"/>
    <w:rPr>
      <w:rFonts w:ascii="Arial" w:eastAsia="宋体" w:hAnsi="Arial" w:cs="Times New Roman"/>
      <w:kern w:val="0"/>
      <w:sz w:val="24"/>
      <w:szCs w:val="20"/>
    </w:rPr>
  </w:style>
  <w:style w:type="character" w:customStyle="1" w:styleId="2f">
    <w:name w:val="批注文字 字符2"/>
    <w:rsid w:val="00BA1083"/>
    <w:rPr>
      <w:rFonts w:ascii="Times New Roman" w:eastAsia="宋体" w:hAnsi="Times New Roman" w:cs="Times New Roman"/>
      <w:szCs w:val="24"/>
    </w:rPr>
  </w:style>
  <w:style w:type="character" w:customStyle="1" w:styleId="afff9">
    <w:name w:val="文档结构图 字符"/>
    <w:rsid w:val="00BA108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a">
    <w:name w:val="footnote text"/>
    <w:basedOn w:val="a6"/>
    <w:link w:val="Charf7"/>
    <w:uiPriority w:val="99"/>
    <w:qFormat/>
    <w:rsid w:val="00BA108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7">
    <w:name w:val="脚注文本 Char"/>
    <w:basedOn w:val="a8"/>
    <w:link w:val="afffa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b">
    <w:name w:val="Subtitle"/>
    <w:basedOn w:val="a6"/>
    <w:next w:val="a6"/>
    <w:link w:val="Charf8"/>
    <w:uiPriority w:val="11"/>
    <w:qFormat/>
    <w:rsid w:val="00BA108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8">
    <w:name w:val="副标题 Char"/>
    <w:basedOn w:val="a8"/>
    <w:link w:val="afffb"/>
    <w:uiPriority w:val="11"/>
    <w:qFormat/>
    <w:rsid w:val="00BA108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8">
    <w:name w:val="UserStyle_8"/>
    <w:basedOn w:val="a6"/>
    <w:link w:val="UserStyle7"/>
    <w:rsid w:val="00BA1083"/>
    <w:pPr>
      <w:tabs>
        <w:tab w:val="left" w:pos="360"/>
      </w:tabs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UserStyle7">
    <w:name w:val="UserStyle_7"/>
    <w:link w:val="UserStyle8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Keyboard"/>
    <w:rsid w:val="00BA1083"/>
    <w:rPr>
      <w:rFonts w:ascii="Courier New" w:eastAsia="宋体" w:hAnsi="Courier New" w:cs="Times New Roman"/>
      <w:sz w:val="20"/>
      <w:szCs w:val="20"/>
    </w:rPr>
  </w:style>
  <w:style w:type="character" w:styleId="HTML3">
    <w:name w:val="HTML Typewriter"/>
    <w:rsid w:val="00BA1083"/>
    <w:rPr>
      <w:rFonts w:ascii="Courier New" w:eastAsia="宋体" w:hAnsi="Courier New" w:cs="Times New Roman"/>
      <w:sz w:val="20"/>
      <w:szCs w:val="20"/>
    </w:rPr>
  </w:style>
  <w:style w:type="character" w:styleId="HTML4">
    <w:name w:val="HTML Acronym"/>
    <w:rsid w:val="00BA1083"/>
    <w:rPr>
      <w:rFonts w:ascii="Times New Roman" w:eastAsia="宋体" w:hAnsi="Times New Roman" w:cs="Times New Roman"/>
    </w:rPr>
  </w:style>
  <w:style w:type="character" w:styleId="HTML5">
    <w:name w:val="HTML Sample"/>
    <w:rsid w:val="00BA1083"/>
    <w:rPr>
      <w:rFonts w:ascii="Courier New" w:eastAsia="宋体" w:hAnsi="Courier New" w:cs="Times New Roman"/>
    </w:rPr>
  </w:style>
  <w:style w:type="character" w:styleId="HTML6">
    <w:name w:val="HTML Code"/>
    <w:rsid w:val="00BA1083"/>
    <w:rPr>
      <w:rFonts w:ascii="Courier New" w:eastAsia="宋体" w:hAnsi="Courier New" w:cs="Times New Roman"/>
      <w:sz w:val="20"/>
      <w:szCs w:val="20"/>
    </w:rPr>
  </w:style>
  <w:style w:type="character" w:styleId="HTML7">
    <w:name w:val="HTML Definition"/>
    <w:rsid w:val="00BA1083"/>
    <w:rPr>
      <w:rFonts w:ascii="Times New Roman" w:eastAsia="宋体" w:hAnsi="Times New Roman" w:cs="Times New Roman"/>
      <w:i/>
      <w:iCs/>
    </w:rPr>
  </w:style>
  <w:style w:type="character" w:styleId="HTML8">
    <w:name w:val="HTML Variable"/>
    <w:rsid w:val="00BA1083"/>
    <w:rPr>
      <w:rFonts w:ascii="Times New Roman" w:eastAsia="宋体" w:hAnsi="Times New Roman" w:cs="Times New Roman"/>
      <w:i/>
      <w:iCs/>
    </w:rPr>
  </w:style>
  <w:style w:type="character" w:customStyle="1" w:styleId="2f0">
    <w:name w:val="标题 2 字符"/>
    <w:rsid w:val="00BA1083"/>
    <w:rPr>
      <w:rFonts w:ascii="Arial" w:eastAsia="黑体" w:hAnsi="Arial" w:cs="Times New Roman"/>
      <w:b/>
      <w:bCs/>
      <w:sz w:val="32"/>
      <w:szCs w:val="32"/>
    </w:rPr>
  </w:style>
  <w:style w:type="character" w:customStyle="1" w:styleId="71">
    <w:name w:val="标题 7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91">
    <w:name w:val="标题 9 字符"/>
    <w:rsid w:val="00BA1083"/>
    <w:rPr>
      <w:rFonts w:ascii="Arial" w:eastAsia="黑体" w:hAnsi="Arial" w:cs="Times New Roman"/>
      <w:b/>
      <w:sz w:val="24"/>
      <w:szCs w:val="21"/>
    </w:rPr>
  </w:style>
  <w:style w:type="character" w:customStyle="1" w:styleId="afffc">
    <w:name w:val="正文文本 字符"/>
    <w:rsid w:val="00BA1083"/>
    <w:rPr>
      <w:rFonts w:ascii="Times New Roman" w:eastAsia="宋体" w:hAnsi="Times New Roman" w:cs="Times New Roman"/>
      <w:szCs w:val="24"/>
    </w:rPr>
  </w:style>
  <w:style w:type="paragraph" w:customStyle="1" w:styleId="39125">
    <w:name w:val="样式 黑体 小四 段前: 3.9 磅 行距: 多倍行距 1.25 字行"/>
    <w:basedOn w:val="a6"/>
    <w:link w:val="39125Char"/>
    <w:rsid w:val="00BA1083"/>
    <w:pPr>
      <w:spacing w:before="78" w:line="300" w:lineRule="auto"/>
      <w:ind w:firstLineChars="200" w:firstLine="480"/>
    </w:pPr>
    <w:rPr>
      <w:rFonts w:ascii="Arial Black" w:eastAsia="黑体" w:hAnsi="Arial Black" w:cs="宋体"/>
      <w:kern w:val="0"/>
      <w:sz w:val="24"/>
      <w:szCs w:val="20"/>
    </w:rPr>
  </w:style>
  <w:style w:type="character" w:customStyle="1" w:styleId="39125Char">
    <w:name w:val="样式 黑体 小四 段前: 3.9 磅 行距: 多倍行距 1.25 字行 Char"/>
    <w:link w:val="39125"/>
    <w:rsid w:val="00BA1083"/>
    <w:rPr>
      <w:rFonts w:ascii="Arial Black" w:eastAsia="黑体" w:hAnsi="Arial Black" w:cs="宋体"/>
      <w:kern w:val="0"/>
      <w:sz w:val="24"/>
      <w:szCs w:val="20"/>
    </w:rPr>
  </w:style>
  <w:style w:type="character" w:customStyle="1" w:styleId="Charf3">
    <w:name w:val="一级条标题 Char"/>
    <w:link w:val="a0"/>
    <w:rsid w:val="00BA1083"/>
    <w:rPr>
      <w:rFonts w:ascii="黑体" w:eastAsia="黑体" w:hAnsi="Times New Roman" w:cs="Times New Roman"/>
      <w:b/>
      <w:kern w:val="0"/>
      <w:sz w:val="28"/>
      <w:szCs w:val="20"/>
    </w:rPr>
  </w:style>
  <w:style w:type="character" w:customStyle="1" w:styleId="Charf5">
    <w:name w:val="二级条标题 Char"/>
    <w:link w:val="affc"/>
    <w:rsid w:val="00BA1083"/>
    <w:rPr>
      <w:rFonts w:ascii="宋体" w:eastAsia="宋体" w:hAnsi="Times New Roman" w:cs="Times New Roman"/>
      <w:kern w:val="0"/>
      <w:sz w:val="28"/>
      <w:szCs w:val="20"/>
    </w:rPr>
  </w:style>
  <w:style w:type="paragraph" w:styleId="HTML9">
    <w:name w:val="HTML Address"/>
    <w:basedOn w:val="a6"/>
    <w:link w:val="HTMLChar0"/>
    <w:rsid w:val="00BA1083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地址 Char"/>
    <w:basedOn w:val="a8"/>
    <w:link w:val="HTML9"/>
    <w:rsid w:val="00BA1083"/>
    <w:rPr>
      <w:rFonts w:ascii="Times New Roman" w:eastAsia="宋体" w:hAnsi="Times New Roman" w:cs="Times New Roman"/>
      <w:i/>
      <w:iCs/>
      <w:szCs w:val="24"/>
    </w:rPr>
  </w:style>
  <w:style w:type="character" w:styleId="afffd">
    <w:name w:val="Subtle Emphasis"/>
    <w:qFormat/>
    <w:rsid w:val="00BA1083"/>
    <w:rPr>
      <w:rFonts w:ascii="Times New Roman" w:eastAsia="宋体" w:hAnsi="Times New Roman" w:cs="Times New Roman"/>
      <w:i/>
      <w:iCs/>
      <w:color w:val="808080"/>
    </w:rPr>
  </w:style>
  <w:style w:type="paragraph" w:styleId="afffe">
    <w:name w:val="Quote"/>
    <w:basedOn w:val="a6"/>
    <w:next w:val="a6"/>
    <w:link w:val="Charf9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Charf9">
    <w:name w:val="引用 Char"/>
    <w:basedOn w:val="a8"/>
    <w:link w:val="afffe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affff">
    <w:name w:val="个人撰写风格"/>
    <w:rsid w:val="00BA1083"/>
    <w:rPr>
      <w:rFonts w:ascii="Arial" w:eastAsia="宋体" w:hAnsi="Arial" w:cs="Arial"/>
      <w:color w:val="auto"/>
      <w:sz w:val="20"/>
    </w:rPr>
  </w:style>
  <w:style w:type="character" w:customStyle="1" w:styleId="61">
    <w:name w:val="标题 6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1f">
    <w:name w:val="明显引用 字符1"/>
    <w:rsid w:val="00BA1083"/>
    <w:rPr>
      <w:rFonts w:ascii="Times New Roman" w:eastAsia="宋体" w:hAnsi="Times New Roman" w:cs="Times New Roman"/>
      <w:i/>
      <w:iCs/>
      <w:color w:val="5B9BD5"/>
      <w:kern w:val="2"/>
      <w:sz w:val="21"/>
      <w:szCs w:val="24"/>
    </w:rPr>
  </w:style>
  <w:style w:type="character" w:customStyle="1" w:styleId="2f1">
    <w:name w:val="正文文本缩进 2 字符"/>
    <w:rsid w:val="00BA1083"/>
    <w:rPr>
      <w:rFonts w:ascii="Times New Roman" w:eastAsia="宋体" w:hAnsi="Times New Roman" w:cs="Times New Roman"/>
      <w:szCs w:val="20"/>
    </w:rPr>
  </w:style>
  <w:style w:type="character" w:customStyle="1" w:styleId="affff0">
    <w:name w:val="正文文本缩进 字符"/>
    <w:rsid w:val="00BA1083"/>
    <w:rPr>
      <w:rFonts w:ascii="楷体_GB2312" w:eastAsia="楷体_GB2312" w:hAnsi="Times New Roman" w:cs="Times New Roman"/>
      <w:sz w:val="32"/>
      <w:szCs w:val="20"/>
    </w:rPr>
  </w:style>
  <w:style w:type="character" w:customStyle="1" w:styleId="affff1">
    <w:name w:val="批注框文本 字符"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2">
    <w:name w:val="个人答复风格"/>
    <w:rsid w:val="00BA1083"/>
    <w:rPr>
      <w:rFonts w:ascii="Arial" w:eastAsia="宋体" w:hAnsi="Arial" w:cs="Arial"/>
      <w:color w:val="auto"/>
      <w:sz w:val="20"/>
    </w:rPr>
  </w:style>
  <w:style w:type="character" w:customStyle="1" w:styleId="1f0">
    <w:name w:val="批注文字 字符1"/>
    <w:rsid w:val="00BA108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1">
    <w:name w:val="样式1"/>
    <w:basedOn w:val="7"/>
    <w:link w:val="1Char2"/>
    <w:rsid w:val="00BA1083"/>
    <w:pPr>
      <w:numPr>
        <w:ilvl w:val="6"/>
      </w:numPr>
      <w:tabs>
        <w:tab w:val="left" w:pos="1276"/>
      </w:tabs>
      <w:adjustRightInd/>
      <w:spacing w:line="319" w:lineRule="auto"/>
      <w:ind w:left="1800" w:hanging="1800"/>
      <w:textAlignment w:val="auto"/>
    </w:pPr>
    <w:rPr>
      <w:b w:val="0"/>
      <w:sz w:val="20"/>
    </w:rPr>
  </w:style>
  <w:style w:type="character" w:customStyle="1" w:styleId="1Char2">
    <w:name w:val="样式1 Char"/>
    <w:link w:val="1f1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标题3"/>
    <w:basedOn w:val="30"/>
    <w:link w:val="3Char3"/>
    <w:rsid w:val="00BA1083"/>
    <w:pPr>
      <w:numPr>
        <w:ilvl w:val="2"/>
      </w:numPr>
      <w:tabs>
        <w:tab w:val="left" w:pos="0"/>
      </w:tabs>
      <w:autoSpaceDE/>
      <w:autoSpaceDN/>
      <w:adjustRightInd/>
      <w:spacing w:before="260" w:after="260" w:line="416" w:lineRule="auto"/>
      <w:ind w:left="720" w:hanging="720"/>
      <w:jc w:val="both"/>
    </w:pPr>
    <w:rPr>
      <w:rFonts w:ascii="Times New Roman" w:eastAsia="黑体"/>
      <w:bCs/>
      <w:sz w:val="32"/>
      <w:szCs w:val="32"/>
      <w:u w:val="none"/>
    </w:rPr>
  </w:style>
  <w:style w:type="character" w:customStyle="1" w:styleId="3Char3">
    <w:name w:val="标题3 Char"/>
    <w:link w:val="34"/>
    <w:rsid w:val="00BA1083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affff3">
    <w:name w:val="页脚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4">
    <w:name w:val="发布"/>
    <w:rsid w:val="00BA1083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81">
    <w:name w:val="标题 8 字符"/>
    <w:rsid w:val="00BA1083"/>
    <w:rPr>
      <w:rFonts w:ascii="Arial" w:eastAsia="黑体" w:hAnsi="Arial" w:cs="Times New Roman"/>
      <w:b/>
      <w:sz w:val="24"/>
      <w:szCs w:val="24"/>
    </w:rPr>
  </w:style>
  <w:style w:type="character" w:styleId="affff5">
    <w:name w:val="Subtle Reference"/>
    <w:qFormat/>
    <w:rsid w:val="00BA1083"/>
    <w:rPr>
      <w:rFonts w:ascii="Times New Roman" w:eastAsia="宋体" w:hAnsi="Times New Roman" w:cs="Times New Roman"/>
      <w:smallCaps/>
      <w:color w:val="C0504D"/>
      <w:u w:val="single"/>
    </w:rPr>
  </w:style>
  <w:style w:type="character" w:styleId="affff6">
    <w:name w:val="Intense Reference"/>
    <w:qFormat/>
    <w:rsid w:val="00BA1083"/>
    <w:rPr>
      <w:rFonts w:ascii="Times New Roman" w:eastAsia="宋体" w:hAnsi="Times New Roman" w:cs="Times New Roman"/>
      <w:b/>
      <w:bCs/>
      <w:smallCaps/>
      <w:color w:val="C0504D"/>
      <w:spacing w:val="5"/>
      <w:u w:val="single"/>
    </w:rPr>
  </w:style>
  <w:style w:type="character" w:customStyle="1" w:styleId="1f2">
    <w:name w:val="标题 1 字符"/>
    <w:rsid w:val="00BA1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ff7">
    <w:name w:val="正文缩进 字符"/>
    <w:rsid w:val="00BA1083"/>
    <w:rPr>
      <w:rFonts w:ascii="Times New Roman" w:eastAsia="宋体" w:hAnsi="Times New Roman" w:cs="Times New Roman"/>
      <w:szCs w:val="24"/>
    </w:rPr>
  </w:style>
  <w:style w:type="character" w:styleId="affff8">
    <w:name w:val="Intense Emphasis"/>
    <w:qFormat/>
    <w:rsid w:val="00BA1083"/>
    <w:rPr>
      <w:rFonts w:ascii="Times New Roman" w:eastAsia="宋体" w:hAnsi="Times New Roman" w:cs="Times New Roman"/>
      <w:b/>
      <w:bCs/>
      <w:i/>
      <w:iCs/>
      <w:color w:val="4F81BD"/>
    </w:rPr>
  </w:style>
  <w:style w:type="character" w:customStyle="1" w:styleId="affff9">
    <w:name w:val="日期 字符"/>
    <w:rsid w:val="00BA1083"/>
    <w:rPr>
      <w:rFonts w:ascii="仿宋_GB2312" w:eastAsia="仿宋_GB2312" w:hAnsi="Times New Roman" w:cs="Times New Roman"/>
      <w:sz w:val="30"/>
      <w:szCs w:val="20"/>
    </w:rPr>
  </w:style>
  <w:style w:type="character" w:customStyle="1" w:styleId="Charf4">
    <w:name w:val="三级条标题 Char"/>
    <w:link w:val="a1"/>
    <w:rsid w:val="00BA1083"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5">
    <w:name w:val="正文文本缩进 3 字符"/>
    <w:rsid w:val="00BA1083"/>
    <w:rPr>
      <w:rFonts w:ascii="Times New Roman" w:eastAsia="宋体" w:hAnsi="Times New Roman" w:cs="Times New Roman"/>
      <w:sz w:val="16"/>
      <w:szCs w:val="16"/>
    </w:rPr>
  </w:style>
  <w:style w:type="character" w:customStyle="1" w:styleId="affffa">
    <w:name w:val="批注主题 字符"/>
    <w:rsid w:val="00BA1083"/>
    <w:rPr>
      <w:rFonts w:ascii="Times New Roman" w:eastAsia="宋体" w:hAnsi="Times New Roman" w:cs="Times New Roman"/>
      <w:b/>
      <w:bCs/>
      <w:sz w:val="24"/>
      <w:szCs w:val="24"/>
      <w:lang w:val="en-US" w:eastAsia="zh-CN" w:bidi="ar-SA"/>
    </w:rPr>
  </w:style>
  <w:style w:type="paragraph" w:customStyle="1" w:styleId="affffb">
    <w:name w:val="段"/>
    <w:link w:val="Char18"/>
    <w:rsid w:val="00BA10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8">
    <w:name w:val="段 Char1"/>
    <w:link w:val="affffb"/>
    <w:rsid w:val="00BA108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6">
    <w:name w:val="标题 3 字符"/>
    <w:rsid w:val="00BA108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ffc">
    <w:name w:val="页眉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fd">
    <w:name w:val="Intense Quote"/>
    <w:basedOn w:val="a6"/>
    <w:next w:val="a6"/>
    <w:link w:val="Charfa"/>
    <w:uiPriority w:val="30"/>
    <w:qFormat/>
    <w:rsid w:val="00BA108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Charfa">
    <w:name w:val="明显引用 Char"/>
    <w:basedOn w:val="a8"/>
    <w:link w:val="affffd"/>
    <w:uiPriority w:val="30"/>
    <w:qFormat/>
    <w:rsid w:val="00BA1083"/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41">
    <w:name w:val="标题 4 字符"/>
    <w:rsid w:val="00BA1083"/>
    <w:rPr>
      <w:rFonts w:ascii="Arial" w:eastAsia="黑体" w:hAnsi="Arial" w:cs="Times New Roman"/>
      <w:b/>
      <w:bCs/>
      <w:sz w:val="28"/>
      <w:szCs w:val="28"/>
    </w:rPr>
  </w:style>
  <w:style w:type="character" w:customStyle="1" w:styleId="Charfb">
    <w:name w:val="段 Char"/>
    <w:rsid w:val="00BA1083"/>
    <w:rPr>
      <w:rFonts w:ascii="宋体" w:eastAsia="宋体" w:hAnsi="Times New Roman" w:cs="Times New Roman"/>
      <w:sz w:val="21"/>
      <w:lang w:val="en-US" w:eastAsia="zh-CN" w:bidi="ar-SA"/>
    </w:rPr>
  </w:style>
  <w:style w:type="character" w:styleId="affffe">
    <w:name w:val="Book Title"/>
    <w:qFormat/>
    <w:rsid w:val="00BA1083"/>
    <w:rPr>
      <w:rFonts w:ascii="Times New Roman" w:eastAsia="宋体" w:hAnsi="Times New Roman" w:cs="Times New Roman"/>
      <w:b/>
      <w:bCs/>
      <w:smallCaps/>
      <w:spacing w:val="5"/>
    </w:rPr>
  </w:style>
  <w:style w:type="character" w:customStyle="1" w:styleId="1f3">
    <w:name w:val="引用 字符1"/>
    <w:rsid w:val="00BA1083"/>
    <w:rPr>
      <w:rFonts w:ascii="Times New Roman" w:eastAsia="宋体" w:hAnsi="Times New Roman" w:cs="Times New Roman"/>
      <w:i/>
      <w:iCs/>
      <w:color w:val="404040"/>
      <w:kern w:val="2"/>
      <w:sz w:val="21"/>
      <w:szCs w:val="24"/>
    </w:rPr>
  </w:style>
  <w:style w:type="character" w:customStyle="1" w:styleId="hui141">
    <w:name w:val="hui141"/>
    <w:rsid w:val="00BA1083"/>
    <w:rPr>
      <w:rFonts w:ascii="Times New Roman" w:eastAsia="宋体" w:hAnsi="Times New Roman" w:cs="Times New Roman"/>
      <w:color w:val="666666"/>
      <w:sz w:val="21"/>
      <w:szCs w:val="21"/>
      <w:u w:val="none"/>
    </w:rPr>
  </w:style>
  <w:style w:type="paragraph" w:customStyle="1" w:styleId="afffff">
    <w:name w:val="列项——（一级）"/>
    <w:rsid w:val="00BA1083"/>
    <w:pPr>
      <w:widowControl w:val="0"/>
      <w:tabs>
        <w:tab w:val="left" w:pos="854"/>
      </w:tabs>
      <w:ind w:leftChars="200" w:left="1125" w:hangingChars="200" w:hanging="11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lockquote">
    <w:name w:val="Blockquote"/>
    <w:basedOn w:val="a6"/>
    <w:rsid w:val="00BA1083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0">
    <w:name w:val="前言、引言标题"/>
    <w:next w:val="a6"/>
    <w:rsid w:val="00BA1083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附录标识"/>
    <w:basedOn w:val="afffff0"/>
    <w:rsid w:val="00BA1083"/>
    <w:pPr>
      <w:tabs>
        <w:tab w:val="clear" w:pos="360"/>
        <w:tab w:val="left" w:pos="6405"/>
      </w:tabs>
      <w:spacing w:after="200"/>
      <w:ind w:left="0" w:firstLine="0"/>
    </w:pPr>
    <w:rPr>
      <w:rFonts w:ascii="Times New Roman" w:eastAsia="宋体"/>
      <w:sz w:val="21"/>
    </w:rPr>
  </w:style>
  <w:style w:type="paragraph" w:customStyle="1" w:styleId="CharCharCharCharCharChar">
    <w:name w:val="Char Char 字元 字元 字元 Char Char Char Char"/>
    <w:basedOn w:val="a6"/>
    <w:rsid w:val="00BA108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字母编号列项（一级）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f4">
    <w:name w:val="封面标准号1"/>
    <w:rsid w:val="00BA10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3">
    <w:name w:val="数字编号列项（二级）"/>
    <w:rsid w:val="00BA108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0252025">
    <w:name w:val="样式 样式 正文编号2 + 段前: 0.25 行 + 首行缩进:  2 字符 段前: 0.25 行"/>
    <w:basedOn w:val="a6"/>
    <w:rsid w:val="00BA1083"/>
    <w:pPr>
      <w:tabs>
        <w:tab w:val="left" w:pos="1275"/>
      </w:tabs>
      <w:spacing w:beforeLines="25" w:before="25" w:line="300" w:lineRule="auto"/>
      <w:ind w:left="1275" w:hanging="1275"/>
    </w:pPr>
    <w:rPr>
      <w:rFonts w:ascii="宋体" w:eastAsia="宋体" w:hAnsi="宋体" w:cs="宋体"/>
      <w:sz w:val="24"/>
      <w:szCs w:val="20"/>
    </w:rPr>
  </w:style>
  <w:style w:type="paragraph" w:customStyle="1" w:styleId="afffff4">
    <w:name w:val="三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5">
    <w:name w:val="发布部门"/>
    <w:next w:val="affffb"/>
    <w:rsid w:val="00BA108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CharChar0">
    <w:name w:val="Char Char"/>
    <w:basedOn w:val="a6"/>
    <w:rsid w:val="00BA1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fff6">
    <w:name w:val="附录一级条标题"/>
    <w:basedOn w:val="a6"/>
    <w:next w:val="a7"/>
    <w:rsid w:val="00BA1083"/>
    <w:pPr>
      <w:widowControl/>
      <w:wordWrap w:val="0"/>
      <w:overflowPunct w:val="0"/>
      <w:autoSpaceDE w:val="0"/>
      <w:autoSpaceDN w:val="0"/>
      <w:spacing w:line="360" w:lineRule="auto"/>
      <w:textAlignment w:val="baseline"/>
      <w:outlineLvl w:val="2"/>
    </w:pPr>
    <w:rPr>
      <w:rFonts w:ascii="Times New Roman" w:eastAsia="黑体" w:hAnsi="Times New Roman" w:cs="Times New Roman"/>
      <w:kern w:val="21"/>
      <w:sz w:val="24"/>
      <w:szCs w:val="20"/>
    </w:rPr>
  </w:style>
  <w:style w:type="paragraph" w:styleId="afffff7">
    <w:name w:val="List"/>
    <w:basedOn w:val="a6"/>
    <w:rsid w:val="00BA1083"/>
    <w:pPr>
      <w:spacing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ffff8">
    <w:name w:val="附录二级条标题"/>
    <w:basedOn w:val="afffff6"/>
    <w:next w:val="a7"/>
    <w:rsid w:val="00BA1083"/>
    <w:pPr>
      <w:outlineLvl w:val="3"/>
    </w:pPr>
    <w:rPr>
      <w:rFonts w:eastAsia="宋体"/>
    </w:rPr>
  </w:style>
  <w:style w:type="paragraph" w:customStyle="1" w:styleId="7815">
    <w:name w:val="样式 段后: 7.8 磅 行距: 1.5 倍行距"/>
    <w:basedOn w:val="a6"/>
    <w:rsid w:val="00BA1083"/>
    <w:pPr>
      <w:tabs>
        <w:tab w:val="left" w:pos="0"/>
      </w:tabs>
      <w:ind w:firstLine="480"/>
    </w:pPr>
    <w:rPr>
      <w:rFonts w:ascii="Times New Roman" w:eastAsia="宋体" w:hAnsi="Times New Roman" w:cs="Times New Roman"/>
      <w:szCs w:val="24"/>
    </w:rPr>
  </w:style>
  <w:style w:type="paragraph" w:customStyle="1" w:styleId="2f2">
    <w:name w:val="标题2"/>
    <w:basedOn w:val="21"/>
    <w:rsid w:val="00BA1083"/>
    <w:pPr>
      <w:numPr>
        <w:ilvl w:val="1"/>
      </w:numPr>
      <w:tabs>
        <w:tab w:val="left" w:pos="0"/>
      </w:tabs>
      <w:autoSpaceDE/>
      <w:autoSpaceDN/>
      <w:adjustRightInd/>
      <w:spacing w:before="260" w:after="260" w:line="416" w:lineRule="auto"/>
      <w:ind w:left="480" w:hanging="480"/>
      <w:jc w:val="both"/>
    </w:pPr>
    <w:rPr>
      <w:rFonts w:ascii="Times New Roman" w:eastAsia="宋体" w:hAnsi="Times New Roman"/>
      <w:bCs/>
      <w:kern w:val="2"/>
      <w:sz w:val="32"/>
      <w:szCs w:val="32"/>
    </w:rPr>
  </w:style>
  <w:style w:type="paragraph" w:customStyle="1" w:styleId="afffff9">
    <w:name w:val="文献分类号"/>
    <w:rsid w:val="00BA108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fa">
    <w:name w:val="封面标准文稿编辑信息"/>
    <w:rsid w:val="00BA108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●（二级）"/>
    <w:rsid w:val="00BA1083"/>
    <w:pPr>
      <w:tabs>
        <w:tab w:val="left" w:pos="735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五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6"/>
    <w:rsid w:val="00BA1083"/>
    <w:pPr>
      <w:tabs>
        <w:tab w:val="left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paragraph" w:customStyle="1" w:styleId="afffffd">
    <w:name w:val="标准称谓"/>
    <w:next w:val="a6"/>
    <w:rsid w:val="00BA10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ffe">
    <w:name w:val="字母编号列项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参考文献、索引标题"/>
    <w:basedOn w:val="afffff0"/>
    <w:next w:val="a6"/>
    <w:rsid w:val="00BA1083"/>
    <w:pPr>
      <w:spacing w:after="200"/>
      <w:ind w:left="0" w:firstLine="0"/>
    </w:pPr>
    <w:rPr>
      <w:rFonts w:ascii="Times New Roman" w:eastAsia="宋体"/>
      <w:sz w:val="21"/>
    </w:rPr>
  </w:style>
  <w:style w:type="paragraph" w:customStyle="1" w:styleId="affffff0">
    <w:name w:val="附录标题"/>
    <w:next w:val="a7"/>
    <w:rsid w:val="00BA1083"/>
    <w:pPr>
      <w:tabs>
        <w:tab w:val="left" w:pos="720"/>
      </w:tabs>
      <w:spacing w:line="360" w:lineRule="auto"/>
      <w:ind w:left="720" w:hanging="720"/>
      <w:jc w:val="center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affffff1">
    <w:name w:val="正文表标题"/>
    <w:next w:val="affffb"/>
    <w:rsid w:val="00BA1083"/>
    <w:pPr>
      <w:tabs>
        <w:tab w:val="left" w:pos="360"/>
      </w:tabs>
      <w:ind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Char1CharCharCharCharCharChar1CharChar">
    <w:name w:val="Char1 Char Char Char Char Char Char1 Char Char"/>
    <w:basedOn w:val="a6"/>
    <w:rsid w:val="00BA1083"/>
    <w:rPr>
      <w:rFonts w:ascii="Tahoma" w:eastAsia="宋体" w:hAnsi="Tahoma" w:cs="仿宋_GB2312"/>
      <w:sz w:val="24"/>
      <w:szCs w:val="28"/>
    </w:rPr>
  </w:style>
  <w:style w:type="paragraph" w:customStyle="1" w:styleId="affffff2">
    <w:name w:val="附录三级条标题"/>
    <w:basedOn w:val="afffff8"/>
    <w:next w:val="a7"/>
    <w:rsid w:val="00BA1083"/>
    <w:pPr>
      <w:outlineLvl w:val="4"/>
    </w:pPr>
  </w:style>
  <w:style w:type="paragraph" w:customStyle="1" w:styleId="affffff3">
    <w:name w:val="附录四级条标题"/>
    <w:basedOn w:val="affffff2"/>
    <w:next w:val="a7"/>
    <w:rsid w:val="00BA1083"/>
    <w:pPr>
      <w:outlineLvl w:val="5"/>
    </w:pPr>
  </w:style>
  <w:style w:type="paragraph" w:customStyle="1" w:styleId="affffff4">
    <w:name w:val="示例"/>
    <w:next w:val="affffb"/>
    <w:rsid w:val="00BA1083"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5">
    <w:name w:val="实施日期"/>
    <w:basedOn w:val="a6"/>
    <w:rsid w:val="00BA1083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f3">
    <w:name w:val="封面标准号2"/>
    <w:basedOn w:val="1f4"/>
    <w:rsid w:val="00BA10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ItemListinTable">
    <w:name w:val="Item List in Table"/>
    <w:basedOn w:val="a6"/>
    <w:rsid w:val="00BA1083"/>
    <w:pPr>
      <w:tabs>
        <w:tab w:val="left" w:pos="480"/>
      </w:tabs>
      <w:ind w:left="480" w:hanging="48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37">
    <w:name w:val="修订3"/>
    <w:rsid w:val="00BA1083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6"/>
    <w:rsid w:val="00BA1083"/>
    <w:rPr>
      <w:rFonts w:ascii="Tahoma" w:eastAsia="宋体" w:hAnsi="Tahoma" w:cs="Times New Roman"/>
      <w:sz w:val="24"/>
      <w:szCs w:val="20"/>
    </w:rPr>
  </w:style>
  <w:style w:type="paragraph" w:customStyle="1" w:styleId="affffff6">
    <w:name w:val="一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42">
    <w:name w:val="标题  4"/>
    <w:basedOn w:val="a6"/>
    <w:rsid w:val="00BA1083"/>
    <w:pPr>
      <w:tabs>
        <w:tab w:val="left" w:pos="720"/>
      </w:tabs>
      <w:adjustRightInd w:val="0"/>
      <w:snapToGrid w:val="0"/>
      <w:spacing w:line="360" w:lineRule="auto"/>
      <w:ind w:left="720" w:hanging="720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affffff7">
    <w:name w:val="封面一致性程度标识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ff8">
    <w:name w:val="目次、索引正文"/>
    <w:rsid w:val="00BA108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">
    <w:name w:val="TOC Heading"/>
    <w:basedOn w:val="11"/>
    <w:next w:val="a6"/>
    <w:qFormat/>
    <w:rsid w:val="00BA1083"/>
    <w:pPr>
      <w:widowControl/>
      <w:tabs>
        <w:tab w:val="left" w:pos="425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fffff9">
    <w:name w:val="封面标准英文名称"/>
    <w:rsid w:val="00BA108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a">
    <w:name w:val="其他发布部门"/>
    <w:basedOn w:val="afffff5"/>
    <w:rsid w:val="00BA10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b">
    <w:name w:val="其他标准称谓"/>
    <w:rsid w:val="00BA108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Style14">
    <w:name w:val="_Style 14"/>
    <w:basedOn w:val="a6"/>
    <w:next w:val="2e"/>
    <w:rsid w:val="00BA1083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customStyle="1" w:styleId="affffffc">
    <w:name w:val="目次、标准名称标题"/>
    <w:basedOn w:val="afffff0"/>
    <w:next w:val="affffb"/>
    <w:rsid w:val="00BA1083"/>
    <w:pPr>
      <w:spacing w:line="460" w:lineRule="exact"/>
      <w:ind w:left="0" w:firstLine="0"/>
    </w:pPr>
    <w:rPr>
      <w:rFonts w:ascii="Times New Roman" w:eastAsia="宋体"/>
    </w:rPr>
  </w:style>
  <w:style w:type="paragraph" w:customStyle="1" w:styleId="38">
    <w:name w:val="样式3"/>
    <w:basedOn w:val="a6"/>
    <w:rsid w:val="00BA1083"/>
    <w:pPr>
      <w:spacing w:line="300" w:lineRule="auto"/>
    </w:pPr>
    <w:rPr>
      <w:rFonts w:ascii="宋体" w:eastAsia="宋体" w:hAnsi="Times New Roman" w:cs="Times New Roman"/>
      <w:sz w:val="24"/>
      <w:szCs w:val="20"/>
    </w:rPr>
  </w:style>
  <w:style w:type="paragraph" w:customStyle="1" w:styleId="affffffd">
    <w:name w:val="标准书脚_偶数页"/>
    <w:rsid w:val="00BA108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e">
    <w:name w:val="条文脚注"/>
    <w:basedOn w:val="afffa"/>
    <w:rsid w:val="00BA1083"/>
    <w:pPr>
      <w:ind w:leftChars="200" w:left="780" w:hangingChars="200" w:hanging="360"/>
      <w:jc w:val="both"/>
    </w:pPr>
    <w:rPr>
      <w:rFonts w:ascii="宋体"/>
    </w:rPr>
  </w:style>
  <w:style w:type="paragraph" w:customStyle="1" w:styleId="afffffff">
    <w:name w:val="封面标准代替信息"/>
    <w:basedOn w:val="2f3"/>
    <w:rsid w:val="00BA1083"/>
    <w:pPr>
      <w:framePr w:wrap="around"/>
      <w:spacing w:before="57"/>
    </w:pPr>
    <w:rPr>
      <w:rFonts w:ascii="宋体"/>
      <w:sz w:val="21"/>
    </w:rPr>
  </w:style>
  <w:style w:type="paragraph" w:customStyle="1" w:styleId="afffffff0">
    <w:name w:val="标准书眉_奇数页"/>
    <w:next w:val="a6"/>
    <w:rsid w:val="00BA108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1">
    <w:name w:val="标准书眉_偶数页"/>
    <w:basedOn w:val="afffffff0"/>
    <w:next w:val="a6"/>
    <w:rsid w:val="00BA1083"/>
    <w:pPr>
      <w:jc w:val="left"/>
    </w:pPr>
  </w:style>
  <w:style w:type="paragraph" w:customStyle="1" w:styleId="afffffff2">
    <w:name w:val="四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ff3">
    <w:name w:val="图"/>
    <w:basedOn w:val="a6"/>
    <w:next w:val="a6"/>
    <w:rsid w:val="00BA1083"/>
    <w:pPr>
      <w:spacing w:line="360" w:lineRule="auto"/>
      <w:jc w:val="center"/>
    </w:pPr>
    <w:rPr>
      <w:rFonts w:ascii="宋体" w:eastAsia="宋体" w:hAnsi="宋体" w:cs="仿宋_GB2312"/>
      <w:kern w:val="0"/>
      <w:sz w:val="24"/>
      <w:szCs w:val="24"/>
    </w:rPr>
  </w:style>
  <w:style w:type="paragraph" w:customStyle="1" w:styleId="afffffff4">
    <w:name w:val="标准书脚_奇数页"/>
    <w:rsid w:val="00BA108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注："/>
    <w:next w:val="affffb"/>
    <w:rsid w:val="00BA1083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6">
    <w:name w:val="标准标志"/>
    <w:next w:val="a6"/>
    <w:rsid w:val="00BA10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ffff7">
    <w:name w:val="附录图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rsid w:val="00BA1083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customStyle="1" w:styleId="afffffff8">
    <w:name w:val="封面标准文稿类别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f9">
    <w:name w:val="标准书眉一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f5">
    <w:name w:val="标题1"/>
    <w:basedOn w:val="11"/>
    <w:rsid w:val="00BA1083"/>
    <w:pPr>
      <w:pageBreakBefore/>
      <w:tabs>
        <w:tab w:val="left" w:pos="0"/>
      </w:tabs>
      <w:autoSpaceDE/>
      <w:autoSpaceDN/>
      <w:adjustRightInd/>
      <w:spacing w:before="340" w:after="330" w:line="578" w:lineRule="auto"/>
      <w:ind w:firstLine="288"/>
    </w:pPr>
    <w:rPr>
      <w:rFonts w:ascii="Arial" w:eastAsia="黑体" w:hAnsi="Arial"/>
      <w:bCs/>
      <w:sz w:val="44"/>
      <w:szCs w:val="44"/>
    </w:rPr>
  </w:style>
  <w:style w:type="paragraph" w:customStyle="1" w:styleId="afffffffa">
    <w:name w:val="封面正文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b">
    <w:name w:val="图表脚注"/>
    <w:next w:val="a6"/>
    <w:rsid w:val="00BA108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c">
    <w:name w:val="附录五级条标题"/>
    <w:basedOn w:val="affffff3"/>
    <w:next w:val="affffb"/>
    <w:rsid w:val="00BA1083"/>
    <w:pPr>
      <w:spacing w:line="240" w:lineRule="auto"/>
      <w:outlineLvl w:val="6"/>
    </w:pPr>
    <w:rPr>
      <w:rFonts w:ascii="黑体"/>
      <w:sz w:val="21"/>
    </w:rPr>
  </w:style>
  <w:style w:type="paragraph" w:customStyle="1" w:styleId="afffffffd">
    <w:name w:val="正文图标题"/>
    <w:next w:val="affffb"/>
    <w:rsid w:val="00BA108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e">
    <w:name w:val="封面标准名称"/>
    <w:rsid w:val="00BA10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fff">
    <w:name w:val="发布日期"/>
    <w:rsid w:val="00BA108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f0">
    <w:name w:val="注×："/>
    <w:rsid w:val="00BA108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f6">
    <w:name w:val="正文1"/>
    <w:basedOn w:val="a6"/>
    <w:next w:val="a6"/>
    <w:rsid w:val="00BA1083"/>
    <w:pPr>
      <w:adjustRightInd w:val="0"/>
      <w:ind w:firstLineChars="200" w:firstLine="200"/>
      <w:jc w:val="left"/>
    </w:pPr>
    <w:rPr>
      <w:rFonts w:ascii="Times New Roman" w:eastAsia="宋体" w:hAnsi="Times New Roman" w:cs="仿宋_GB2312"/>
      <w:kern w:val="0"/>
      <w:sz w:val="28"/>
      <w:szCs w:val="24"/>
    </w:rPr>
  </w:style>
  <w:style w:type="paragraph" w:customStyle="1" w:styleId="affffffff1">
    <w:name w:val="附录章标题"/>
    <w:next w:val="affffb"/>
    <w:rsid w:val="00BA108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2">
    <w:name w:val="编号列项（三级）"/>
    <w:rsid w:val="00BA108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3">
    <w:name w:val="附录表标题"/>
    <w:next w:val="affffb"/>
    <w:rsid w:val="00BA1083"/>
    <w:pPr>
      <w:tabs>
        <w:tab w:val="left" w:pos="420"/>
      </w:tabs>
      <w:ind w:left="420" w:hanging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列项◆（三级）"/>
    <w:rsid w:val="00BA1083"/>
    <w:pPr>
      <w:tabs>
        <w:tab w:val="left" w:pos="735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391250">
    <w:name w:val="样式 小四 段前: 3.9 磅 行距: 多倍行距 1.25 字行"/>
    <w:basedOn w:val="a6"/>
    <w:rsid w:val="00BA1083"/>
    <w:pPr>
      <w:spacing w:before="78" w:line="30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ffff5">
    <w:name w:val="二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2TimesNewRoman105">
    <w:name w:val="样式 标题 2 + Times New Roman 段前: 1 行 段后: 0.5 行"/>
    <w:basedOn w:val="21"/>
    <w:rsid w:val="00BA1083"/>
    <w:pPr>
      <w:numPr>
        <w:ilvl w:val="1"/>
      </w:numPr>
      <w:tabs>
        <w:tab w:val="left" w:pos="576"/>
        <w:tab w:val="left" w:pos="616"/>
      </w:tabs>
      <w:autoSpaceDE/>
      <w:autoSpaceDN/>
      <w:adjustRightInd/>
      <w:spacing w:beforeLines="50" w:before="50" w:line="360" w:lineRule="auto"/>
      <w:ind w:left="576" w:hanging="576"/>
      <w:jc w:val="both"/>
    </w:pPr>
    <w:rPr>
      <w:rFonts w:ascii="Times New Roman" w:eastAsia="宋体" w:hAnsi="Times New Roman" w:cs="宋体"/>
      <w:b w:val="0"/>
      <w:kern w:val="2"/>
      <w:sz w:val="24"/>
    </w:rPr>
  </w:style>
  <w:style w:type="paragraph" w:customStyle="1" w:styleId="affffffff6">
    <w:name w:val="图、表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table" w:customStyle="1" w:styleId="39">
    <w:name w:val="网格型3"/>
    <w:basedOn w:val="a9"/>
    <w:rsid w:val="00BA10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中等深浅网格 1 - 着色 21"/>
    <w:basedOn w:val="a9"/>
    <w:rsid w:val="00BA1083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">
    <w:name w:val="Table Normal1"/>
    <w:rsid w:val="00BA108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型1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无列表3"/>
    <w:next w:val="aa"/>
    <w:uiPriority w:val="99"/>
    <w:semiHidden/>
    <w:unhideWhenUsed/>
    <w:rsid w:val="00371C16"/>
  </w:style>
  <w:style w:type="paragraph" w:styleId="affffffff7">
    <w:name w:val="endnote text"/>
    <w:basedOn w:val="a6"/>
    <w:link w:val="Charfc"/>
    <w:uiPriority w:val="99"/>
    <w:semiHidden/>
    <w:unhideWhenUsed/>
    <w:qFormat/>
    <w:rsid w:val="00371C16"/>
    <w:pPr>
      <w:widowControl/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Charfc">
    <w:name w:val="尾注文本 Char"/>
    <w:basedOn w:val="a8"/>
    <w:link w:val="affffffff7"/>
    <w:uiPriority w:val="99"/>
    <w:semiHidden/>
    <w:qFormat/>
    <w:rsid w:val="00371C16"/>
    <w:rPr>
      <w:rFonts w:ascii="Calibri" w:eastAsia="Calibri" w:hAnsi="Calibri" w:cs="Calibri"/>
      <w:color w:val="000000"/>
      <w:sz w:val="22"/>
    </w:rPr>
  </w:style>
  <w:style w:type="paragraph" w:styleId="affffffff8">
    <w:name w:val="Body Text First Indent"/>
    <w:basedOn w:val="af0"/>
    <w:link w:val="Charfd"/>
    <w:qFormat/>
    <w:rsid w:val="00371C16"/>
    <w:pPr>
      <w:ind w:firstLineChars="100" w:firstLine="420"/>
    </w:pPr>
    <w:rPr>
      <w:rFonts w:ascii="Calibri" w:hAnsi="Calibri" w:cs="Calibri"/>
      <w:sz w:val="28"/>
      <w:szCs w:val="28"/>
    </w:rPr>
  </w:style>
  <w:style w:type="character" w:customStyle="1" w:styleId="Charfd">
    <w:name w:val="正文首行缩进 Char"/>
    <w:basedOn w:val="Char4"/>
    <w:link w:val="affffffff8"/>
    <w:qFormat/>
    <w:rsid w:val="00371C16"/>
    <w:rPr>
      <w:rFonts w:ascii="Calibri" w:eastAsia="宋体" w:hAnsi="Calibri" w:cs="Calibri"/>
      <w:sz w:val="28"/>
      <w:szCs w:val="28"/>
    </w:rPr>
  </w:style>
  <w:style w:type="table" w:customStyle="1" w:styleId="43">
    <w:name w:val="网格型4"/>
    <w:basedOn w:val="a9"/>
    <w:next w:val="af9"/>
    <w:uiPriority w:val="39"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">
    <w:name w:val="中等深浅网格 1 - 着色 22"/>
    <w:basedOn w:val="a9"/>
    <w:next w:val="1-2"/>
    <w:qFormat/>
    <w:rsid w:val="00371C16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">
    <w:name w:val="Table Normal2"/>
    <w:uiPriority w:val="2"/>
    <w:unhideWhenUsed/>
    <w:qFormat/>
    <w:rsid w:val="00371C1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6"/>
    <w:next w:val="aff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normal0">
    <w:name w:val="msonormal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font12">
    <w:name w:val="font12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3">
    <w:name w:val="font1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font14">
    <w:name w:val="font14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3">
    <w:name w:val="xl6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xl69">
    <w:name w:val="xl6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6">
    <w:name w:val="xl7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8">
    <w:name w:val="xl78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Normal11">
    <w:name w:val="Table Normal11"/>
    <w:semiHidden/>
    <w:unhideWhenUsed/>
    <w:qFormat/>
    <w:rsid w:val="00371C16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6"/>
    <w:semiHidden/>
    <w:qFormat/>
    <w:rsid w:val="00371C1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8"/>
      <w:szCs w:val="18"/>
      <w:lang w:eastAsia="en-US"/>
    </w:rPr>
  </w:style>
  <w:style w:type="paragraph" w:customStyle="1" w:styleId="footnotedescription">
    <w:name w:val="footnote description"/>
    <w:next w:val="a6"/>
    <w:link w:val="footnotedescriptionChar"/>
    <w:qFormat/>
    <w:rsid w:val="00371C16"/>
    <w:pPr>
      <w:spacing w:after="15" w:line="259" w:lineRule="auto"/>
    </w:pPr>
    <w:rPr>
      <w:rFonts w:ascii="宋体" w:eastAsia="宋体" w:hAnsi="宋体" w:cs="宋体"/>
      <w:color w:val="000000"/>
      <w:sz w:val="15"/>
    </w:rPr>
  </w:style>
  <w:style w:type="character" w:customStyle="1" w:styleId="footnotedescriptionChar">
    <w:name w:val="footnote description Char"/>
    <w:link w:val="footnotedescription"/>
    <w:qFormat/>
    <w:rsid w:val="00371C16"/>
    <w:rPr>
      <w:rFonts w:ascii="宋体" w:eastAsia="宋体" w:hAnsi="宋体" w:cs="宋体"/>
      <w:color w:val="000000"/>
      <w:sz w:val="15"/>
    </w:rPr>
  </w:style>
  <w:style w:type="character" w:customStyle="1" w:styleId="footnotemark">
    <w:name w:val="footnote mark"/>
    <w:qFormat/>
    <w:rsid w:val="00371C16"/>
    <w:rPr>
      <w:rFonts w:ascii="宋体" w:eastAsia="宋体" w:hAnsi="宋体" w:cs="宋体"/>
      <w:color w:val="000000"/>
      <w:sz w:val="15"/>
      <w:vertAlign w:val="superscript"/>
    </w:rPr>
  </w:style>
  <w:style w:type="paragraph" w:customStyle="1" w:styleId="Style77">
    <w:name w:val="_Style 77"/>
    <w:basedOn w:val="a6"/>
    <w:next w:val="aff6"/>
    <w:uiPriority w:val="34"/>
    <w:qFormat/>
    <w:rsid w:val="00371C16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41">
    <w:name w:val="font41"/>
    <w:basedOn w:val="a8"/>
    <w:qFormat/>
    <w:rsid w:val="00371C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31">
    <w:name w:val="font3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8"/>
    <w:qFormat/>
    <w:rsid w:val="00371C16"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71">
    <w:name w:val="font7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8"/>
    <w:qFormat/>
    <w:rsid w:val="00371C1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f7">
    <w:name w:val="副标题1"/>
    <w:basedOn w:val="a6"/>
    <w:next w:val="a6"/>
    <w:uiPriority w:val="11"/>
    <w:qFormat/>
    <w:rsid w:val="00371C16"/>
    <w:pPr>
      <w:spacing w:after="160" w:line="278" w:lineRule="auto"/>
      <w:jc w:val="center"/>
    </w:pPr>
    <w:rPr>
      <w:rFonts w:ascii="Calibri Light" w:eastAsia="宋体" w:hAnsi="Calibri Light" w:cs="Times New Roman"/>
      <w:color w:val="000000"/>
      <w:spacing w:val="15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  <w14:ligatures w14:val="standardContextual"/>
    </w:rPr>
  </w:style>
  <w:style w:type="paragraph" w:customStyle="1" w:styleId="1f8">
    <w:name w:val="引用1"/>
    <w:basedOn w:val="a6"/>
    <w:next w:val="a6"/>
    <w:uiPriority w:val="29"/>
    <w:qFormat/>
    <w:rsid w:val="00371C16"/>
    <w:pPr>
      <w:spacing w:before="160" w:after="160" w:line="278" w:lineRule="auto"/>
      <w:jc w:val="center"/>
    </w:pPr>
    <w:rPr>
      <w:rFonts w:ascii="Calibri" w:eastAsia="宋体" w:hAnsi="Calibri" w:cs="Times New Roman"/>
      <w:i/>
      <w:iCs/>
      <w:color w:val="000000"/>
      <w:sz w:val="22"/>
      <w:szCs w:val="24"/>
      <w14:textFill>
        <w14:solidFill>
          <w14:srgbClr w14:val="000000">
            <w14:lumMod w14:val="75000"/>
            <w14:lumOff w14:val="25000"/>
          </w14:srgbClr>
        </w14:solidFill>
      </w14:textFill>
      <w14:ligatures w14:val="standardContextual"/>
    </w:rPr>
  </w:style>
  <w:style w:type="character" w:customStyle="1" w:styleId="1f9">
    <w:name w:val="明显强调1"/>
    <w:basedOn w:val="a8"/>
    <w:uiPriority w:val="21"/>
    <w:qFormat/>
    <w:rsid w:val="00371C16"/>
    <w:rPr>
      <w:i/>
      <w:iCs/>
      <w:color w:val="2E74B5"/>
    </w:rPr>
  </w:style>
  <w:style w:type="paragraph" w:customStyle="1" w:styleId="1fa">
    <w:name w:val="明显引用1"/>
    <w:basedOn w:val="a6"/>
    <w:next w:val="a6"/>
    <w:uiPriority w:val="30"/>
    <w:qFormat/>
    <w:rsid w:val="00371C16"/>
    <w:pPr>
      <w:pBdr>
        <w:top w:val="single" w:sz="4" w:space="10" w:color="2E74B5"/>
        <w:bottom w:val="single" w:sz="4" w:space="10" w:color="2E74B5"/>
      </w:pBdr>
      <w:spacing w:before="360" w:after="360" w:line="278" w:lineRule="auto"/>
      <w:ind w:left="864" w:right="864"/>
      <w:jc w:val="center"/>
    </w:pPr>
    <w:rPr>
      <w:rFonts w:ascii="Calibri" w:eastAsia="宋体" w:hAnsi="Calibri" w:cs="Times New Roman"/>
      <w:i/>
      <w:iCs/>
      <w:color w:val="2E74B5"/>
      <w:sz w:val="22"/>
      <w:szCs w:val="24"/>
      <w14:ligatures w14:val="standardContextual"/>
    </w:rPr>
  </w:style>
  <w:style w:type="character" w:customStyle="1" w:styleId="1fb">
    <w:name w:val="明显参考1"/>
    <w:basedOn w:val="a8"/>
    <w:uiPriority w:val="32"/>
    <w:qFormat/>
    <w:rsid w:val="00371C16"/>
    <w:rPr>
      <w:b/>
      <w:bCs/>
      <w:smallCaps/>
      <w:color w:val="2E74B5"/>
      <w:spacing w:val="5"/>
    </w:rPr>
  </w:style>
  <w:style w:type="table" w:customStyle="1" w:styleId="TableNormal111">
    <w:name w:val="Table Normal111"/>
    <w:semiHidden/>
    <w:unhideWhenUsed/>
    <w:qFormat/>
    <w:rsid w:val="00371C16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9">
    <w:name w:val="副标题 Char1"/>
    <w:basedOn w:val="a8"/>
    <w:qFormat/>
    <w:rsid w:val="00371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a">
    <w:name w:val="引用 Char1"/>
    <w:basedOn w:val="a8"/>
    <w:uiPriority w:val="99"/>
    <w:semiHidden/>
    <w:qFormat/>
    <w:rsid w:val="00371C16"/>
    <w:rPr>
      <w:i/>
      <w:iCs/>
      <w:color w:val="404040"/>
      <w:kern w:val="2"/>
      <w:sz w:val="21"/>
      <w:szCs w:val="24"/>
    </w:rPr>
  </w:style>
  <w:style w:type="character" w:customStyle="1" w:styleId="Char1b">
    <w:name w:val="明显引用 Char1"/>
    <w:basedOn w:val="a8"/>
    <w:uiPriority w:val="99"/>
    <w:semiHidden/>
    <w:qFormat/>
    <w:rsid w:val="00371C16"/>
    <w:rPr>
      <w:i/>
      <w:iCs/>
      <w:color w:val="4F81BD"/>
      <w:kern w:val="2"/>
      <w:sz w:val="21"/>
      <w:szCs w:val="24"/>
    </w:rPr>
  </w:style>
  <w:style w:type="table" w:customStyle="1" w:styleId="TableNormal21">
    <w:name w:val="Table Normal21"/>
    <w:uiPriority w:val="2"/>
    <w:semiHidden/>
    <w:unhideWhenUsed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a8"/>
    <w:qFormat/>
    <w:rsid w:val="00371C16"/>
    <w:rPr>
      <w:rFonts w:ascii="Arial" w:hAnsi="Arial" w:cs="Arial"/>
      <w:color w:val="000000"/>
      <w:sz w:val="16"/>
      <w:szCs w:val="16"/>
      <w:u w:val="none"/>
    </w:rPr>
  </w:style>
  <w:style w:type="table" w:customStyle="1" w:styleId="120">
    <w:name w:val="网格型12"/>
    <w:basedOn w:val="a9"/>
    <w:uiPriority w:val="39"/>
    <w:qFormat/>
    <w:rsid w:val="00371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2">
    <w:name w:val="样式 标题 1 + 四号 居中 段前: 12 磅 段后: 12 磅 行距: 单倍行距"/>
    <w:basedOn w:val="11"/>
    <w:qFormat/>
    <w:rsid w:val="00371C16"/>
    <w:pPr>
      <w:autoSpaceDE/>
      <w:autoSpaceDN/>
      <w:adjustRightInd/>
      <w:snapToGrid w:val="0"/>
      <w:spacing w:before="0" w:after="0" w:line="240" w:lineRule="auto"/>
      <w:jc w:val="left"/>
    </w:pPr>
    <w:rPr>
      <w:rFonts w:hAnsi="宋体" w:cs="宋体"/>
      <w:color w:val="000000"/>
      <w:sz w:val="28"/>
    </w:rPr>
  </w:style>
  <w:style w:type="paragraph" w:customStyle="1" w:styleId="text">
    <w:name w:val="text"/>
    <w:basedOn w:val="a6"/>
    <w:qFormat/>
    <w:rsid w:val="00371C16"/>
    <w:pPr>
      <w:spacing w:before="100" w:beforeAutospacing="1" w:after="100" w:afterAutospacing="1"/>
    </w:pPr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Revision2d97a6da-03f9-406c-b440-9bdc0214a25e">
    <w:name w:val="Revision_2d97a6da-03f9-406c-b440-9bdc0214a25e"/>
    <w:uiPriority w:val="99"/>
    <w:qFormat/>
    <w:rsid w:val="00371C16"/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1fc">
    <w:name w:val="列表段落1"/>
    <w:basedOn w:val="a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3">
    <w:name w:val="Table Normal3"/>
    <w:semiHidden/>
    <w:unhideWhenUsed/>
    <w:qFormat/>
    <w:rsid w:val="00371C16"/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无列表4"/>
    <w:next w:val="aa"/>
    <w:uiPriority w:val="99"/>
    <w:semiHidden/>
    <w:unhideWhenUsed/>
    <w:rsid w:val="003A081A"/>
  </w:style>
  <w:style w:type="table" w:customStyle="1" w:styleId="52">
    <w:name w:val="网格型5"/>
    <w:basedOn w:val="a9"/>
    <w:next w:val="af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3">
    <w:name w:val="中等深浅网格 1 - 着色 23"/>
    <w:basedOn w:val="a9"/>
    <w:next w:val="1-2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4">
    <w:name w:val="Table Normal4"/>
    <w:uiPriority w:val="2"/>
    <w:unhideWhenUsed/>
    <w:qFormat/>
    <w:rsid w:val="003A081A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hatarealistclosebox1">
    <w:name w:val="pagechatarealistclose_box1"/>
    <w:qFormat/>
    <w:rsid w:val="003A081A"/>
  </w:style>
  <w:style w:type="character" w:customStyle="1" w:styleId="w32">
    <w:name w:val="w32"/>
    <w:qFormat/>
    <w:rsid w:val="003A081A"/>
  </w:style>
  <w:style w:type="character" w:customStyle="1" w:styleId="drapbtn">
    <w:name w:val="drapbtn"/>
    <w:qFormat/>
    <w:rsid w:val="003A081A"/>
  </w:style>
  <w:style w:type="character" w:customStyle="1" w:styleId="cdropleft">
    <w:name w:val="cdropleft"/>
    <w:qFormat/>
    <w:rsid w:val="003A081A"/>
  </w:style>
  <w:style w:type="character" w:customStyle="1" w:styleId="layui-layer-tabnow">
    <w:name w:val="layui-layer-tabnow"/>
    <w:qFormat/>
    <w:rsid w:val="003A081A"/>
    <w:rPr>
      <w:bdr w:val="single" w:sz="6" w:space="0" w:color="CCCCCC"/>
      <w:shd w:val="clear" w:color="auto" w:fill="FFFFFF"/>
    </w:rPr>
  </w:style>
  <w:style w:type="character" w:customStyle="1" w:styleId="hilite6">
    <w:name w:val="hilite6"/>
    <w:qFormat/>
    <w:rsid w:val="003A081A"/>
    <w:rPr>
      <w:color w:val="FFFFFF"/>
      <w:shd w:val="clear" w:color="auto" w:fill="666666"/>
    </w:rPr>
  </w:style>
  <w:style w:type="character" w:customStyle="1" w:styleId="ico1653">
    <w:name w:val="ico1653"/>
    <w:qFormat/>
    <w:rsid w:val="003A081A"/>
  </w:style>
  <w:style w:type="character" w:customStyle="1" w:styleId="tmpztreemovearrow">
    <w:name w:val="tmpztreemove_arrow"/>
    <w:qFormat/>
    <w:rsid w:val="003A081A"/>
  </w:style>
  <w:style w:type="character" w:customStyle="1" w:styleId="iconline2">
    <w:name w:val="iconline2"/>
    <w:qFormat/>
    <w:rsid w:val="003A081A"/>
  </w:style>
  <w:style w:type="character" w:customStyle="1" w:styleId="icontext2">
    <w:name w:val="icontext2"/>
    <w:qFormat/>
    <w:rsid w:val="003A081A"/>
  </w:style>
  <w:style w:type="character" w:customStyle="1" w:styleId="pagechatarealistclosebox">
    <w:name w:val="pagechatarealistclose_box"/>
    <w:qFormat/>
    <w:rsid w:val="003A081A"/>
  </w:style>
  <w:style w:type="character" w:customStyle="1" w:styleId="button3">
    <w:name w:val="button3"/>
    <w:qFormat/>
    <w:rsid w:val="003A081A"/>
  </w:style>
  <w:style w:type="character" w:customStyle="1" w:styleId="associateddata">
    <w:name w:val="associateddata"/>
    <w:qFormat/>
    <w:rsid w:val="003A081A"/>
    <w:rPr>
      <w:shd w:val="clear" w:color="auto" w:fill="50A6F9"/>
    </w:rPr>
  </w:style>
  <w:style w:type="character" w:customStyle="1" w:styleId="active5">
    <w:name w:val="active5"/>
    <w:qFormat/>
    <w:rsid w:val="003A081A"/>
    <w:rPr>
      <w:color w:val="00FF00"/>
      <w:shd w:val="clear" w:color="auto" w:fill="111111"/>
    </w:rPr>
  </w:style>
  <w:style w:type="character" w:customStyle="1" w:styleId="cy">
    <w:name w:val="cy"/>
    <w:qFormat/>
    <w:rsid w:val="003A081A"/>
  </w:style>
  <w:style w:type="character" w:customStyle="1" w:styleId="icontext3">
    <w:name w:val="icontext3"/>
    <w:qFormat/>
    <w:rsid w:val="003A081A"/>
  </w:style>
  <w:style w:type="character" w:customStyle="1" w:styleId="after">
    <w:name w:val="after"/>
    <w:qFormat/>
    <w:rsid w:val="003A081A"/>
    <w:rPr>
      <w:sz w:val="16"/>
      <w:szCs w:val="0"/>
    </w:rPr>
  </w:style>
  <w:style w:type="character" w:customStyle="1" w:styleId="iconline21">
    <w:name w:val="iconline21"/>
    <w:qFormat/>
    <w:rsid w:val="003A081A"/>
  </w:style>
  <w:style w:type="character" w:customStyle="1" w:styleId="button4">
    <w:name w:val="button4"/>
    <w:qFormat/>
    <w:rsid w:val="003A081A"/>
  </w:style>
  <w:style w:type="character" w:customStyle="1" w:styleId="first-child">
    <w:name w:val="first-child"/>
    <w:qFormat/>
    <w:rsid w:val="003A081A"/>
  </w:style>
  <w:style w:type="character" w:customStyle="1" w:styleId="icontext12">
    <w:name w:val="icontext12"/>
    <w:qFormat/>
    <w:rsid w:val="003A081A"/>
  </w:style>
  <w:style w:type="character" w:customStyle="1" w:styleId="ico1652">
    <w:name w:val="ico1652"/>
    <w:qFormat/>
    <w:rsid w:val="003A081A"/>
  </w:style>
  <w:style w:type="character" w:customStyle="1" w:styleId="icontext1">
    <w:name w:val="icontext1"/>
    <w:qFormat/>
    <w:rsid w:val="003A081A"/>
  </w:style>
  <w:style w:type="character" w:customStyle="1" w:styleId="ico1655">
    <w:name w:val="ico1655"/>
    <w:qFormat/>
    <w:rsid w:val="003A081A"/>
  </w:style>
  <w:style w:type="character" w:customStyle="1" w:styleId="active6">
    <w:name w:val="active6"/>
    <w:qFormat/>
    <w:rsid w:val="003A081A"/>
    <w:rPr>
      <w:shd w:val="clear" w:color="auto" w:fill="EC3535"/>
    </w:rPr>
  </w:style>
  <w:style w:type="character" w:customStyle="1" w:styleId="cdropright">
    <w:name w:val="cdropright"/>
    <w:qFormat/>
    <w:rsid w:val="003A081A"/>
  </w:style>
  <w:style w:type="character" w:customStyle="1" w:styleId="icontext11">
    <w:name w:val="icontext11"/>
    <w:qFormat/>
    <w:rsid w:val="003A081A"/>
  </w:style>
  <w:style w:type="character" w:customStyle="1" w:styleId="ico1654">
    <w:name w:val="ico1654"/>
    <w:qFormat/>
    <w:rsid w:val="003A081A"/>
  </w:style>
  <w:style w:type="paragraph" w:customStyle="1" w:styleId="p0">
    <w:name w:val="p0"/>
    <w:basedOn w:val="a6"/>
    <w:qFormat/>
    <w:rsid w:val="003A081A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3b">
    <w:name w:val="正文3"/>
    <w:qFormat/>
    <w:rsid w:val="003A081A"/>
    <w:pPr>
      <w:jc w:val="both"/>
    </w:pPr>
    <w:rPr>
      <w:rFonts w:ascii="Calibri" w:eastAsia="宋体" w:hAnsi="Calibri" w:cs="Times New Roman"/>
      <w:szCs w:val="21"/>
    </w:rPr>
  </w:style>
  <w:style w:type="paragraph" w:customStyle="1" w:styleId="p15">
    <w:name w:val="p15"/>
    <w:basedOn w:val="a6"/>
    <w:qFormat/>
    <w:rsid w:val="003A081A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-211">
    <w:name w:val="中等深浅网格 1 - 着色 211"/>
    <w:basedOn w:val="a9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2">
    <w:name w:val="Table Normal12"/>
    <w:uiPriority w:val="2"/>
    <w:unhideWhenUsed/>
    <w:qFormat/>
    <w:locked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网格型13"/>
    <w:basedOn w:val="a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1">
    <w:name w:val="中等深浅网格 1 - 着色 221"/>
    <w:basedOn w:val="a9"/>
    <w:qFormat/>
    <w:rsid w:val="003A081A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2">
    <w:name w:val="Table Normal22"/>
    <w:uiPriority w:val="2"/>
    <w:unhideWhenUsed/>
    <w:qFormat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2025-01-17T01:29:00Z</dcterms:created>
  <dcterms:modified xsi:type="dcterms:W3CDTF">2025-01-17T02:26:00Z</dcterms:modified>
</cp:coreProperties>
</file>