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AD" w:rsidRPr="007E39AD" w:rsidRDefault="007E39AD" w:rsidP="007E39AD">
      <w:pPr>
        <w:keepNext/>
        <w:keepLines/>
        <w:adjustRightInd w:val="0"/>
        <w:snapToGrid w:val="0"/>
        <w:ind w:firstLine="288"/>
        <w:jc w:val="center"/>
        <w:textAlignment w:val="baseline"/>
        <w:outlineLvl w:val="0"/>
        <w:rPr>
          <w:rFonts w:ascii="宋体" w:eastAsia="宋体" w:hAnsi="宋体" w:cs="宋体"/>
          <w:b/>
          <w:bCs/>
          <w:kern w:val="44"/>
          <w:szCs w:val="21"/>
        </w:rPr>
      </w:pPr>
      <w:r w:rsidRPr="007E39AD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评分标准和评分方法</w:t>
      </w:r>
    </w:p>
    <w:p w:rsidR="007E39AD" w:rsidRPr="007E39AD" w:rsidRDefault="007E39AD" w:rsidP="007E39AD">
      <w:pPr>
        <w:widowControl/>
        <w:spacing w:line="400" w:lineRule="exact"/>
        <w:rPr>
          <w:rFonts w:ascii="宋体" w:eastAsia="宋体" w:hAnsi="宋体" w:cs="Times New Roman"/>
          <w:kern w:val="0"/>
          <w:szCs w:val="21"/>
        </w:rPr>
      </w:pPr>
      <w:r w:rsidRPr="007E39AD">
        <w:rPr>
          <w:rFonts w:ascii="宋体" w:eastAsia="宋体" w:hAnsi="宋体" w:cs="Times New Roman" w:hint="eastAsia"/>
          <w:kern w:val="0"/>
          <w:szCs w:val="21"/>
        </w:rPr>
        <w:t>1、评标方法：采用综合评分法，满分为</w:t>
      </w:r>
      <w:r w:rsidRPr="007E39AD">
        <w:rPr>
          <w:rFonts w:ascii="宋体" w:eastAsia="宋体" w:hAnsi="宋体" w:cs="Times New Roman"/>
          <w:kern w:val="0"/>
          <w:szCs w:val="21"/>
        </w:rPr>
        <w:t>100</w:t>
      </w:r>
      <w:r w:rsidRPr="007E39AD">
        <w:rPr>
          <w:rFonts w:ascii="宋体" w:eastAsia="宋体" w:hAnsi="宋体" w:cs="Times New Roman" w:hint="eastAsia"/>
          <w:kern w:val="0"/>
          <w:szCs w:val="21"/>
        </w:rPr>
        <w:t>分。</w:t>
      </w:r>
    </w:p>
    <w:p w:rsidR="007E39AD" w:rsidRPr="007E39AD" w:rsidRDefault="007E39AD" w:rsidP="007E39AD">
      <w:pPr>
        <w:widowControl/>
        <w:spacing w:line="400" w:lineRule="exact"/>
        <w:rPr>
          <w:rFonts w:ascii="宋体" w:eastAsia="宋体" w:hAnsi="宋体" w:cs="Times New Roman"/>
          <w:kern w:val="0"/>
          <w:szCs w:val="21"/>
        </w:rPr>
      </w:pPr>
      <w:r w:rsidRPr="007E39AD">
        <w:rPr>
          <w:rFonts w:ascii="宋体" w:eastAsia="宋体" w:hAnsi="宋体" w:cs="Times New Roman" w:hint="eastAsia"/>
          <w:kern w:val="0"/>
          <w:szCs w:val="21"/>
        </w:rPr>
        <w:t>2、价格分采用低价优先法计算，即满足磋商文件要求且报价最低的报价为评标基准价，其价格分为满分，其他报价人的价格</w:t>
      </w:r>
      <w:proofErr w:type="gramStart"/>
      <w:r w:rsidRPr="007E39AD">
        <w:rPr>
          <w:rFonts w:ascii="宋体" w:eastAsia="宋体" w:hAnsi="宋体" w:cs="Times New Roman" w:hint="eastAsia"/>
          <w:kern w:val="0"/>
          <w:szCs w:val="21"/>
        </w:rPr>
        <w:t>分统一</w:t>
      </w:r>
      <w:proofErr w:type="gramEnd"/>
      <w:r w:rsidRPr="007E39AD">
        <w:rPr>
          <w:rFonts w:ascii="宋体" w:eastAsia="宋体" w:hAnsi="宋体" w:cs="Times New Roman" w:hint="eastAsia"/>
          <w:kern w:val="0"/>
          <w:szCs w:val="21"/>
        </w:rPr>
        <w:t>按下列公式计算：</w:t>
      </w:r>
    </w:p>
    <w:p w:rsidR="007E39AD" w:rsidRPr="007E39AD" w:rsidRDefault="007E39AD" w:rsidP="007E39AD">
      <w:pPr>
        <w:widowControl/>
        <w:spacing w:line="400" w:lineRule="exact"/>
        <w:rPr>
          <w:rFonts w:ascii="宋体" w:eastAsia="宋体" w:hAnsi="宋体" w:cs="Times New Roman"/>
          <w:kern w:val="0"/>
          <w:szCs w:val="21"/>
        </w:rPr>
      </w:pPr>
      <w:r w:rsidRPr="007E39AD">
        <w:rPr>
          <w:rFonts w:ascii="宋体" w:eastAsia="宋体" w:hAnsi="宋体" w:cs="Times New Roman" w:hint="eastAsia"/>
          <w:kern w:val="0"/>
          <w:szCs w:val="21"/>
        </w:rPr>
        <w:t>报价得分=（评标基准价/报价）×</w:t>
      </w:r>
      <w:proofErr w:type="gramStart"/>
      <w:r w:rsidRPr="007E39AD">
        <w:rPr>
          <w:rFonts w:ascii="宋体" w:eastAsia="宋体" w:hAnsi="宋体" w:cs="Times New Roman" w:hint="eastAsia"/>
          <w:kern w:val="0"/>
          <w:szCs w:val="21"/>
        </w:rPr>
        <w:t>价格权</w:t>
      </w:r>
      <w:proofErr w:type="gramEnd"/>
      <w:r w:rsidRPr="007E39AD">
        <w:rPr>
          <w:rFonts w:ascii="宋体" w:eastAsia="宋体" w:hAnsi="宋体" w:cs="Times New Roman" w:hint="eastAsia"/>
          <w:kern w:val="0"/>
          <w:szCs w:val="21"/>
        </w:rPr>
        <w:t>值×100。</w:t>
      </w:r>
    </w:p>
    <w:p w:rsidR="007E39AD" w:rsidRPr="007E39AD" w:rsidRDefault="007E39AD" w:rsidP="007E39AD">
      <w:pPr>
        <w:widowControl/>
        <w:spacing w:line="400" w:lineRule="exact"/>
        <w:rPr>
          <w:rFonts w:ascii="宋体" w:eastAsia="宋体" w:hAnsi="宋体" w:cs="Times New Roman"/>
          <w:kern w:val="0"/>
          <w:szCs w:val="21"/>
        </w:rPr>
      </w:pPr>
      <w:r w:rsidRPr="007E39AD">
        <w:rPr>
          <w:rFonts w:ascii="宋体" w:eastAsia="宋体" w:hAnsi="宋体" w:cs="Times New Roman" w:hint="eastAsia"/>
          <w:kern w:val="0"/>
          <w:szCs w:val="21"/>
        </w:rPr>
        <w:t>3、最低报价不作为成交保证。</w:t>
      </w:r>
    </w:p>
    <w:p w:rsidR="007E39AD" w:rsidRPr="007E39AD" w:rsidRDefault="007E39AD" w:rsidP="007E39AD">
      <w:pPr>
        <w:widowControl/>
        <w:spacing w:line="400" w:lineRule="exact"/>
        <w:rPr>
          <w:rFonts w:ascii="Times New Roman" w:eastAsia="宋体" w:hAnsi="Times New Roman" w:cs="Times New Roman"/>
          <w:kern w:val="0"/>
          <w:sz w:val="24"/>
        </w:rPr>
      </w:pPr>
      <w:r w:rsidRPr="007E39AD">
        <w:rPr>
          <w:rFonts w:ascii="宋体" w:eastAsia="宋体" w:hAnsi="宋体" w:cs="Times New Roman" w:hint="eastAsia"/>
          <w:kern w:val="0"/>
          <w:szCs w:val="21"/>
        </w:rPr>
        <w:t>4、具体评标标准：</w:t>
      </w:r>
    </w:p>
    <w:p w:rsidR="007E39AD" w:rsidRPr="007E39AD" w:rsidRDefault="007E39AD" w:rsidP="007E39AD">
      <w:pPr>
        <w:keepNext/>
        <w:keepLines/>
        <w:adjustRightInd w:val="0"/>
        <w:snapToGrid w:val="0"/>
        <w:ind w:left="288"/>
        <w:jc w:val="left"/>
        <w:textAlignment w:val="baseline"/>
        <w:outlineLvl w:val="0"/>
        <w:rPr>
          <w:rFonts w:ascii="宋体" w:eastAsia="宋体" w:hAnsi="宋体" w:cs="宋体"/>
          <w:b/>
          <w:bCs/>
          <w:kern w:val="44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4848"/>
        <w:gridCol w:w="709"/>
        <w:gridCol w:w="963"/>
      </w:tblGrid>
      <w:tr w:rsidR="007E39AD" w:rsidRPr="007E39AD" w:rsidTr="007B6991">
        <w:tc>
          <w:tcPr>
            <w:tcW w:w="1384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/>
                <w:kern w:val="0"/>
                <w:szCs w:val="21"/>
              </w:rPr>
            </w:pPr>
            <w:r w:rsidRPr="007E39A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评审部分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/>
                <w:kern w:val="0"/>
                <w:szCs w:val="21"/>
              </w:rPr>
              <w:t>评审因素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/>
                <w:kern w:val="0"/>
                <w:szCs w:val="21"/>
              </w:rPr>
            </w:pPr>
            <w:r w:rsidRPr="007E39A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评审标准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E39AD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主客观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E39AD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分属性</w:t>
            </w:r>
          </w:p>
        </w:tc>
      </w:tr>
      <w:tr w:rsidR="007E39AD" w:rsidRPr="007E39AD" w:rsidTr="007B6991">
        <w:tc>
          <w:tcPr>
            <w:tcW w:w="1384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spacing w:val="20"/>
                <w:kern w:val="0"/>
                <w:szCs w:val="21"/>
              </w:rPr>
              <w:t>价格部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分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（11分）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 xml:space="preserve"> 价 格 分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kern w:val="0"/>
                <w:szCs w:val="21"/>
              </w:rPr>
              <w:t>本项目报价（</w:t>
            </w:r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分项加权总价）</w:t>
            </w:r>
            <w:r w:rsidRPr="007E39AD">
              <w:rPr>
                <w:rFonts w:ascii="宋体" w:eastAsia="宋体" w:hAnsi="宋体" w:cs="微软雅黑" w:hint="eastAsia"/>
                <w:kern w:val="0"/>
                <w:szCs w:val="21"/>
              </w:rPr>
              <w:t>为分项单价报价的加权汇总</w:t>
            </w:r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textAlignment w:val="baseline"/>
              <w:rPr>
                <w:rFonts w:ascii="宋体" w:eastAsia="宋体" w:hAnsi="宋体" w:cs="Times New Roman"/>
                <w:kern w:val="0"/>
                <w:szCs w:val="21"/>
              </w:rPr>
            </w:pPr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本项共含9个分项报价，报价人9个分项报价进行加权合计后得出该报价人</w:t>
            </w:r>
            <w:r w:rsidRPr="007E39AD">
              <w:rPr>
                <w:rFonts w:ascii="宋体" w:eastAsia="宋体" w:hAnsi="宋体" w:cs="微软雅黑" w:hint="eastAsia"/>
                <w:kern w:val="0"/>
                <w:szCs w:val="21"/>
              </w:rPr>
              <w:t>报价（</w:t>
            </w:r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分项加权总价）。</w:t>
            </w:r>
          </w:p>
          <w:p w:rsidR="007E39AD" w:rsidRPr="007E39AD" w:rsidRDefault="007E39AD" w:rsidP="007E39AD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满足磋商文件要求且报价最低的报价为评标基准价，其价格分为满分，其他报价人的价格</w:t>
            </w:r>
            <w:proofErr w:type="gramStart"/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分统一</w:t>
            </w:r>
            <w:proofErr w:type="gramEnd"/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按下列公式计算：</w:t>
            </w:r>
          </w:p>
          <w:p w:rsidR="007E39AD" w:rsidRPr="007E39AD" w:rsidRDefault="007E39AD" w:rsidP="007E39AD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报价得分=（评标基准价/报价）×</w:t>
            </w:r>
            <w:proofErr w:type="gramStart"/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价格权</w:t>
            </w:r>
            <w:proofErr w:type="gramEnd"/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值×100。</w:t>
            </w:r>
          </w:p>
          <w:p w:rsidR="007E39AD" w:rsidRPr="007E39AD" w:rsidRDefault="007E39AD" w:rsidP="007E39AD">
            <w:pPr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客观</w:t>
            </w:r>
          </w:p>
        </w:tc>
      </w:tr>
      <w:tr w:rsidR="007E39AD" w:rsidRPr="007E39AD" w:rsidTr="007B6991">
        <w:tc>
          <w:tcPr>
            <w:tcW w:w="1384" w:type="dxa"/>
            <w:vMerge w:val="restart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spacing w:val="20"/>
                <w:kern w:val="0"/>
                <w:szCs w:val="21"/>
              </w:rPr>
              <w:t>商务部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分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（14分）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kern w:val="0"/>
                <w:szCs w:val="21"/>
              </w:rPr>
              <w:t>报价人业绩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kern w:val="0"/>
                <w:szCs w:val="21"/>
              </w:rPr>
              <w:t>审查报价人自2020年1月1日起（以合同签订日期为准）以来做过的同类案例，须同时提供该项目案例的合同复印件（至少包括合同的甲乙双方，合同金额，详细标的内容，双方签章及生效时间），每提供一个符合要求的案例得2分，最多得10分</w:t>
            </w:r>
            <w:r w:rsidRPr="007E39AD">
              <w:rPr>
                <w:rFonts w:ascii="宋体" w:eastAsia="宋体" w:hAnsi="宋体" w:cs="仿宋_GB2312"/>
                <w:bCs/>
                <w:kern w:val="0"/>
                <w:szCs w:val="21"/>
              </w:rPr>
              <w:t>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客观</w:t>
            </w:r>
          </w:p>
        </w:tc>
      </w:tr>
      <w:tr w:rsidR="007E39AD" w:rsidRPr="007E39AD" w:rsidTr="007B6991">
        <w:trPr>
          <w:trHeight w:val="815"/>
        </w:trPr>
        <w:tc>
          <w:tcPr>
            <w:tcW w:w="1384" w:type="dxa"/>
            <w:vMerge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安全生产水平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有效的《安全生产标准化证书》需提供证书复印件，得2分。不提供不得分。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客观</w:t>
            </w:r>
          </w:p>
        </w:tc>
      </w:tr>
      <w:tr w:rsidR="007E39AD" w:rsidRPr="007E39AD" w:rsidTr="007B6991">
        <w:trPr>
          <w:trHeight w:val="860"/>
        </w:trPr>
        <w:tc>
          <w:tcPr>
            <w:tcW w:w="1384" w:type="dxa"/>
            <w:vMerge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绿色印刷水平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有效的《中国环境标志产品认证证书》需提供证书复印件，得2分。不提供不得分。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客观</w:t>
            </w:r>
          </w:p>
        </w:tc>
      </w:tr>
      <w:tr w:rsidR="007E39AD" w:rsidRPr="007E39AD" w:rsidTr="007B6991">
        <w:tc>
          <w:tcPr>
            <w:tcW w:w="1384" w:type="dxa"/>
            <w:vMerge w:val="restart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技术服务部分（29分）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设备能力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1.自有或融资租赁对开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4色及以上胶印机的，每1台得</w:t>
            </w: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2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分，最多得</w:t>
            </w: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4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分；</w:t>
            </w:r>
          </w:p>
          <w:p w:rsidR="007E39AD" w:rsidRPr="007E39AD" w:rsidRDefault="007E39AD" w:rsidP="007E39AD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2.自有或融资租赁印刷品质量在线检测系统（在线检测号码、防止漏印、重复印等）的，得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1分；</w:t>
            </w:r>
          </w:p>
          <w:p w:rsidR="007E39AD" w:rsidRPr="007E39AD" w:rsidRDefault="007E39AD" w:rsidP="007E39AD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3.自有或融资租赁用于检测颜色和密度值、比较色彩的分光密度仪，得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1分；</w:t>
            </w:r>
          </w:p>
          <w:p w:rsidR="007E39AD" w:rsidRPr="007E39AD" w:rsidRDefault="007E39AD" w:rsidP="007E39AD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lastRenderedPageBreak/>
              <w:t>4.自有或融资租赁用于产品检测的标准光源（注：检测设备），得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1分</w:t>
            </w: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；</w:t>
            </w:r>
          </w:p>
          <w:p w:rsidR="007E39AD" w:rsidRPr="007E39AD" w:rsidRDefault="007E39AD" w:rsidP="007E39AD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5.自有或融资租赁全息定位烫印机，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得</w:t>
            </w: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1分；</w:t>
            </w:r>
          </w:p>
          <w:p w:rsidR="007E39AD" w:rsidRPr="007E39AD" w:rsidRDefault="007E39AD" w:rsidP="007E39AD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6.自有或融资租赁号码机（机械打号设备），得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1分；</w:t>
            </w:r>
          </w:p>
          <w:p w:rsidR="007E39AD" w:rsidRPr="007E39AD" w:rsidRDefault="007E39AD" w:rsidP="007E39AD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7.自有或融资租赁包含锁线、裱糊、折背、模切、压平工艺的装订生产线的，得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1分；</w:t>
            </w:r>
          </w:p>
          <w:p w:rsidR="007E39AD" w:rsidRPr="007E39AD" w:rsidRDefault="007E39AD" w:rsidP="007E39AD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8.自有或融资租赁烫金机的，得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1分；</w:t>
            </w:r>
          </w:p>
          <w:p w:rsidR="007E39AD" w:rsidRPr="007E39AD" w:rsidRDefault="007E39AD" w:rsidP="007E39AD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9.自有或融资租赁裁切设备的，得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1分</w:t>
            </w: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；</w:t>
            </w:r>
          </w:p>
          <w:p w:rsidR="007E39AD" w:rsidRPr="007E39AD" w:rsidRDefault="007E39AD" w:rsidP="007E39AD">
            <w:pPr>
              <w:widowControl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10.自有或融资租赁装订设备包含在线监测系统的完整生产线，得2</w:t>
            </w:r>
            <w:r w:rsidRPr="007E39AD">
              <w:rPr>
                <w:rFonts w:ascii="宋体" w:eastAsia="宋体" w:hAnsi="宋体" w:cs="微软雅黑"/>
                <w:bCs/>
                <w:kern w:val="0"/>
                <w:szCs w:val="21"/>
              </w:rPr>
              <w:t>分。</w:t>
            </w:r>
          </w:p>
          <w:p w:rsidR="007E39AD" w:rsidRPr="007E39AD" w:rsidRDefault="007E39AD" w:rsidP="007E39AD"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（提供主要设备清单，包括品牌、型号、数量、现场照片、购买发票（或融资租赁合同或其他证明材料）复印件</w:t>
            </w:r>
          </w:p>
          <w:p w:rsidR="007E39AD" w:rsidRPr="007E39AD" w:rsidRDefault="007E39AD" w:rsidP="007E39AD"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ascii="宋体" w:eastAsia="宋体" w:hAnsi="宋体" w:cs="微软雅黑"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11.未按要求提供的不得分。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/>
                <w:bCs/>
                <w:kern w:val="0"/>
                <w:szCs w:val="21"/>
              </w:rPr>
              <w:lastRenderedPageBreak/>
              <w:t>1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客观</w:t>
            </w:r>
          </w:p>
        </w:tc>
      </w:tr>
      <w:tr w:rsidR="007E39AD" w:rsidRPr="007E39AD" w:rsidTr="007B6991">
        <w:trPr>
          <w:trHeight w:val="90"/>
        </w:trPr>
        <w:tc>
          <w:tcPr>
            <w:tcW w:w="1384" w:type="dxa"/>
            <w:vMerge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Times New Roman" w:hint="eastAsia"/>
                <w:kern w:val="0"/>
                <w:szCs w:val="21"/>
              </w:rPr>
              <w:t>安全保密管理能力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widowControl/>
              <w:adjustRightInd w:val="0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针对本项目的安全保密管理方案：</w:t>
            </w:r>
          </w:p>
          <w:p w:rsidR="007E39AD" w:rsidRPr="007E39AD" w:rsidRDefault="007E39AD" w:rsidP="007E39AD">
            <w:pPr>
              <w:widowControl/>
              <w:adjustRightInd w:val="0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①对管理、设计、印制、仓储环节核心人员保密培训方案；</w:t>
            </w:r>
          </w:p>
          <w:p w:rsidR="007E39AD" w:rsidRPr="007E39AD" w:rsidRDefault="007E39AD" w:rsidP="007E39AD">
            <w:pPr>
              <w:widowControl/>
              <w:adjustRightInd w:val="0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②安全保密岗位责任制度方案。</w:t>
            </w:r>
          </w:p>
          <w:p w:rsidR="007E39AD" w:rsidRPr="007E39AD" w:rsidRDefault="007E39AD" w:rsidP="007E39AD">
            <w:pPr>
              <w:widowControl/>
              <w:adjustRightInd w:val="0"/>
              <w:jc w:val="left"/>
              <w:textAlignment w:val="baseline"/>
              <w:rPr>
                <w:rFonts w:ascii="宋体" w:eastAsia="宋体" w:hAnsi="宋体" w:cs="微软雅黑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微软雅黑" w:hint="eastAsia"/>
                <w:bCs/>
                <w:kern w:val="0"/>
                <w:szCs w:val="21"/>
              </w:rPr>
              <w:t>内容详细，专门针对本项目，符合采购需求和实际情况视为符合；内容属于通用类，非专门针对本项目，部分符合实际情况视为部分符合；内容复制粘贴采购需求，非专门针对本项目，不符合实际情况或未提供视为不符合。</w:t>
            </w:r>
            <w:r w:rsidRPr="007E39AD">
              <w:rPr>
                <w:rFonts w:ascii="宋体" w:eastAsia="宋体" w:hAnsi="宋体" w:cs="微软雅黑" w:hint="eastAsia"/>
                <w:bCs/>
                <w:color w:val="232930"/>
                <w:kern w:val="0"/>
                <w:szCs w:val="21"/>
                <w:lang w:bidi="ar"/>
              </w:rPr>
              <w:t>以上每一项符合得3.5分，部分符合得2分，不符合不得分。此项最高7分。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/>
                <w:bCs/>
                <w:kern w:val="0"/>
                <w:szCs w:val="21"/>
              </w:rPr>
              <w:t>主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观</w:t>
            </w:r>
          </w:p>
        </w:tc>
      </w:tr>
      <w:tr w:rsidR="007E39AD" w:rsidRPr="007E39AD" w:rsidTr="007B6991">
        <w:tc>
          <w:tcPr>
            <w:tcW w:w="1384" w:type="dxa"/>
            <w:vMerge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人员力量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针对本项目的人员力量：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kern w:val="0"/>
                <w:szCs w:val="21"/>
              </w:rPr>
              <w:t>①管理人员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具有中高级技术职称，且至少有1人具有高级技术职称及以上</w:t>
            </w:r>
            <w:r w:rsidRPr="007E39AD">
              <w:rPr>
                <w:rFonts w:ascii="宋体" w:eastAsia="宋体" w:hAnsi="宋体" w:cs="仿宋_GB2312"/>
                <w:bCs/>
                <w:kern w:val="0"/>
                <w:szCs w:val="21"/>
              </w:rPr>
              <w:t>，得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4分。</w:t>
            </w:r>
          </w:p>
          <w:p w:rsidR="007B6991" w:rsidRPr="007B6991" w:rsidRDefault="007B6991" w:rsidP="007B699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 w:hint="eastAsia"/>
                <w:bCs/>
                <w:kern w:val="0"/>
                <w:szCs w:val="21"/>
              </w:rPr>
            </w:pPr>
            <w:r w:rsidRPr="007B6991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②印刷生产人员数量20（含）人以上，得</w:t>
            </w:r>
            <w:r>
              <w:rPr>
                <w:rFonts w:ascii="宋体" w:eastAsia="宋体" w:hAnsi="宋体" w:cs="仿宋_GB2312"/>
                <w:bCs/>
                <w:kern w:val="0"/>
                <w:szCs w:val="21"/>
              </w:rPr>
              <w:t>4</w:t>
            </w:r>
            <w:r w:rsidRPr="007B6991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分。</w:t>
            </w:r>
          </w:p>
          <w:p w:rsidR="007E39AD" w:rsidRPr="007E39AD" w:rsidRDefault="007B6991" w:rsidP="007B6991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B6991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以上不符合要求的不得分；此项最高8分。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8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kern w:val="0"/>
                <w:szCs w:val="21"/>
              </w:rPr>
            </w:pP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客观</w:t>
            </w:r>
          </w:p>
        </w:tc>
      </w:tr>
      <w:tr w:rsidR="007E39AD" w:rsidRPr="007E39AD" w:rsidTr="007B6991">
        <w:trPr>
          <w:trHeight w:val="98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生产实现方案（35分）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生产管理方案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针对本项目的生产管理方案：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1.日常印刷：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①具有印刷生产方案和具体生产工作流程。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②具有完善的印刷质量管理措施，定期进行质量检查或评估。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③采用节能减排措施，使用节能设备、环保材料。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④应用智能设备，实现生产管理自动化和信息化。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专门针对本项目，符合实际情况视为符合；内容属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lastRenderedPageBreak/>
              <w:t>于通用类，非专门针对本项目，部分符合实际情况视为部分符合；内容复制粘贴采购需求，非专门针对本项目，不符合实际情况或未提供视为不符合。每条完全符合得4分，部分符合得2分，不符合不得分，此项最高16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2.紧急印刷：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①根据采购人需要，有能力临时组织设计、印刷等紧急任务。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②需求大量集中时，有应急响应措施或应急任务保障方案。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专门针对本项目，符合实际情况视为符合；内容属于通用类，非专门针对本项目，部分符合实际情况视为部分符合；内容复制粘贴采购需求，非专门针对本项目，不符合实际情况或未提供视为不符合。每条完全符合得2分，部分符合得1分，不符合不得分，此项最高4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  <w:p w:rsidR="007E39AD" w:rsidRPr="007E39AD" w:rsidRDefault="007E39AD" w:rsidP="007E39AD">
            <w:pPr>
              <w:numPr>
                <w:ilvl w:val="0"/>
                <w:numId w:val="47"/>
              </w:num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能够提供其他个性化服务及</w:t>
            </w:r>
            <w:proofErr w:type="gramStart"/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配套响应</w:t>
            </w:r>
            <w:proofErr w:type="gramEnd"/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措施。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专门针对本项目，结合采购需求，个性化服务产品丰富多样、配套相应措施编制科学合理的视为符合；内容属于通用类，非专门针对本项目，部分符合实际情况视为部分符合；非专门针对本项目，不符合实际情况或未提供视为不符合。以上符合得2分，部分符合得1分，不符合不得分，此项最高2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lastRenderedPageBreak/>
              <w:t>22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/>
                <w:bCs/>
                <w:kern w:val="0"/>
                <w:szCs w:val="21"/>
              </w:rPr>
              <w:t>主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观</w:t>
            </w:r>
          </w:p>
        </w:tc>
      </w:tr>
      <w:tr w:rsidR="007E39AD" w:rsidRPr="007E39AD" w:rsidTr="007B6991">
        <w:trPr>
          <w:trHeight w:val="263"/>
        </w:trPr>
        <w:tc>
          <w:tcPr>
            <w:tcW w:w="1384" w:type="dxa"/>
            <w:vMerge/>
            <w:shd w:val="clear" w:color="auto" w:fill="auto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安全管理方案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针对本项目的安全管理方案：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①具有科学合理、内容完备的安全管理制度、消防安全保障措施等。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②能提供设施清单和现场照片。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专门针对本项目，符合实际情况视为符合；内容属于通用类，非专门针对本项目，部分符合实际情况视为部分符合；内容复制粘贴采购需求，非专门针对本项目，不符合实际情况或未提供视为不符合。以上每一项符合得2分，部分符合得1分，不符合不得分。此项最高4分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/>
                <w:bCs/>
                <w:kern w:val="0"/>
                <w:szCs w:val="21"/>
              </w:rPr>
              <w:t>主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观</w:t>
            </w:r>
          </w:p>
        </w:tc>
      </w:tr>
      <w:tr w:rsidR="007E39AD" w:rsidRPr="007E39AD" w:rsidTr="007B6991">
        <w:trPr>
          <w:trHeight w:val="623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lastRenderedPageBreak/>
              <w:t>客户服务方案（11分）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spacing w:val="32"/>
                <w:kern w:val="0"/>
                <w:szCs w:val="21"/>
              </w:rPr>
              <w:t>服务承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诺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针对本项目的总体服务承诺方案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①有相对固定的专业服务人员，有1名得1分，最高得2分。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②除完整的印刷项目之外，能够提供单个文件材料的修图设计服务，得2分。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③文字准确率100%，编排美观，格式规范，得2分。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④印刷字迹清晰，墨色纯正、浓淡适度，套印准足、上下一致，白边保留符合规定要求，无倒印错印，得2分。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⑤装订整齐、牢固，切口光洁，尺寸符合标准，数量准确，得2分。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⑥特殊需求安排专人随时上门取件，得2分。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⑦不合格品替换（所含费用包含在报价中），替换数量计入废品，得2分。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以上最高14分，需逐条提供承诺并加盖报价人公章。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客观</w:t>
            </w:r>
          </w:p>
        </w:tc>
      </w:tr>
      <w:tr w:rsidR="007E39AD" w:rsidRPr="007E39AD" w:rsidTr="007B6991">
        <w:trPr>
          <w:trHeight w:val="3075"/>
        </w:trPr>
        <w:tc>
          <w:tcPr>
            <w:tcW w:w="1384" w:type="dxa"/>
            <w:vMerge/>
            <w:shd w:val="clear" w:color="auto" w:fill="auto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</w:p>
          <w:p w:rsidR="007E39AD" w:rsidRPr="007E39AD" w:rsidRDefault="007E39AD" w:rsidP="007E39AD">
            <w:pPr>
              <w:adjustRightInd w:val="0"/>
              <w:spacing w:line="360" w:lineRule="atLeast"/>
              <w:ind w:firstLineChars="100" w:firstLine="210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 xml:space="preserve">运 </w:t>
            </w:r>
            <w:r w:rsidRPr="007E39AD">
              <w:rPr>
                <w:rFonts w:ascii="宋体" w:eastAsia="宋体" w:hAnsi="宋体" w:cs="仿宋_GB2312"/>
                <w:bCs/>
                <w:kern w:val="0"/>
                <w:szCs w:val="21"/>
              </w:rPr>
              <w:t xml:space="preserve"> </w:t>
            </w: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输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针对运输配送要求：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①包装干净、牢固、四角整齐，得1.5分。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②及时运输、印刷品完好、保证运输质量，得1.5分。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③涉密文件专人专车配送，得1.5分。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④紧急印刷任务能够按照采购人指定时间和送货地点，及时完成交付，得1.5分。</w:t>
            </w:r>
          </w:p>
          <w:p w:rsidR="007E39AD" w:rsidRPr="007E39AD" w:rsidRDefault="007E39AD" w:rsidP="007E39AD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宋体" w:hint="eastAsia"/>
                <w:szCs w:val="21"/>
              </w:rPr>
              <w:t>以上最高6分，需逐条提供承诺并加盖报价人公章。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963" w:type="dxa"/>
            <w:shd w:val="clear" w:color="auto" w:fill="FFFFFF"/>
          </w:tcPr>
          <w:p w:rsidR="007E39AD" w:rsidRPr="007E39AD" w:rsidRDefault="007E39AD" w:rsidP="007E39AD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bCs/>
                <w:kern w:val="0"/>
                <w:szCs w:val="21"/>
              </w:rPr>
            </w:pPr>
            <w:r w:rsidRPr="007E39AD">
              <w:rPr>
                <w:rFonts w:ascii="宋体" w:eastAsia="宋体" w:hAnsi="宋体" w:cs="仿宋_GB2312" w:hint="eastAsia"/>
                <w:bCs/>
                <w:kern w:val="0"/>
                <w:szCs w:val="21"/>
              </w:rPr>
              <w:t>客观</w:t>
            </w:r>
          </w:p>
        </w:tc>
      </w:tr>
    </w:tbl>
    <w:p w:rsidR="00AE4355" w:rsidRPr="007E39AD" w:rsidRDefault="00AE4355" w:rsidP="007E39AD"/>
    <w:sectPr w:rsidR="00AE4355" w:rsidRPr="007E39AD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6E" w:rsidRDefault="00D1146E" w:rsidP="00433015">
      <w:r>
        <w:separator/>
      </w:r>
    </w:p>
  </w:endnote>
  <w:endnote w:type="continuationSeparator" w:id="0">
    <w:p w:rsidR="00D1146E" w:rsidRDefault="00D1146E" w:rsidP="004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4" w:rsidRDefault="00322CD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B6991" w:rsidRPr="007B6991">
      <w:rPr>
        <w:noProof/>
        <w:lang w:val="zh-CN"/>
      </w:rPr>
      <w:t>4</w:t>
    </w:r>
    <w:r>
      <w:fldChar w:fldCharType="end"/>
    </w:r>
  </w:p>
  <w:p w:rsidR="00922554" w:rsidRDefault="00D114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6E" w:rsidRDefault="00D1146E" w:rsidP="00433015">
      <w:r>
        <w:separator/>
      </w:r>
    </w:p>
  </w:footnote>
  <w:footnote w:type="continuationSeparator" w:id="0">
    <w:p w:rsidR="00D1146E" w:rsidRDefault="00D1146E" w:rsidP="0043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F70C68"/>
    <w:multiLevelType w:val="singleLevel"/>
    <w:tmpl w:val="AFF70C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FF77065"/>
    <w:multiLevelType w:val="singleLevel"/>
    <w:tmpl w:val="DFF77065"/>
    <w:lvl w:ilvl="0">
      <w:start w:val="1"/>
      <w:numFmt w:val="lowerLetter"/>
      <w:suff w:val="nothing"/>
      <w:lvlText w:val="%1）"/>
      <w:lvlJc w:val="left"/>
    </w:lvl>
  </w:abstractNum>
  <w:abstractNum w:abstractNumId="2" w15:restartNumberingAfterBreak="0">
    <w:nsid w:val="F2FE1C43"/>
    <w:multiLevelType w:val="singleLevel"/>
    <w:tmpl w:val="F2FE1C4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F53D2DB1"/>
    <w:multiLevelType w:val="singleLevel"/>
    <w:tmpl w:val="F53D2DB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FF6F436"/>
    <w:multiLevelType w:val="singleLevel"/>
    <w:tmpl w:val="FFF6F436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00000001"/>
    <w:multiLevelType w:val="multilevel"/>
    <w:tmpl w:val="00000001"/>
    <w:lvl w:ilvl="0">
      <w:start w:val="9"/>
      <w:numFmt w:val="japaneseCounting"/>
      <w:lvlText w:val="%1、"/>
      <w:lvlJc w:val="left"/>
      <w:pPr>
        <w:ind w:left="97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40"/>
      </w:pPr>
    </w:lvl>
    <w:lvl w:ilvl="2">
      <w:start w:val="1"/>
      <w:numFmt w:val="lowerRoman"/>
      <w:lvlText w:val="%3."/>
      <w:lvlJc w:val="right"/>
      <w:pPr>
        <w:ind w:left="1574" w:hanging="440"/>
      </w:pPr>
    </w:lvl>
    <w:lvl w:ilvl="3">
      <w:start w:val="1"/>
      <w:numFmt w:val="decimal"/>
      <w:lvlText w:val="%4."/>
      <w:lvlJc w:val="left"/>
      <w:pPr>
        <w:ind w:left="2014" w:hanging="440"/>
      </w:pPr>
    </w:lvl>
    <w:lvl w:ilvl="4">
      <w:start w:val="1"/>
      <w:numFmt w:val="lowerLetter"/>
      <w:lvlText w:val="%5)"/>
      <w:lvlJc w:val="left"/>
      <w:pPr>
        <w:ind w:left="2454" w:hanging="440"/>
      </w:pPr>
    </w:lvl>
    <w:lvl w:ilvl="5">
      <w:start w:val="1"/>
      <w:numFmt w:val="lowerRoman"/>
      <w:lvlText w:val="%6."/>
      <w:lvlJc w:val="right"/>
      <w:pPr>
        <w:ind w:left="2894" w:hanging="440"/>
      </w:pPr>
    </w:lvl>
    <w:lvl w:ilvl="6">
      <w:start w:val="1"/>
      <w:numFmt w:val="decimal"/>
      <w:lvlText w:val="%7."/>
      <w:lvlJc w:val="left"/>
      <w:pPr>
        <w:ind w:left="3334" w:hanging="440"/>
      </w:pPr>
    </w:lvl>
    <w:lvl w:ilvl="7">
      <w:start w:val="1"/>
      <w:numFmt w:val="lowerLetter"/>
      <w:lvlText w:val="%8)"/>
      <w:lvlJc w:val="left"/>
      <w:pPr>
        <w:ind w:left="3774" w:hanging="440"/>
      </w:pPr>
    </w:lvl>
    <w:lvl w:ilvl="8">
      <w:start w:val="1"/>
      <w:numFmt w:val="lowerRoman"/>
      <w:lvlText w:val="%9."/>
      <w:lvlJc w:val="right"/>
      <w:pPr>
        <w:ind w:left="4214" w:hanging="440"/>
      </w:pPr>
    </w:lvl>
  </w:abstractNum>
  <w:abstractNum w:abstractNumId="6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11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2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3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02E4DBF"/>
    <w:multiLevelType w:val="singleLevel"/>
    <w:tmpl w:val="002E4D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6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7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11050D0B"/>
    <w:multiLevelType w:val="singleLevel"/>
    <w:tmpl w:val="11050D0B"/>
    <w:lvl w:ilvl="0">
      <w:start w:val="2"/>
      <w:numFmt w:val="decimal"/>
      <w:suff w:val="nothing"/>
      <w:lvlText w:val="%1、"/>
      <w:lvlJc w:val="left"/>
    </w:lvl>
  </w:abstractNum>
  <w:abstractNum w:abstractNumId="19" w15:restartNumberingAfterBreak="0">
    <w:nsid w:val="12D63AFC"/>
    <w:multiLevelType w:val="singleLevel"/>
    <w:tmpl w:val="12D63AFC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0" w15:restartNumberingAfterBreak="0">
    <w:nsid w:val="132C40DE"/>
    <w:multiLevelType w:val="multilevel"/>
    <w:tmpl w:val="132C40DE"/>
    <w:lvl w:ilvl="0">
      <w:start w:val="1"/>
      <w:numFmt w:val="lowerLetter"/>
      <w:lvlText w:val="%1)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FCD4497"/>
    <w:multiLevelType w:val="multilevel"/>
    <w:tmpl w:val="1FCD449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3354F29"/>
    <w:multiLevelType w:val="multilevel"/>
    <w:tmpl w:val="23354F29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24" w15:restartNumberingAfterBreak="0">
    <w:nsid w:val="243838D0"/>
    <w:multiLevelType w:val="multilevel"/>
    <w:tmpl w:val="243838D0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5" w:hanging="440"/>
      </w:pPr>
    </w:lvl>
    <w:lvl w:ilvl="2">
      <w:start w:val="1"/>
      <w:numFmt w:val="lowerRoman"/>
      <w:lvlText w:val="%3."/>
      <w:lvlJc w:val="right"/>
      <w:pPr>
        <w:ind w:left="1435" w:hanging="440"/>
      </w:pPr>
    </w:lvl>
    <w:lvl w:ilvl="3">
      <w:start w:val="1"/>
      <w:numFmt w:val="decimal"/>
      <w:lvlText w:val="%4."/>
      <w:lvlJc w:val="left"/>
      <w:pPr>
        <w:ind w:left="1875" w:hanging="440"/>
      </w:pPr>
    </w:lvl>
    <w:lvl w:ilvl="4">
      <w:start w:val="1"/>
      <w:numFmt w:val="lowerLetter"/>
      <w:lvlText w:val="%5)"/>
      <w:lvlJc w:val="left"/>
      <w:pPr>
        <w:ind w:left="2315" w:hanging="440"/>
      </w:pPr>
    </w:lvl>
    <w:lvl w:ilvl="5">
      <w:start w:val="1"/>
      <w:numFmt w:val="lowerRoman"/>
      <w:lvlText w:val="%6."/>
      <w:lvlJc w:val="right"/>
      <w:pPr>
        <w:ind w:left="2755" w:hanging="440"/>
      </w:pPr>
    </w:lvl>
    <w:lvl w:ilvl="6">
      <w:start w:val="1"/>
      <w:numFmt w:val="decimal"/>
      <w:lvlText w:val="%7."/>
      <w:lvlJc w:val="left"/>
      <w:pPr>
        <w:ind w:left="3195" w:hanging="440"/>
      </w:pPr>
    </w:lvl>
    <w:lvl w:ilvl="7">
      <w:start w:val="1"/>
      <w:numFmt w:val="lowerLetter"/>
      <w:lvlText w:val="%8)"/>
      <w:lvlJc w:val="left"/>
      <w:pPr>
        <w:ind w:left="3635" w:hanging="440"/>
      </w:pPr>
    </w:lvl>
    <w:lvl w:ilvl="8">
      <w:start w:val="1"/>
      <w:numFmt w:val="lowerRoman"/>
      <w:lvlText w:val="%9."/>
      <w:lvlJc w:val="right"/>
      <w:pPr>
        <w:ind w:left="4075" w:hanging="440"/>
      </w:pPr>
    </w:lvl>
  </w:abstractNum>
  <w:abstractNum w:abstractNumId="25" w15:restartNumberingAfterBreak="0">
    <w:nsid w:val="2CC07A47"/>
    <w:multiLevelType w:val="multilevel"/>
    <w:tmpl w:val="2CC07A47"/>
    <w:lvl w:ilvl="0">
      <w:start w:val="1"/>
      <w:numFmt w:val="lowerLetter"/>
      <w:lvlText w:val="%1)"/>
      <w:lvlJc w:val="left"/>
      <w:pPr>
        <w:ind w:left="834" w:hanging="360"/>
      </w:pPr>
    </w:lvl>
    <w:lvl w:ilvl="1">
      <w:start w:val="1"/>
      <w:numFmt w:val="lowerLetter"/>
      <w:lvlText w:val="%2."/>
      <w:lvlJc w:val="left"/>
      <w:pPr>
        <w:ind w:left="1554" w:hanging="360"/>
      </w:pPr>
    </w:lvl>
    <w:lvl w:ilvl="2">
      <w:start w:val="1"/>
      <w:numFmt w:val="lowerRoman"/>
      <w:lvlText w:val="%3."/>
      <w:lvlJc w:val="right"/>
      <w:pPr>
        <w:ind w:left="2274" w:hanging="18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lowerLetter"/>
      <w:lvlText w:val="%5."/>
      <w:lvlJc w:val="left"/>
      <w:pPr>
        <w:ind w:left="3714" w:hanging="360"/>
      </w:pPr>
    </w:lvl>
    <w:lvl w:ilvl="5">
      <w:start w:val="1"/>
      <w:numFmt w:val="lowerRoman"/>
      <w:lvlText w:val="%6."/>
      <w:lvlJc w:val="right"/>
      <w:pPr>
        <w:ind w:left="4434" w:hanging="180"/>
      </w:pPr>
    </w:lvl>
    <w:lvl w:ilvl="6">
      <w:start w:val="1"/>
      <w:numFmt w:val="decimal"/>
      <w:lvlText w:val="%7."/>
      <w:lvlJc w:val="left"/>
      <w:pPr>
        <w:ind w:left="5154" w:hanging="360"/>
      </w:pPr>
    </w:lvl>
    <w:lvl w:ilvl="7">
      <w:start w:val="1"/>
      <w:numFmt w:val="lowerLetter"/>
      <w:lvlText w:val="%8."/>
      <w:lvlJc w:val="left"/>
      <w:pPr>
        <w:ind w:left="5874" w:hanging="360"/>
      </w:pPr>
    </w:lvl>
    <w:lvl w:ilvl="8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7" w15:restartNumberingAfterBreak="0">
    <w:nsid w:val="307D16B5"/>
    <w:multiLevelType w:val="singleLevel"/>
    <w:tmpl w:val="307D16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327E61A6"/>
    <w:multiLevelType w:val="singleLevel"/>
    <w:tmpl w:val="327E61A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36367779"/>
    <w:multiLevelType w:val="multilevel"/>
    <w:tmpl w:val="3636777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0" w15:restartNumberingAfterBreak="0">
    <w:nsid w:val="3BF56A7D"/>
    <w:multiLevelType w:val="multilevel"/>
    <w:tmpl w:val="3BF56A7D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20"/>
      </w:pPr>
    </w:lvl>
    <w:lvl w:ilvl="2">
      <w:start w:val="1"/>
      <w:numFmt w:val="lowerRoman"/>
      <w:lvlText w:val="%3."/>
      <w:lvlJc w:val="right"/>
      <w:pPr>
        <w:ind w:left="1375" w:hanging="420"/>
      </w:pPr>
    </w:lvl>
    <w:lvl w:ilvl="3">
      <w:start w:val="1"/>
      <w:numFmt w:val="decimal"/>
      <w:lvlText w:val="%4."/>
      <w:lvlJc w:val="left"/>
      <w:pPr>
        <w:ind w:left="1795" w:hanging="420"/>
      </w:pPr>
    </w:lvl>
    <w:lvl w:ilvl="4">
      <w:start w:val="1"/>
      <w:numFmt w:val="lowerLetter"/>
      <w:lvlText w:val="%5)"/>
      <w:lvlJc w:val="left"/>
      <w:pPr>
        <w:ind w:left="2215" w:hanging="420"/>
      </w:pPr>
    </w:lvl>
    <w:lvl w:ilvl="5">
      <w:start w:val="1"/>
      <w:numFmt w:val="lowerRoman"/>
      <w:lvlText w:val="%6."/>
      <w:lvlJc w:val="right"/>
      <w:pPr>
        <w:ind w:left="2635" w:hanging="420"/>
      </w:pPr>
    </w:lvl>
    <w:lvl w:ilvl="6">
      <w:start w:val="1"/>
      <w:numFmt w:val="decimal"/>
      <w:lvlText w:val="%7."/>
      <w:lvlJc w:val="left"/>
      <w:pPr>
        <w:ind w:left="3055" w:hanging="420"/>
      </w:pPr>
    </w:lvl>
    <w:lvl w:ilvl="7">
      <w:start w:val="1"/>
      <w:numFmt w:val="lowerLetter"/>
      <w:lvlText w:val="%8)"/>
      <w:lvlJc w:val="left"/>
      <w:pPr>
        <w:ind w:left="3475" w:hanging="420"/>
      </w:pPr>
    </w:lvl>
    <w:lvl w:ilvl="8">
      <w:start w:val="1"/>
      <w:numFmt w:val="lowerRoman"/>
      <w:lvlText w:val="%9."/>
      <w:lvlJc w:val="right"/>
      <w:pPr>
        <w:ind w:left="3895" w:hanging="420"/>
      </w:pPr>
    </w:lvl>
  </w:abstractNum>
  <w:abstractNum w:abstractNumId="31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2" w15:restartNumberingAfterBreak="0">
    <w:nsid w:val="45D54C85"/>
    <w:multiLevelType w:val="multilevel"/>
    <w:tmpl w:val="45D54C85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3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left" w:pos="780"/>
        </w:tabs>
        <w:ind w:left="780" w:hanging="600"/>
      </w:pPr>
      <w:rPr>
        <w:rFonts w:hint="eastAsia"/>
        <w:b w:val="0"/>
      </w:rPr>
    </w:lvl>
  </w:abstractNum>
  <w:abstractNum w:abstractNumId="34" w15:restartNumberingAfterBreak="0">
    <w:nsid w:val="50081924"/>
    <w:multiLevelType w:val="multilevel"/>
    <w:tmpl w:val="500819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16850D1"/>
    <w:multiLevelType w:val="multilevel"/>
    <w:tmpl w:val="516850D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A232928"/>
    <w:multiLevelType w:val="multilevel"/>
    <w:tmpl w:val="5A232928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8" w15:restartNumberingAfterBreak="0">
    <w:nsid w:val="611AD672"/>
    <w:multiLevelType w:val="singleLevel"/>
    <w:tmpl w:val="611AD672"/>
    <w:lvl w:ilvl="0">
      <w:start w:val="1"/>
      <w:numFmt w:val="decimal"/>
      <w:suff w:val="nothing"/>
      <w:lvlText w:val="（%1）"/>
      <w:lvlJc w:val="left"/>
    </w:lvl>
  </w:abstractNum>
  <w:abstractNum w:abstractNumId="39" w15:restartNumberingAfterBreak="0">
    <w:nsid w:val="667727C6"/>
    <w:multiLevelType w:val="multilevel"/>
    <w:tmpl w:val="667727C6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41" w15:restartNumberingAfterBreak="0">
    <w:nsid w:val="70720EED"/>
    <w:multiLevelType w:val="multilevel"/>
    <w:tmpl w:val="70720EED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395737B"/>
    <w:multiLevelType w:val="multilevel"/>
    <w:tmpl w:val="7395737B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5" w:hanging="420"/>
      </w:pPr>
    </w:lvl>
    <w:lvl w:ilvl="2">
      <w:start w:val="1"/>
      <w:numFmt w:val="lowerRoman"/>
      <w:lvlText w:val="%3."/>
      <w:lvlJc w:val="right"/>
      <w:pPr>
        <w:ind w:left="1375" w:hanging="420"/>
      </w:pPr>
    </w:lvl>
    <w:lvl w:ilvl="3">
      <w:start w:val="1"/>
      <w:numFmt w:val="decimal"/>
      <w:lvlText w:val="%4."/>
      <w:lvlJc w:val="left"/>
      <w:pPr>
        <w:ind w:left="1795" w:hanging="420"/>
      </w:pPr>
    </w:lvl>
    <w:lvl w:ilvl="4">
      <w:start w:val="1"/>
      <w:numFmt w:val="lowerLetter"/>
      <w:lvlText w:val="%5)"/>
      <w:lvlJc w:val="left"/>
      <w:pPr>
        <w:ind w:left="2215" w:hanging="420"/>
      </w:pPr>
    </w:lvl>
    <w:lvl w:ilvl="5">
      <w:start w:val="1"/>
      <w:numFmt w:val="lowerRoman"/>
      <w:lvlText w:val="%6."/>
      <w:lvlJc w:val="right"/>
      <w:pPr>
        <w:ind w:left="2635" w:hanging="420"/>
      </w:pPr>
    </w:lvl>
    <w:lvl w:ilvl="6">
      <w:start w:val="1"/>
      <w:numFmt w:val="decimal"/>
      <w:lvlText w:val="%7."/>
      <w:lvlJc w:val="left"/>
      <w:pPr>
        <w:ind w:left="3055" w:hanging="420"/>
      </w:pPr>
    </w:lvl>
    <w:lvl w:ilvl="7">
      <w:start w:val="1"/>
      <w:numFmt w:val="lowerLetter"/>
      <w:lvlText w:val="%8)"/>
      <w:lvlJc w:val="left"/>
      <w:pPr>
        <w:ind w:left="3475" w:hanging="420"/>
      </w:pPr>
    </w:lvl>
    <w:lvl w:ilvl="8">
      <w:start w:val="1"/>
      <w:numFmt w:val="lowerRoman"/>
      <w:lvlText w:val="%9."/>
      <w:lvlJc w:val="right"/>
      <w:pPr>
        <w:ind w:left="3895" w:hanging="420"/>
      </w:pPr>
    </w:lvl>
  </w:abstractNum>
  <w:abstractNum w:abstractNumId="43" w15:restartNumberingAfterBreak="0">
    <w:nsid w:val="76A020BA"/>
    <w:multiLevelType w:val="multilevel"/>
    <w:tmpl w:val="76A020B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06AB61"/>
    <w:multiLevelType w:val="singleLevel"/>
    <w:tmpl w:val="7706AB6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5" w15:restartNumberingAfterBreak="0">
    <w:nsid w:val="7BF77DF7"/>
    <w:multiLevelType w:val="singleLevel"/>
    <w:tmpl w:val="7BF77DF7"/>
    <w:lvl w:ilvl="0">
      <w:start w:val="1"/>
      <w:numFmt w:val="decimal"/>
      <w:suff w:val="nothing"/>
      <w:lvlText w:val="%1）"/>
      <w:lvlJc w:val="left"/>
    </w:lvl>
  </w:abstractNum>
  <w:abstractNum w:abstractNumId="46" w15:restartNumberingAfterBreak="0">
    <w:nsid w:val="7EDB6283"/>
    <w:multiLevelType w:val="multilevel"/>
    <w:tmpl w:val="7EDB6283"/>
    <w:lvl w:ilvl="0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5" w:hanging="440"/>
      </w:pPr>
    </w:lvl>
    <w:lvl w:ilvl="2">
      <w:start w:val="1"/>
      <w:numFmt w:val="lowerRoman"/>
      <w:lvlText w:val="%3."/>
      <w:lvlJc w:val="right"/>
      <w:pPr>
        <w:ind w:left="1435" w:hanging="440"/>
      </w:pPr>
    </w:lvl>
    <w:lvl w:ilvl="3">
      <w:start w:val="1"/>
      <w:numFmt w:val="decimal"/>
      <w:lvlText w:val="%4."/>
      <w:lvlJc w:val="left"/>
      <w:pPr>
        <w:ind w:left="1875" w:hanging="440"/>
      </w:pPr>
    </w:lvl>
    <w:lvl w:ilvl="4">
      <w:start w:val="1"/>
      <w:numFmt w:val="lowerLetter"/>
      <w:lvlText w:val="%5)"/>
      <w:lvlJc w:val="left"/>
      <w:pPr>
        <w:ind w:left="2315" w:hanging="440"/>
      </w:pPr>
    </w:lvl>
    <w:lvl w:ilvl="5">
      <w:start w:val="1"/>
      <w:numFmt w:val="lowerRoman"/>
      <w:lvlText w:val="%6."/>
      <w:lvlJc w:val="right"/>
      <w:pPr>
        <w:ind w:left="2755" w:hanging="440"/>
      </w:pPr>
    </w:lvl>
    <w:lvl w:ilvl="6">
      <w:start w:val="1"/>
      <w:numFmt w:val="decimal"/>
      <w:lvlText w:val="%7."/>
      <w:lvlJc w:val="left"/>
      <w:pPr>
        <w:ind w:left="3195" w:hanging="440"/>
      </w:pPr>
    </w:lvl>
    <w:lvl w:ilvl="7">
      <w:start w:val="1"/>
      <w:numFmt w:val="lowerLetter"/>
      <w:lvlText w:val="%8)"/>
      <w:lvlJc w:val="left"/>
      <w:pPr>
        <w:ind w:left="3635" w:hanging="440"/>
      </w:pPr>
    </w:lvl>
    <w:lvl w:ilvl="8">
      <w:start w:val="1"/>
      <w:numFmt w:val="lowerRoman"/>
      <w:lvlText w:val="%9."/>
      <w:lvlJc w:val="right"/>
      <w:pPr>
        <w:ind w:left="4075" w:hanging="44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6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31"/>
  </w:num>
  <w:num w:numId="11">
    <w:abstractNumId w:val="17"/>
  </w:num>
  <w:num w:numId="12">
    <w:abstractNumId w:val="40"/>
  </w:num>
  <w:num w:numId="13">
    <w:abstractNumId w:val="2"/>
  </w:num>
  <w:num w:numId="14">
    <w:abstractNumId w:val="18"/>
  </w:num>
  <w:num w:numId="15">
    <w:abstractNumId w:val="45"/>
  </w:num>
  <w:num w:numId="16">
    <w:abstractNumId w:val="3"/>
  </w:num>
  <w:num w:numId="17">
    <w:abstractNumId w:val="27"/>
  </w:num>
  <w:num w:numId="18">
    <w:abstractNumId w:val="38"/>
  </w:num>
  <w:num w:numId="19">
    <w:abstractNumId w:val="21"/>
  </w:num>
  <w:num w:numId="20">
    <w:abstractNumId w:val="42"/>
  </w:num>
  <w:num w:numId="21">
    <w:abstractNumId w:val="30"/>
  </w:num>
  <w:num w:numId="22">
    <w:abstractNumId w:val="19"/>
  </w:num>
  <w:num w:numId="23">
    <w:abstractNumId w:val="28"/>
  </w:num>
  <w:num w:numId="24">
    <w:abstractNumId w:val="46"/>
  </w:num>
  <w:num w:numId="25">
    <w:abstractNumId w:val="23"/>
  </w:num>
  <w:num w:numId="26">
    <w:abstractNumId w:val="24"/>
  </w:num>
  <w:num w:numId="27">
    <w:abstractNumId w:val="1"/>
  </w:num>
  <w:num w:numId="28">
    <w:abstractNumId w:val="25"/>
  </w:num>
  <w:num w:numId="29">
    <w:abstractNumId w:val="20"/>
  </w:num>
  <w:num w:numId="30">
    <w:abstractNumId w:val="39"/>
  </w:num>
  <w:num w:numId="31">
    <w:abstractNumId w:val="43"/>
  </w:num>
  <w:num w:numId="32">
    <w:abstractNumId w:val="14"/>
  </w:num>
  <w:num w:numId="33">
    <w:abstractNumId w:val="5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7"/>
  </w:num>
  <w:num w:numId="37">
    <w:abstractNumId w:val="26"/>
  </w:num>
  <w:num w:numId="38">
    <w:abstractNumId w:val="33"/>
  </w:num>
  <w:num w:numId="39">
    <w:abstractNumId w:val="29"/>
  </w:num>
  <w:num w:numId="40">
    <w:abstractNumId w:val="36"/>
  </w:num>
  <w:num w:numId="41">
    <w:abstractNumId w:val="15"/>
  </w:num>
  <w:num w:numId="42">
    <w:abstractNumId w:val="34"/>
  </w:num>
  <w:num w:numId="43">
    <w:abstractNumId w:val="44"/>
  </w:num>
  <w:num w:numId="44">
    <w:abstractNumId w:val="35"/>
  </w:num>
  <w:num w:numId="45">
    <w:abstractNumId w:val="22"/>
  </w:num>
  <w:num w:numId="46">
    <w:abstractNumId w:val="41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2"/>
    <w:rsid w:val="00124789"/>
    <w:rsid w:val="00166A0C"/>
    <w:rsid w:val="002376C0"/>
    <w:rsid w:val="00253369"/>
    <w:rsid w:val="00264249"/>
    <w:rsid w:val="00274B03"/>
    <w:rsid w:val="002C73D9"/>
    <w:rsid w:val="002F5FB2"/>
    <w:rsid w:val="00322CDC"/>
    <w:rsid w:val="00371C16"/>
    <w:rsid w:val="00391CE1"/>
    <w:rsid w:val="003A081A"/>
    <w:rsid w:val="003B6D71"/>
    <w:rsid w:val="00433015"/>
    <w:rsid w:val="00486D71"/>
    <w:rsid w:val="004970DC"/>
    <w:rsid w:val="004D202E"/>
    <w:rsid w:val="004E028A"/>
    <w:rsid w:val="00530863"/>
    <w:rsid w:val="00533165"/>
    <w:rsid w:val="00542D91"/>
    <w:rsid w:val="00561DCB"/>
    <w:rsid w:val="005678D2"/>
    <w:rsid w:val="005A4887"/>
    <w:rsid w:val="005B4CFC"/>
    <w:rsid w:val="005F09B6"/>
    <w:rsid w:val="00632FCD"/>
    <w:rsid w:val="00641F10"/>
    <w:rsid w:val="006C2502"/>
    <w:rsid w:val="00735642"/>
    <w:rsid w:val="00764C0A"/>
    <w:rsid w:val="0079507B"/>
    <w:rsid w:val="007B6991"/>
    <w:rsid w:val="007C572E"/>
    <w:rsid w:val="007D23D9"/>
    <w:rsid w:val="007E39AD"/>
    <w:rsid w:val="00846A5F"/>
    <w:rsid w:val="00870AD2"/>
    <w:rsid w:val="008C24F4"/>
    <w:rsid w:val="008D62A3"/>
    <w:rsid w:val="0090406E"/>
    <w:rsid w:val="00924232"/>
    <w:rsid w:val="00950932"/>
    <w:rsid w:val="00A6316F"/>
    <w:rsid w:val="00A728F1"/>
    <w:rsid w:val="00AA2B08"/>
    <w:rsid w:val="00AE4355"/>
    <w:rsid w:val="00B936A5"/>
    <w:rsid w:val="00BA1083"/>
    <w:rsid w:val="00BC0973"/>
    <w:rsid w:val="00C41E85"/>
    <w:rsid w:val="00C64C39"/>
    <w:rsid w:val="00C727CE"/>
    <w:rsid w:val="00C738D5"/>
    <w:rsid w:val="00C7646C"/>
    <w:rsid w:val="00CD5DB7"/>
    <w:rsid w:val="00CE5A99"/>
    <w:rsid w:val="00D1146E"/>
    <w:rsid w:val="00DC07F7"/>
    <w:rsid w:val="00E647E7"/>
    <w:rsid w:val="00E753FE"/>
    <w:rsid w:val="00E847DC"/>
    <w:rsid w:val="00EB0348"/>
    <w:rsid w:val="00EB1921"/>
    <w:rsid w:val="00F62063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9276F-6B49-468A-88C9-73F2E4E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 w:qFormat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Char"/>
    <w:qFormat/>
    <w:rsid w:val="00433015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6"/>
    <w:link w:val="2Char1"/>
    <w:qFormat/>
    <w:rsid w:val="00433015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433015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basedOn w:val="a6"/>
    <w:next w:val="a6"/>
    <w:link w:val="5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Char"/>
    <w:unhideWhenUsed/>
    <w:qFormat/>
    <w:rsid w:val="0043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qFormat/>
    <w:rsid w:val="00433015"/>
    <w:rPr>
      <w:sz w:val="18"/>
      <w:szCs w:val="18"/>
    </w:rPr>
  </w:style>
  <w:style w:type="paragraph" w:styleId="ac">
    <w:name w:val="footer"/>
    <w:basedOn w:val="a6"/>
    <w:link w:val="Char0"/>
    <w:uiPriority w:val="99"/>
    <w:unhideWhenUsed/>
    <w:qFormat/>
    <w:rsid w:val="0043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qFormat/>
    <w:rsid w:val="00433015"/>
    <w:rPr>
      <w:sz w:val="18"/>
      <w:szCs w:val="18"/>
    </w:rPr>
  </w:style>
  <w:style w:type="character" w:customStyle="1" w:styleId="1Char">
    <w:name w:val="标题 1 Char"/>
    <w:basedOn w:val="a8"/>
    <w:link w:val="11"/>
    <w:qFormat/>
    <w:rsid w:val="00433015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4330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433015"/>
    <w:rPr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433015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8"/>
    <w:link w:val="5"/>
    <w:qFormat/>
    <w:rsid w:val="00433015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433015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433015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433015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433015"/>
    <w:rPr>
      <w:rFonts w:ascii="Arial" w:eastAsia="黑体" w:hAnsi="Arial" w:cs="Times New Roman"/>
      <w:kern w:val="0"/>
      <w:szCs w:val="20"/>
    </w:rPr>
  </w:style>
  <w:style w:type="numbering" w:customStyle="1" w:styleId="12">
    <w:name w:val="无列表1"/>
    <w:next w:val="aa"/>
    <w:uiPriority w:val="99"/>
    <w:semiHidden/>
    <w:unhideWhenUsed/>
    <w:rsid w:val="00433015"/>
  </w:style>
  <w:style w:type="paragraph" w:styleId="a7">
    <w:name w:val="Normal Indent"/>
    <w:basedOn w:val="a6"/>
    <w:link w:val="Char1"/>
    <w:qFormat/>
    <w:rsid w:val="00433015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70">
    <w:name w:val="toc 7"/>
    <w:basedOn w:val="a6"/>
    <w:next w:val="a6"/>
    <w:qFormat/>
    <w:rsid w:val="00433015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d">
    <w:name w:val="caption"/>
    <w:basedOn w:val="a6"/>
    <w:next w:val="a6"/>
    <w:qFormat/>
    <w:rsid w:val="00433015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e">
    <w:name w:val="Document Map"/>
    <w:basedOn w:val="a6"/>
    <w:link w:val="Char2"/>
    <w:qFormat/>
    <w:rsid w:val="00433015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8"/>
    <w:link w:val="ae"/>
    <w:qFormat/>
    <w:rsid w:val="0043301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">
    <w:name w:val="annotation text"/>
    <w:basedOn w:val="a6"/>
    <w:link w:val="Char10"/>
    <w:uiPriority w:val="99"/>
    <w:qFormat/>
    <w:rsid w:val="00433015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8"/>
    <w:uiPriority w:val="99"/>
    <w:qFormat/>
    <w:rsid w:val="00433015"/>
  </w:style>
  <w:style w:type="paragraph" w:styleId="31">
    <w:name w:val="Body Text 3"/>
    <w:basedOn w:val="a6"/>
    <w:link w:val="3Char0"/>
    <w:qFormat/>
    <w:rsid w:val="00433015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433015"/>
    <w:rPr>
      <w:rFonts w:ascii="Times New Roman" w:eastAsia="宋体" w:hAnsi="Times New Roman" w:cs="Times New Roman"/>
      <w:sz w:val="16"/>
      <w:szCs w:val="16"/>
    </w:rPr>
  </w:style>
  <w:style w:type="paragraph" w:styleId="af0">
    <w:name w:val="Body Text"/>
    <w:basedOn w:val="a6"/>
    <w:link w:val="Char4"/>
    <w:qFormat/>
    <w:rsid w:val="00433015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正文文本 Char"/>
    <w:basedOn w:val="a8"/>
    <w:link w:val="af0"/>
    <w:qFormat/>
    <w:rsid w:val="00433015"/>
    <w:rPr>
      <w:rFonts w:ascii="宋体" w:eastAsia="宋体" w:hAnsi="宋体" w:cs="Times New Roman"/>
      <w:sz w:val="24"/>
      <w:szCs w:val="24"/>
    </w:rPr>
  </w:style>
  <w:style w:type="paragraph" w:styleId="af1">
    <w:name w:val="Body Text Indent"/>
    <w:basedOn w:val="a6"/>
    <w:link w:val="Char20"/>
    <w:qFormat/>
    <w:rsid w:val="00433015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正文文本缩进 Char"/>
    <w:basedOn w:val="a8"/>
    <w:qFormat/>
    <w:rsid w:val="00433015"/>
  </w:style>
  <w:style w:type="paragraph" w:styleId="22">
    <w:name w:val="List 2"/>
    <w:basedOn w:val="a6"/>
    <w:qFormat/>
    <w:rsid w:val="00433015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2">
    <w:name w:val="Block Text"/>
    <w:basedOn w:val="a6"/>
    <w:qFormat/>
    <w:rsid w:val="00433015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6"/>
    <w:next w:val="a6"/>
    <w:qFormat/>
    <w:rsid w:val="00433015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2">
    <w:name w:val="toc 3"/>
    <w:basedOn w:val="a6"/>
    <w:next w:val="a6"/>
    <w:uiPriority w:val="39"/>
    <w:qFormat/>
    <w:rsid w:val="00433015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3">
    <w:name w:val="Plain Text"/>
    <w:basedOn w:val="a6"/>
    <w:link w:val="Char6"/>
    <w:qFormat/>
    <w:rsid w:val="00433015"/>
    <w:rPr>
      <w:rFonts w:ascii="宋体" w:eastAsia="宋体" w:hAnsi="Courier New" w:cs="Times New Roman" w:hint="eastAsia"/>
      <w:szCs w:val="20"/>
    </w:rPr>
  </w:style>
  <w:style w:type="character" w:customStyle="1" w:styleId="Char6">
    <w:name w:val="纯文本 Char"/>
    <w:basedOn w:val="a8"/>
    <w:link w:val="af3"/>
    <w:qFormat/>
    <w:rsid w:val="00433015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433015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4">
    <w:name w:val="Date"/>
    <w:basedOn w:val="a6"/>
    <w:next w:val="a6"/>
    <w:link w:val="Char7"/>
    <w:qFormat/>
    <w:rsid w:val="00433015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日期 Char"/>
    <w:basedOn w:val="a8"/>
    <w:link w:val="af4"/>
    <w:qFormat/>
    <w:rsid w:val="00433015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433015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8"/>
    <w:link w:val="23"/>
    <w:qFormat/>
    <w:rsid w:val="00433015"/>
    <w:rPr>
      <w:rFonts w:ascii="仿宋_GB2312" w:eastAsia="仿宋_GB2312" w:hAnsi="Times New Roman" w:cs="Times New Roman"/>
      <w:sz w:val="24"/>
      <w:szCs w:val="24"/>
    </w:rPr>
  </w:style>
  <w:style w:type="paragraph" w:styleId="af5">
    <w:name w:val="Balloon Text"/>
    <w:basedOn w:val="a6"/>
    <w:link w:val="Char8"/>
    <w:qFormat/>
    <w:rsid w:val="00433015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框文本 Char"/>
    <w:basedOn w:val="a8"/>
    <w:link w:val="af5"/>
    <w:qFormat/>
    <w:rsid w:val="00433015"/>
    <w:rPr>
      <w:rFonts w:ascii="Times New Roman" w:eastAsia="宋体" w:hAnsi="Times New Roman" w:cs="Times New Roman"/>
      <w:sz w:val="18"/>
      <w:szCs w:val="18"/>
    </w:rPr>
  </w:style>
  <w:style w:type="paragraph" w:styleId="13">
    <w:name w:val="toc 1"/>
    <w:basedOn w:val="a6"/>
    <w:next w:val="a6"/>
    <w:uiPriority w:val="39"/>
    <w:qFormat/>
    <w:rsid w:val="00433015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40">
    <w:name w:val="toc 4"/>
    <w:basedOn w:val="a6"/>
    <w:next w:val="a6"/>
    <w:qFormat/>
    <w:rsid w:val="00433015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6"/>
    <w:next w:val="a6"/>
    <w:qFormat/>
    <w:rsid w:val="00433015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6"/>
    <w:link w:val="3Char2"/>
    <w:qFormat/>
    <w:rsid w:val="00433015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433015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433015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6"/>
    <w:next w:val="a6"/>
    <w:qFormat/>
    <w:rsid w:val="00433015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Char"/>
    <w:qFormat/>
    <w:rsid w:val="004330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8"/>
    <w:link w:val="HTML"/>
    <w:qFormat/>
    <w:rsid w:val="00433015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iPriority w:val="99"/>
    <w:unhideWhenUsed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6"/>
    <w:next w:val="a6"/>
    <w:qFormat/>
    <w:rsid w:val="00433015"/>
    <w:rPr>
      <w:rFonts w:ascii="Times New Roman" w:eastAsia="宋体" w:hAnsi="Times New Roman" w:cs="Times New Roman"/>
      <w:szCs w:val="20"/>
    </w:rPr>
  </w:style>
  <w:style w:type="paragraph" w:styleId="af7">
    <w:name w:val="Title"/>
    <w:basedOn w:val="a6"/>
    <w:link w:val="Char11"/>
    <w:qFormat/>
    <w:rsid w:val="00433015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9">
    <w:name w:val="标题 Char"/>
    <w:basedOn w:val="a8"/>
    <w:qFormat/>
    <w:rsid w:val="00433015"/>
    <w:rPr>
      <w:rFonts w:asciiTheme="majorHAnsi" w:eastAsia="宋体" w:hAnsiTheme="majorHAnsi" w:cstheme="majorBidi"/>
      <w:b/>
      <w:bCs/>
      <w:sz w:val="32"/>
      <w:szCs w:val="32"/>
    </w:rPr>
  </w:style>
  <w:style w:type="paragraph" w:styleId="af8">
    <w:name w:val="annotation subject"/>
    <w:basedOn w:val="af"/>
    <w:next w:val="af"/>
    <w:link w:val="Chara"/>
    <w:qFormat/>
    <w:rsid w:val="00433015"/>
    <w:rPr>
      <w:b/>
      <w:bCs/>
    </w:rPr>
  </w:style>
  <w:style w:type="character" w:customStyle="1" w:styleId="Chara">
    <w:name w:val="批注主题 Char"/>
    <w:basedOn w:val="Char3"/>
    <w:link w:val="af8"/>
    <w:qFormat/>
    <w:rsid w:val="00433015"/>
    <w:rPr>
      <w:rFonts w:ascii="Times New Roman" w:eastAsia="宋体" w:hAnsi="Times New Roman" w:cs="Times New Roman"/>
      <w:b/>
      <w:bCs/>
      <w:szCs w:val="24"/>
    </w:rPr>
  </w:style>
  <w:style w:type="paragraph" w:styleId="25">
    <w:name w:val="Body Text First Indent 2"/>
    <w:basedOn w:val="af1"/>
    <w:link w:val="2Char2"/>
    <w:qFormat/>
    <w:rsid w:val="00433015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5"/>
    <w:link w:val="25"/>
    <w:qFormat/>
    <w:rsid w:val="00433015"/>
    <w:rPr>
      <w:rFonts w:ascii="Times New Roman" w:eastAsia="宋体" w:hAnsi="Times New Roman" w:cs="Times New Roman"/>
      <w:sz w:val="24"/>
      <w:szCs w:val="20"/>
    </w:rPr>
  </w:style>
  <w:style w:type="table" w:styleId="af9">
    <w:name w:val="Table Grid"/>
    <w:basedOn w:val="a9"/>
    <w:uiPriority w:val="39"/>
    <w:qFormat/>
    <w:rsid w:val="004330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sid w:val="00433015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a">
    <w:name w:val="Strong"/>
    <w:qFormat/>
    <w:rsid w:val="00433015"/>
    <w:rPr>
      <w:b/>
      <w:bCs/>
    </w:rPr>
  </w:style>
  <w:style w:type="character" w:styleId="afb">
    <w:name w:val="page number"/>
    <w:qFormat/>
    <w:rsid w:val="00433015"/>
  </w:style>
  <w:style w:type="character" w:styleId="afc">
    <w:name w:val="FollowedHyperlink"/>
    <w:qFormat/>
    <w:rsid w:val="00433015"/>
    <w:rPr>
      <w:color w:val="800080"/>
      <w:u w:val="single"/>
    </w:rPr>
  </w:style>
  <w:style w:type="character" w:styleId="afd">
    <w:name w:val="Emphasis"/>
    <w:qFormat/>
    <w:rsid w:val="00433015"/>
    <w:rPr>
      <w:color w:val="CC0033"/>
    </w:rPr>
  </w:style>
  <w:style w:type="character" w:styleId="afe">
    <w:name w:val="Hyperlink"/>
    <w:uiPriority w:val="99"/>
    <w:qFormat/>
    <w:rsid w:val="00433015"/>
    <w:rPr>
      <w:color w:val="0000FF"/>
      <w:u w:val="single"/>
    </w:rPr>
  </w:style>
  <w:style w:type="character" w:styleId="aff">
    <w:name w:val="annotation reference"/>
    <w:uiPriority w:val="99"/>
    <w:qFormat/>
    <w:rsid w:val="00433015"/>
    <w:rPr>
      <w:sz w:val="21"/>
      <w:szCs w:val="21"/>
    </w:rPr>
  </w:style>
  <w:style w:type="character" w:styleId="HTML0">
    <w:name w:val="HTML Cite"/>
    <w:qFormat/>
    <w:rsid w:val="00433015"/>
    <w:rPr>
      <w:i/>
      <w:iCs/>
    </w:rPr>
  </w:style>
  <w:style w:type="character" w:customStyle="1" w:styleId="chanpin">
    <w:name w:val="chanpin拷贝"/>
    <w:qFormat/>
    <w:rsid w:val="00433015"/>
  </w:style>
  <w:style w:type="character" w:customStyle="1" w:styleId="aff0">
    <w:name w:val="批注文字 字符"/>
    <w:uiPriority w:val="99"/>
    <w:qFormat/>
    <w:rsid w:val="00433015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1Char0">
    <w:name w:val="段1 Char"/>
    <w:qFormat/>
    <w:rsid w:val="00433015"/>
    <w:rPr>
      <w:rFonts w:ascii="宋体" w:eastAsia="宋体"/>
      <w:sz w:val="24"/>
      <w:lang w:val="en-US" w:eastAsia="zh-CN" w:bidi="ar-SA"/>
    </w:rPr>
  </w:style>
  <w:style w:type="character" w:customStyle="1" w:styleId="Charb">
    <w:name w:val="正文格式 Char"/>
    <w:link w:val="aff1"/>
    <w:qFormat/>
    <w:locked/>
    <w:rsid w:val="00433015"/>
    <w:rPr>
      <w:rFonts w:ascii="宋体" w:hAnsi="宋体"/>
      <w:sz w:val="24"/>
      <w:szCs w:val="24"/>
      <w:lang w:val="en-GB"/>
    </w:rPr>
  </w:style>
  <w:style w:type="paragraph" w:customStyle="1" w:styleId="aff1">
    <w:name w:val="正文格式"/>
    <w:basedOn w:val="a6"/>
    <w:link w:val="Charb"/>
    <w:qFormat/>
    <w:rsid w:val="00433015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Charc">
    <w:name w:val="正文表格 Char"/>
    <w:link w:val="aff2"/>
    <w:qFormat/>
    <w:rsid w:val="00433015"/>
    <w:rPr>
      <w:rFonts w:ascii="宋体" w:hAnsi="宋体"/>
      <w:color w:val="000000"/>
      <w:szCs w:val="21"/>
    </w:rPr>
  </w:style>
  <w:style w:type="paragraph" w:customStyle="1" w:styleId="aff2">
    <w:name w:val="正文表格"/>
    <w:basedOn w:val="a6"/>
    <w:link w:val="Charc"/>
    <w:qFormat/>
    <w:rsid w:val="00433015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3Char1">
    <w:name w:val="标题 3 Char1"/>
    <w:link w:val="30"/>
    <w:qFormat/>
    <w:rsid w:val="00433015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2Char1">
    <w:name w:val="标题 2 Char1"/>
    <w:link w:val="21"/>
    <w:qFormat/>
    <w:rsid w:val="00433015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Chard">
    <w:name w:val="注释 Char"/>
    <w:link w:val="aff3"/>
    <w:qFormat/>
    <w:rsid w:val="00433015"/>
    <w:rPr>
      <w:rFonts w:ascii="宋体" w:hAnsi="宋体"/>
      <w:szCs w:val="21"/>
    </w:rPr>
  </w:style>
  <w:style w:type="paragraph" w:customStyle="1" w:styleId="aff3">
    <w:name w:val="注释"/>
    <w:basedOn w:val="a6"/>
    <w:link w:val="Chard"/>
    <w:qFormat/>
    <w:rsid w:val="00433015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1Char1">
    <w:name w:val="普通文字1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433015"/>
  </w:style>
  <w:style w:type="character" w:customStyle="1" w:styleId="Chare">
    <w:name w:val="正文重点 Char"/>
    <w:link w:val="aff4"/>
    <w:qFormat/>
    <w:rsid w:val="00433015"/>
    <w:rPr>
      <w:b/>
      <w:sz w:val="24"/>
    </w:rPr>
  </w:style>
  <w:style w:type="paragraph" w:customStyle="1" w:styleId="aff4">
    <w:name w:val="正文重点"/>
    <w:basedOn w:val="a6"/>
    <w:link w:val="Chare"/>
    <w:qFormat/>
    <w:rsid w:val="00433015"/>
    <w:pPr>
      <w:adjustRightInd w:val="0"/>
      <w:spacing w:line="360" w:lineRule="auto"/>
      <w:ind w:firstLineChars="200" w:firstLine="482"/>
      <w:jc w:val="left"/>
      <w:textAlignment w:val="baseline"/>
    </w:pPr>
    <w:rPr>
      <w:b/>
      <w:sz w:val="24"/>
    </w:rPr>
  </w:style>
  <w:style w:type="character" w:customStyle="1" w:styleId="Char10">
    <w:name w:val="批注文字 Char1"/>
    <w:link w:val="af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character" w:customStyle="1" w:styleId="Charf">
    <w:name w:val="正文小标题 Char"/>
    <w:link w:val="aff5"/>
    <w:qFormat/>
    <w:rsid w:val="00433015"/>
    <w:rPr>
      <w:rFonts w:ascii="宋体" w:hAnsi="宋体"/>
      <w:b/>
      <w:i/>
      <w:color w:val="FF0000"/>
      <w:sz w:val="24"/>
    </w:rPr>
  </w:style>
  <w:style w:type="paragraph" w:customStyle="1" w:styleId="aff5">
    <w:name w:val="正文小标题"/>
    <w:basedOn w:val="a6"/>
    <w:next w:val="a7"/>
    <w:link w:val="Charf"/>
    <w:qFormat/>
    <w:rsid w:val="00433015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</w:rPr>
  </w:style>
  <w:style w:type="character" w:customStyle="1" w:styleId="Char12">
    <w:name w:val="页眉 Char1"/>
    <w:qFormat/>
    <w:rsid w:val="0043301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正文缩进 Char1"/>
    <w:link w:val="a7"/>
    <w:qFormat/>
    <w:rsid w:val="00433015"/>
    <w:rPr>
      <w:rFonts w:ascii="宋体" w:eastAsia="宋体" w:hAnsi="Times New Roman" w:cs="Times New Roman"/>
      <w:sz w:val="24"/>
      <w:szCs w:val="24"/>
    </w:rPr>
  </w:style>
  <w:style w:type="character" w:customStyle="1" w:styleId="Charf0">
    <w:name w:val="列出段落 Char"/>
    <w:qFormat/>
    <w:rsid w:val="00433015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433015"/>
    <w:rPr>
      <w:color w:val="000000"/>
    </w:rPr>
  </w:style>
  <w:style w:type="character" w:customStyle="1" w:styleId="apple-style-span">
    <w:name w:val="apple-style-span"/>
    <w:qFormat/>
    <w:rsid w:val="00433015"/>
    <w:rPr>
      <w:rFonts w:cs="Times New Roman"/>
    </w:rPr>
  </w:style>
  <w:style w:type="character" w:customStyle="1" w:styleId="Charf1">
    <w:name w:val="正文缩进 Char"/>
    <w:qFormat/>
    <w:rsid w:val="00433015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13">
    <w:name w:val="列出段落 Char1"/>
    <w:link w:val="aff6"/>
    <w:uiPriority w:val="34"/>
    <w:qFormat/>
    <w:rsid w:val="00433015"/>
    <w:rPr>
      <w:rFonts w:ascii="Calibri" w:eastAsia="宋体" w:hAnsi="Calibri"/>
    </w:rPr>
  </w:style>
  <w:style w:type="paragraph" w:styleId="aff6">
    <w:name w:val="List Paragraph"/>
    <w:basedOn w:val="a6"/>
    <w:link w:val="Char13"/>
    <w:uiPriority w:val="34"/>
    <w:qFormat/>
    <w:rsid w:val="00433015"/>
    <w:pPr>
      <w:ind w:firstLineChars="200" w:firstLine="420"/>
    </w:pPr>
    <w:rPr>
      <w:rFonts w:ascii="Calibri" w:eastAsia="宋体" w:hAnsi="Calibri"/>
    </w:rPr>
  </w:style>
  <w:style w:type="character" w:customStyle="1" w:styleId="15">
    <w:name w:val="纯文本 字符1"/>
    <w:qFormat/>
    <w:rsid w:val="00433015"/>
    <w:rPr>
      <w:rFonts w:ascii="宋体" w:hAnsi="Courier New"/>
    </w:rPr>
  </w:style>
  <w:style w:type="character" w:customStyle="1" w:styleId="3CharChar">
    <w:name w:val="标题 3 Char Char"/>
    <w:qFormat/>
    <w:rsid w:val="0043301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f2">
    <w:name w:val="正文大标题 Char"/>
    <w:link w:val="aff7"/>
    <w:qFormat/>
    <w:rsid w:val="00433015"/>
    <w:rPr>
      <w:rFonts w:ascii="宋体" w:hAnsi="宋体"/>
      <w:b/>
      <w:color w:val="000000"/>
      <w:sz w:val="28"/>
      <w:szCs w:val="21"/>
    </w:rPr>
  </w:style>
  <w:style w:type="paragraph" w:customStyle="1" w:styleId="aff7">
    <w:name w:val="正文大标题"/>
    <w:basedOn w:val="aff5"/>
    <w:next w:val="a7"/>
    <w:link w:val="Charf2"/>
    <w:qFormat/>
    <w:rsid w:val="00433015"/>
    <w:pPr>
      <w:jc w:val="center"/>
    </w:pPr>
    <w:rPr>
      <w:i w:val="0"/>
      <w:color w:val="000000"/>
      <w:sz w:val="28"/>
      <w:szCs w:val="21"/>
    </w:rPr>
  </w:style>
  <w:style w:type="character" w:customStyle="1" w:styleId="Char14">
    <w:name w:val="页脚 Char1"/>
    <w:uiPriority w:val="99"/>
    <w:qFormat/>
    <w:rsid w:val="00433015"/>
    <w:rPr>
      <w:rFonts w:ascii="宋体" w:eastAsia="宋体"/>
      <w:sz w:val="18"/>
      <w:lang w:val="en-US" w:eastAsia="zh-CN" w:bidi="ar-SA"/>
    </w:rPr>
  </w:style>
  <w:style w:type="character" w:customStyle="1" w:styleId="title4">
    <w:name w:val="title4"/>
    <w:qFormat/>
    <w:rsid w:val="00433015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6"/>
    <w:qFormat/>
    <w:rsid w:val="00433015"/>
    <w:rPr>
      <w:rFonts w:ascii="宋体" w:eastAsia="宋体"/>
      <w:snapToGrid w:val="0"/>
      <w:color w:val="000000"/>
      <w:kern w:val="28"/>
      <w:sz w:val="28"/>
    </w:rPr>
  </w:style>
  <w:style w:type="paragraph" w:customStyle="1" w:styleId="16">
    <w:name w:val="正文缩进1"/>
    <w:basedOn w:val="a6"/>
    <w:link w:val="CharChar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txt">
    <w:name w:val="txt"/>
    <w:qFormat/>
    <w:rsid w:val="00433015"/>
  </w:style>
  <w:style w:type="character" w:customStyle="1" w:styleId="2CharChar">
    <w:name w:val="标题 2 Char Char"/>
    <w:qFormat/>
    <w:rsid w:val="0043301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正文文本缩进 Char1"/>
    <w:link w:val="17"/>
    <w:qFormat/>
    <w:rsid w:val="00433015"/>
    <w:rPr>
      <w:rFonts w:ascii="宋体" w:eastAsia="宋体" w:hAnsi="宋体"/>
      <w:sz w:val="24"/>
      <w:szCs w:val="24"/>
    </w:rPr>
  </w:style>
  <w:style w:type="paragraph" w:customStyle="1" w:styleId="17">
    <w:name w:val="正文文本缩进1"/>
    <w:basedOn w:val="a6"/>
    <w:link w:val="Char15"/>
    <w:qFormat/>
    <w:rsid w:val="00433015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21">
    <w:name w:val="c2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aff8">
    <w:name w:val="纯文本 字符"/>
    <w:qFormat/>
    <w:rsid w:val="00433015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character" w:customStyle="1" w:styleId="Char20">
    <w:name w:val="正文文本缩进 Char2"/>
    <w:link w:val="af1"/>
    <w:qFormat/>
    <w:rsid w:val="00433015"/>
    <w:rPr>
      <w:rFonts w:ascii="Times New Roman" w:eastAsia="宋体" w:hAnsi="Times New Roman" w:cs="Times New Roman"/>
      <w:sz w:val="24"/>
      <w:szCs w:val="24"/>
    </w:rPr>
  </w:style>
  <w:style w:type="character" w:customStyle="1" w:styleId="1-2Char">
    <w:name w:val="中等深浅网格 1 - 强调文字颜色 2 Char"/>
    <w:link w:val="18"/>
    <w:qFormat/>
    <w:rsid w:val="00433015"/>
    <w:rPr>
      <w:szCs w:val="24"/>
      <w:lang w:val="zh-CN"/>
    </w:rPr>
  </w:style>
  <w:style w:type="paragraph" w:customStyle="1" w:styleId="18">
    <w:name w:val="1"/>
    <w:link w:val="1-2Char"/>
    <w:qFormat/>
    <w:rsid w:val="00433015"/>
    <w:rPr>
      <w:szCs w:val="24"/>
      <w:lang w:val="zh-CN"/>
    </w:rPr>
  </w:style>
  <w:style w:type="character" w:customStyle="1" w:styleId="street-address">
    <w:name w:val="street-address"/>
    <w:qFormat/>
    <w:rsid w:val="00433015"/>
  </w:style>
  <w:style w:type="character" w:customStyle="1" w:styleId="CharChar111">
    <w:name w:val="Char Char1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433015"/>
  </w:style>
  <w:style w:type="character" w:customStyle="1" w:styleId="Char11">
    <w:name w:val="标题 Char1"/>
    <w:link w:val="af7"/>
    <w:qFormat/>
    <w:rsid w:val="00433015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16">
    <w:name w:val="纯文本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9">
    <w:name w:val="正文 + 宋体"/>
    <w:basedOn w:val="a6"/>
    <w:qFormat/>
    <w:rsid w:val="00433015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link w:val="Charf3"/>
    <w:qFormat/>
    <w:rsid w:val="00433015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433015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6">
    <w:name w:val="font6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a">
    <w:name w:val="图中文字"/>
    <w:basedOn w:val="a6"/>
    <w:qFormat/>
    <w:rsid w:val="00433015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3CharCharChar1">
    <w:name w:val="Char3 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20">
    <w:name w:val="项目编号2"/>
    <w:basedOn w:val="1"/>
    <w:qFormat/>
    <w:rsid w:val="00433015"/>
    <w:pPr>
      <w:numPr>
        <w:numId w:val="2"/>
      </w:numPr>
    </w:pPr>
  </w:style>
  <w:style w:type="paragraph" w:customStyle="1" w:styleId="1">
    <w:name w:val="项目编号1"/>
    <w:basedOn w:val="a6"/>
    <w:qFormat/>
    <w:rsid w:val="00433015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b">
    <w:name w:val="无标题条"/>
    <w:next w:val="a6"/>
    <w:qFormat/>
    <w:rsid w:val="00433015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433015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433015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c"/>
    <w:next w:val="a6"/>
    <w:link w:val="Charf4"/>
    <w:qFormat/>
    <w:rsid w:val="00433015"/>
    <w:pPr>
      <w:numPr>
        <w:ilvl w:val="3"/>
        <w:numId w:val="1"/>
      </w:numPr>
      <w:ind w:left="0" w:hanging="840"/>
      <w:outlineLvl w:val="3"/>
    </w:pPr>
  </w:style>
  <w:style w:type="paragraph" w:customStyle="1" w:styleId="affc">
    <w:name w:val="二级条标题"/>
    <w:basedOn w:val="a0"/>
    <w:next w:val="a6"/>
    <w:link w:val="Charf5"/>
    <w:qFormat/>
    <w:rsid w:val="00433015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433015"/>
    <w:rPr>
      <w:rFonts w:ascii="Arial" w:eastAsia="宋体" w:hAnsi="Arial" w:cs="Arial"/>
      <w:szCs w:val="21"/>
    </w:rPr>
  </w:style>
  <w:style w:type="paragraph" w:customStyle="1" w:styleId="affd">
    <w:name w:val="缺省文本"/>
    <w:basedOn w:val="a6"/>
    <w:qFormat/>
    <w:rsid w:val="0043301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e">
    <w:name w:val="字元 字元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1Char2">
    <w:name w:val="Char Char Char1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1">
    <w:name w:val="xl5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4330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5">
    <w:name w:val="xl2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1">
    <w:name w:val="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">
    <w:name w:val="图文"/>
    <w:basedOn w:val="a6"/>
    <w:qFormat/>
    <w:rsid w:val="00433015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17">
    <w:name w:val="Char1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2CharCharCharCharCharChar1">
    <w:name w:val="Char2 Char Char Char Char Char Char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35">
    <w:name w:val="xl3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0">
    <w:name w:val="文档正文"/>
    <w:basedOn w:val="a6"/>
    <w:qFormat/>
    <w:rsid w:val="00433015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xl39">
    <w:name w:val="xl3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26">
    <w:name w:val="字元 字元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ListParagraph1">
    <w:name w:val="List Paragraph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harCharCharChar">
    <w:name w:val="1 Char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1Char">
    <w:name w:val="Char Char Char1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2">
    <w:name w:val="xl5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9">
    <w:name w:val="列出段落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7">
    <w:name w:val="样式2"/>
    <w:basedOn w:val="14"/>
    <w:qFormat/>
    <w:rsid w:val="00433015"/>
    <w:pPr>
      <w:spacing w:line="360" w:lineRule="auto"/>
      <w:jc w:val="center"/>
    </w:pPr>
    <w:rPr>
      <w:sz w:val="24"/>
    </w:rPr>
  </w:style>
  <w:style w:type="paragraph" w:customStyle="1" w:styleId="afff1">
    <w:name w:val="正文文本样式 加粗"/>
    <w:basedOn w:val="afff2"/>
    <w:qFormat/>
    <w:rsid w:val="00433015"/>
    <w:rPr>
      <w:b/>
    </w:rPr>
  </w:style>
  <w:style w:type="paragraph" w:customStyle="1" w:styleId="afff2">
    <w:name w:val="正文文本样式"/>
    <w:basedOn w:val="a6"/>
    <w:qFormat/>
    <w:rsid w:val="00433015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43">
    <w:name w:val="xl4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rsid w:val="00433015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xl38">
    <w:name w:val="xl3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43301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210">
    <w:name w:val="Char2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GB2312">
    <w:name w:val="正文 + 楷体_GB2312"/>
    <w:basedOn w:val="a6"/>
    <w:qFormat/>
    <w:rsid w:val="00433015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6">
    <w:name w:val="xl36"/>
    <w:basedOn w:val="a6"/>
    <w:qFormat/>
    <w:rsid w:val="0043301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433015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1a">
    <w:name w:val="修订1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-2">
    <w:name w:val="正文须知-2级"/>
    <w:basedOn w:val="a6"/>
    <w:qFormat/>
    <w:rsid w:val="00433015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-3">
    <w:name w:val="正文须知-3级"/>
    <w:basedOn w:val="a6"/>
    <w:qFormat/>
    <w:rsid w:val="00433015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paragraph" w:customStyle="1" w:styleId="1b">
    <w:name w:val="字元 字元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3">
    <w:name w:val="??"/>
    <w:qFormat/>
    <w:rsid w:val="00433015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xl41">
    <w:name w:val="xl4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7">
    <w:name w:val="xl27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8">
    <w:name w:val="正文文本缩进2"/>
    <w:basedOn w:val="a6"/>
    <w:qFormat/>
    <w:rsid w:val="00433015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10">
    <w:name w:val="1名"/>
    <w:basedOn w:val="a6"/>
    <w:qFormat/>
    <w:rsid w:val="00433015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Charf6">
    <w:name w:val="Char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fff4">
    <w:name w:val="No Spacing"/>
    <w:qFormat/>
    <w:rsid w:val="004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9">
    <w:name w:val="font9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正文缩进2"/>
    <w:basedOn w:val="a6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a">
    <w:name w:val="列出段落2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Char1">
    <w:name w:val="Char Char Char Char Char Char Char Char Char Char1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CharChar1">
    <w:name w:val="Char Char1"/>
    <w:basedOn w:val="ae"/>
    <w:qFormat/>
    <w:rsid w:val="00433015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26">
    <w:name w:val="xl26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1c">
    <w:name w:val="表格1"/>
    <w:basedOn w:val="a6"/>
    <w:qFormat/>
    <w:rsid w:val="00433015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f5">
    <w:name w:val="样式 宋体 五号 行距: 单倍行距"/>
    <w:basedOn w:val="a6"/>
    <w:qFormat/>
    <w:rsid w:val="00433015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qFormat/>
    <w:rsid w:val="00433015"/>
    <w:rPr>
      <w:rFonts w:ascii="Tahoma" w:eastAsia="宋体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433015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d">
    <w:name w:val="项目符号1"/>
    <w:basedOn w:val="afff2"/>
    <w:qFormat/>
    <w:rsid w:val="00433015"/>
    <w:pPr>
      <w:ind w:left="-25" w:firstLine="0"/>
    </w:pPr>
  </w:style>
  <w:style w:type="paragraph" w:customStyle="1" w:styleId="xl47">
    <w:name w:val="xl47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Char3CharCharChar2">
    <w:name w:val="Char3 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6">
    <w:name w:val="表格文字"/>
    <w:basedOn w:val="af1"/>
    <w:qFormat/>
    <w:rsid w:val="00433015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f7">
    <w:name w:val="图例"/>
    <w:basedOn w:val="a6"/>
    <w:qFormat/>
    <w:rsid w:val="00433015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xl42">
    <w:name w:val="xl4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">
    <w:name w:val="项目编号3"/>
    <w:basedOn w:val="afff2"/>
    <w:qFormat/>
    <w:rsid w:val="00433015"/>
    <w:pPr>
      <w:numPr>
        <w:numId w:val="7"/>
      </w:numPr>
    </w:pPr>
  </w:style>
  <w:style w:type="paragraph" w:customStyle="1" w:styleId="CharChar4">
    <w:name w:val="Char Char4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44">
    <w:name w:val="xl44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4">
    <w:name w:val="正文列项_字母"/>
    <w:basedOn w:val="a6"/>
    <w:qFormat/>
    <w:rsid w:val="00433015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1-">
    <w:name w:val="标题1-附件"/>
    <w:basedOn w:val="11"/>
    <w:qFormat/>
    <w:rsid w:val="00433015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4">
    <w:name w:val="xl2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433015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433015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433015"/>
    <w:pPr>
      <w:numPr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2">
    <w:name w:val="Char2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table" w:customStyle="1" w:styleId="TableNormal">
    <w:name w:val="Table Normal"/>
    <w:uiPriority w:val="2"/>
    <w:unhideWhenUsed/>
    <w:qFormat/>
    <w:rsid w:val="00433015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网格型1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修订2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table" w:customStyle="1" w:styleId="2c">
    <w:name w:val="网格型2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无列表2"/>
    <w:rsid w:val="00BA1083"/>
  </w:style>
  <w:style w:type="character" w:customStyle="1" w:styleId="230">
    <w:name w:val="23"/>
    <w:rsid w:val="00BA1083"/>
    <w:rPr>
      <w:rFonts w:ascii="MingLiU" w:eastAsia="MingLiU" w:hAnsi="MingLiU" w:cs="Times New Roman" w:hint="eastAsia"/>
      <w:spacing w:val="20"/>
      <w:sz w:val="20"/>
      <w:szCs w:val="20"/>
    </w:rPr>
  </w:style>
  <w:style w:type="character" w:customStyle="1" w:styleId="51">
    <w:name w:val="标题 5 字符"/>
    <w:rsid w:val="00BA1083"/>
    <w:rPr>
      <w:rFonts w:ascii="Times New Roman" w:eastAsia="宋体" w:hAnsi="Times New Roman" w:cs="Times New Roman"/>
      <w:b/>
      <w:sz w:val="28"/>
      <w:szCs w:val="20"/>
    </w:rPr>
  </w:style>
  <w:style w:type="character" w:customStyle="1" w:styleId="HTML1">
    <w:name w:val="HTML 预设格式 字符"/>
    <w:rsid w:val="00BA1083"/>
    <w:rPr>
      <w:rFonts w:ascii="Courier New" w:eastAsia="宋体" w:hAnsi="Courier New" w:cs="Courier New"/>
      <w:sz w:val="20"/>
      <w:szCs w:val="20"/>
    </w:rPr>
  </w:style>
  <w:style w:type="character" w:customStyle="1" w:styleId="afff8">
    <w:name w:val="标题 字符"/>
    <w:rsid w:val="00BA1083"/>
    <w:rPr>
      <w:rFonts w:ascii="Arial" w:eastAsia="宋体" w:hAnsi="Arial" w:cs="Times New Roman"/>
      <w:b/>
      <w:bCs/>
      <w:sz w:val="32"/>
      <w:szCs w:val="32"/>
    </w:rPr>
  </w:style>
  <w:style w:type="paragraph" w:styleId="2e">
    <w:name w:val="Body Text 2"/>
    <w:basedOn w:val="a6"/>
    <w:link w:val="2Char3"/>
    <w:uiPriority w:val="99"/>
    <w:qFormat/>
    <w:rsid w:val="00BA1083"/>
    <w:pPr>
      <w:adjustRightInd w:val="0"/>
      <w:spacing w:line="360" w:lineRule="atLeast"/>
    </w:pPr>
    <w:rPr>
      <w:rFonts w:ascii="Arial" w:eastAsia="宋体" w:hAnsi="Arial" w:cs="Times New Roman"/>
      <w:kern w:val="0"/>
      <w:sz w:val="24"/>
      <w:szCs w:val="20"/>
    </w:rPr>
  </w:style>
  <w:style w:type="character" w:customStyle="1" w:styleId="2Char3">
    <w:name w:val="正文文本 2 Char"/>
    <w:basedOn w:val="a8"/>
    <w:link w:val="2e"/>
    <w:uiPriority w:val="99"/>
    <w:qFormat/>
    <w:rsid w:val="00BA1083"/>
    <w:rPr>
      <w:rFonts w:ascii="Arial" w:eastAsia="宋体" w:hAnsi="Arial" w:cs="Times New Roman"/>
      <w:kern w:val="0"/>
      <w:sz w:val="24"/>
      <w:szCs w:val="20"/>
    </w:rPr>
  </w:style>
  <w:style w:type="character" w:customStyle="1" w:styleId="2f">
    <w:name w:val="批注文字 字符2"/>
    <w:rsid w:val="00BA1083"/>
    <w:rPr>
      <w:rFonts w:ascii="Times New Roman" w:eastAsia="宋体" w:hAnsi="Times New Roman" w:cs="Times New Roman"/>
      <w:szCs w:val="24"/>
    </w:rPr>
  </w:style>
  <w:style w:type="character" w:customStyle="1" w:styleId="afff9">
    <w:name w:val="文档结构图 字符"/>
    <w:rsid w:val="00BA108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fa">
    <w:name w:val="footnote text"/>
    <w:basedOn w:val="a6"/>
    <w:link w:val="Charf7"/>
    <w:uiPriority w:val="99"/>
    <w:qFormat/>
    <w:rsid w:val="00BA108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7">
    <w:name w:val="脚注文本 Char"/>
    <w:basedOn w:val="a8"/>
    <w:link w:val="afffa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b">
    <w:name w:val="Subtitle"/>
    <w:basedOn w:val="a6"/>
    <w:next w:val="a6"/>
    <w:link w:val="Charf8"/>
    <w:uiPriority w:val="11"/>
    <w:qFormat/>
    <w:rsid w:val="00BA1083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8">
    <w:name w:val="副标题 Char"/>
    <w:basedOn w:val="a8"/>
    <w:link w:val="afffb"/>
    <w:uiPriority w:val="11"/>
    <w:qFormat/>
    <w:rsid w:val="00BA108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UserStyle8">
    <w:name w:val="UserStyle_8"/>
    <w:basedOn w:val="a6"/>
    <w:link w:val="UserStyle7"/>
    <w:rsid w:val="00BA1083"/>
    <w:pPr>
      <w:tabs>
        <w:tab w:val="left" w:pos="360"/>
      </w:tabs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UserStyle7">
    <w:name w:val="UserStyle_7"/>
    <w:link w:val="UserStyle8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character" w:styleId="HTML2">
    <w:name w:val="HTML Keyboard"/>
    <w:rsid w:val="00BA1083"/>
    <w:rPr>
      <w:rFonts w:ascii="Courier New" w:eastAsia="宋体" w:hAnsi="Courier New" w:cs="Times New Roman"/>
      <w:sz w:val="20"/>
      <w:szCs w:val="20"/>
    </w:rPr>
  </w:style>
  <w:style w:type="character" w:styleId="HTML3">
    <w:name w:val="HTML Typewriter"/>
    <w:rsid w:val="00BA1083"/>
    <w:rPr>
      <w:rFonts w:ascii="Courier New" w:eastAsia="宋体" w:hAnsi="Courier New" w:cs="Times New Roman"/>
      <w:sz w:val="20"/>
      <w:szCs w:val="20"/>
    </w:rPr>
  </w:style>
  <w:style w:type="character" w:styleId="HTML4">
    <w:name w:val="HTML Acronym"/>
    <w:rsid w:val="00BA1083"/>
    <w:rPr>
      <w:rFonts w:ascii="Times New Roman" w:eastAsia="宋体" w:hAnsi="Times New Roman" w:cs="Times New Roman"/>
    </w:rPr>
  </w:style>
  <w:style w:type="character" w:styleId="HTML5">
    <w:name w:val="HTML Sample"/>
    <w:rsid w:val="00BA1083"/>
    <w:rPr>
      <w:rFonts w:ascii="Courier New" w:eastAsia="宋体" w:hAnsi="Courier New" w:cs="Times New Roman"/>
    </w:rPr>
  </w:style>
  <w:style w:type="character" w:styleId="HTML6">
    <w:name w:val="HTML Code"/>
    <w:rsid w:val="00BA1083"/>
    <w:rPr>
      <w:rFonts w:ascii="Courier New" w:eastAsia="宋体" w:hAnsi="Courier New" w:cs="Times New Roman"/>
      <w:sz w:val="20"/>
      <w:szCs w:val="20"/>
    </w:rPr>
  </w:style>
  <w:style w:type="character" w:styleId="HTML7">
    <w:name w:val="HTML Definition"/>
    <w:rsid w:val="00BA1083"/>
    <w:rPr>
      <w:rFonts w:ascii="Times New Roman" w:eastAsia="宋体" w:hAnsi="Times New Roman" w:cs="Times New Roman"/>
      <w:i/>
      <w:iCs/>
    </w:rPr>
  </w:style>
  <w:style w:type="character" w:styleId="HTML8">
    <w:name w:val="HTML Variable"/>
    <w:rsid w:val="00BA1083"/>
    <w:rPr>
      <w:rFonts w:ascii="Times New Roman" w:eastAsia="宋体" w:hAnsi="Times New Roman" w:cs="Times New Roman"/>
      <w:i/>
      <w:iCs/>
    </w:rPr>
  </w:style>
  <w:style w:type="character" w:customStyle="1" w:styleId="2f0">
    <w:name w:val="标题 2 字符"/>
    <w:rsid w:val="00BA1083"/>
    <w:rPr>
      <w:rFonts w:ascii="Arial" w:eastAsia="黑体" w:hAnsi="Arial" w:cs="Times New Roman"/>
      <w:b/>
      <w:bCs/>
      <w:sz w:val="32"/>
      <w:szCs w:val="32"/>
    </w:rPr>
  </w:style>
  <w:style w:type="character" w:customStyle="1" w:styleId="71">
    <w:name w:val="标题 7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91">
    <w:name w:val="标题 9 字符"/>
    <w:rsid w:val="00BA1083"/>
    <w:rPr>
      <w:rFonts w:ascii="Arial" w:eastAsia="黑体" w:hAnsi="Arial" w:cs="Times New Roman"/>
      <w:b/>
      <w:sz w:val="24"/>
      <w:szCs w:val="21"/>
    </w:rPr>
  </w:style>
  <w:style w:type="character" w:customStyle="1" w:styleId="afffc">
    <w:name w:val="正文文本 字符"/>
    <w:rsid w:val="00BA1083"/>
    <w:rPr>
      <w:rFonts w:ascii="Times New Roman" w:eastAsia="宋体" w:hAnsi="Times New Roman" w:cs="Times New Roman"/>
      <w:szCs w:val="24"/>
    </w:rPr>
  </w:style>
  <w:style w:type="paragraph" w:customStyle="1" w:styleId="39125">
    <w:name w:val="样式 黑体 小四 段前: 3.9 磅 行距: 多倍行距 1.25 字行"/>
    <w:basedOn w:val="a6"/>
    <w:link w:val="39125Char"/>
    <w:rsid w:val="00BA1083"/>
    <w:pPr>
      <w:spacing w:before="78" w:line="300" w:lineRule="auto"/>
      <w:ind w:firstLineChars="200" w:firstLine="480"/>
    </w:pPr>
    <w:rPr>
      <w:rFonts w:ascii="Arial Black" w:eastAsia="黑体" w:hAnsi="Arial Black" w:cs="宋体"/>
      <w:kern w:val="0"/>
      <w:sz w:val="24"/>
      <w:szCs w:val="20"/>
    </w:rPr>
  </w:style>
  <w:style w:type="character" w:customStyle="1" w:styleId="39125Char">
    <w:name w:val="样式 黑体 小四 段前: 3.9 磅 行距: 多倍行距 1.25 字行 Char"/>
    <w:link w:val="39125"/>
    <w:rsid w:val="00BA1083"/>
    <w:rPr>
      <w:rFonts w:ascii="Arial Black" w:eastAsia="黑体" w:hAnsi="Arial Black" w:cs="宋体"/>
      <w:kern w:val="0"/>
      <w:sz w:val="24"/>
      <w:szCs w:val="20"/>
    </w:rPr>
  </w:style>
  <w:style w:type="character" w:customStyle="1" w:styleId="Charf3">
    <w:name w:val="一级条标题 Char"/>
    <w:link w:val="a0"/>
    <w:rsid w:val="00BA1083"/>
    <w:rPr>
      <w:rFonts w:ascii="黑体" w:eastAsia="黑体" w:hAnsi="Times New Roman" w:cs="Times New Roman"/>
      <w:b/>
      <w:kern w:val="0"/>
      <w:sz w:val="28"/>
      <w:szCs w:val="20"/>
    </w:rPr>
  </w:style>
  <w:style w:type="character" w:customStyle="1" w:styleId="Charf5">
    <w:name w:val="二级条标题 Char"/>
    <w:link w:val="affc"/>
    <w:rsid w:val="00BA1083"/>
    <w:rPr>
      <w:rFonts w:ascii="宋体" w:eastAsia="宋体" w:hAnsi="Times New Roman" w:cs="Times New Roman"/>
      <w:kern w:val="0"/>
      <w:sz w:val="28"/>
      <w:szCs w:val="20"/>
    </w:rPr>
  </w:style>
  <w:style w:type="paragraph" w:styleId="HTML9">
    <w:name w:val="HTML Address"/>
    <w:basedOn w:val="a6"/>
    <w:link w:val="HTMLChar0"/>
    <w:rsid w:val="00BA1083"/>
    <w:rPr>
      <w:rFonts w:ascii="Times New Roman" w:eastAsia="宋体" w:hAnsi="Times New Roman" w:cs="Times New Roman"/>
      <w:i/>
      <w:iCs/>
      <w:szCs w:val="24"/>
    </w:rPr>
  </w:style>
  <w:style w:type="character" w:customStyle="1" w:styleId="HTMLChar0">
    <w:name w:val="HTML 地址 Char"/>
    <w:basedOn w:val="a8"/>
    <w:link w:val="HTML9"/>
    <w:rsid w:val="00BA1083"/>
    <w:rPr>
      <w:rFonts w:ascii="Times New Roman" w:eastAsia="宋体" w:hAnsi="Times New Roman" w:cs="Times New Roman"/>
      <w:i/>
      <w:iCs/>
      <w:szCs w:val="24"/>
    </w:rPr>
  </w:style>
  <w:style w:type="character" w:styleId="afffd">
    <w:name w:val="Subtle Emphasis"/>
    <w:qFormat/>
    <w:rsid w:val="00BA1083"/>
    <w:rPr>
      <w:rFonts w:ascii="Times New Roman" w:eastAsia="宋体" w:hAnsi="Times New Roman" w:cs="Times New Roman"/>
      <w:i/>
      <w:iCs/>
      <w:color w:val="808080"/>
    </w:rPr>
  </w:style>
  <w:style w:type="paragraph" w:styleId="afffe">
    <w:name w:val="Quote"/>
    <w:basedOn w:val="a6"/>
    <w:next w:val="a6"/>
    <w:link w:val="Charf9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Charf9">
    <w:name w:val="引用 Char"/>
    <w:basedOn w:val="a8"/>
    <w:link w:val="afffe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affff">
    <w:name w:val="个人撰写风格"/>
    <w:rsid w:val="00BA1083"/>
    <w:rPr>
      <w:rFonts w:ascii="Arial" w:eastAsia="宋体" w:hAnsi="Arial" w:cs="Arial"/>
      <w:color w:val="auto"/>
      <w:sz w:val="20"/>
    </w:rPr>
  </w:style>
  <w:style w:type="character" w:customStyle="1" w:styleId="61">
    <w:name w:val="标题 6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1f">
    <w:name w:val="明显引用 字符1"/>
    <w:rsid w:val="00BA1083"/>
    <w:rPr>
      <w:rFonts w:ascii="Times New Roman" w:eastAsia="宋体" w:hAnsi="Times New Roman" w:cs="Times New Roman"/>
      <w:i/>
      <w:iCs/>
      <w:color w:val="5B9BD5"/>
      <w:kern w:val="2"/>
      <w:sz w:val="21"/>
      <w:szCs w:val="24"/>
    </w:rPr>
  </w:style>
  <w:style w:type="character" w:customStyle="1" w:styleId="2f1">
    <w:name w:val="正文文本缩进 2 字符"/>
    <w:rsid w:val="00BA1083"/>
    <w:rPr>
      <w:rFonts w:ascii="Times New Roman" w:eastAsia="宋体" w:hAnsi="Times New Roman" w:cs="Times New Roman"/>
      <w:szCs w:val="20"/>
    </w:rPr>
  </w:style>
  <w:style w:type="character" w:customStyle="1" w:styleId="affff0">
    <w:name w:val="正文文本缩进 字符"/>
    <w:rsid w:val="00BA1083"/>
    <w:rPr>
      <w:rFonts w:ascii="楷体_GB2312" w:eastAsia="楷体_GB2312" w:hAnsi="Times New Roman" w:cs="Times New Roman"/>
      <w:sz w:val="32"/>
      <w:szCs w:val="20"/>
    </w:rPr>
  </w:style>
  <w:style w:type="character" w:customStyle="1" w:styleId="affff1">
    <w:name w:val="批注框文本 字符"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2">
    <w:name w:val="个人答复风格"/>
    <w:rsid w:val="00BA1083"/>
    <w:rPr>
      <w:rFonts w:ascii="Arial" w:eastAsia="宋体" w:hAnsi="Arial" w:cs="Arial"/>
      <w:color w:val="auto"/>
      <w:sz w:val="20"/>
    </w:rPr>
  </w:style>
  <w:style w:type="character" w:customStyle="1" w:styleId="1f0">
    <w:name w:val="批注文字 字符1"/>
    <w:rsid w:val="00BA108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f1">
    <w:name w:val="样式1"/>
    <w:basedOn w:val="7"/>
    <w:link w:val="1Char2"/>
    <w:rsid w:val="00BA1083"/>
    <w:pPr>
      <w:numPr>
        <w:ilvl w:val="6"/>
      </w:numPr>
      <w:tabs>
        <w:tab w:val="left" w:pos="1276"/>
      </w:tabs>
      <w:adjustRightInd/>
      <w:spacing w:line="319" w:lineRule="auto"/>
      <w:ind w:left="1800" w:hanging="1800"/>
      <w:textAlignment w:val="auto"/>
    </w:pPr>
    <w:rPr>
      <w:b w:val="0"/>
      <w:sz w:val="20"/>
    </w:rPr>
  </w:style>
  <w:style w:type="character" w:customStyle="1" w:styleId="1Char2">
    <w:name w:val="样式1 Char"/>
    <w:link w:val="1f1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标题3"/>
    <w:basedOn w:val="30"/>
    <w:link w:val="3Char3"/>
    <w:rsid w:val="00BA1083"/>
    <w:pPr>
      <w:numPr>
        <w:ilvl w:val="2"/>
      </w:numPr>
      <w:tabs>
        <w:tab w:val="left" w:pos="0"/>
      </w:tabs>
      <w:autoSpaceDE/>
      <w:autoSpaceDN/>
      <w:adjustRightInd/>
      <w:spacing w:before="260" w:after="260" w:line="416" w:lineRule="auto"/>
      <w:ind w:left="720" w:hanging="720"/>
      <w:jc w:val="both"/>
    </w:pPr>
    <w:rPr>
      <w:rFonts w:ascii="Times New Roman" w:eastAsia="黑体"/>
      <w:bCs/>
      <w:sz w:val="32"/>
      <w:szCs w:val="32"/>
      <w:u w:val="none"/>
    </w:rPr>
  </w:style>
  <w:style w:type="character" w:customStyle="1" w:styleId="3Char3">
    <w:name w:val="标题3 Char"/>
    <w:link w:val="34"/>
    <w:rsid w:val="00BA1083"/>
    <w:rPr>
      <w:rFonts w:ascii="Times New Roman" w:eastAsia="黑体" w:hAnsi="Times New Roman" w:cs="Times New Roman"/>
      <w:b/>
      <w:bCs/>
      <w:kern w:val="0"/>
      <w:sz w:val="32"/>
      <w:szCs w:val="32"/>
    </w:rPr>
  </w:style>
  <w:style w:type="character" w:customStyle="1" w:styleId="affff3">
    <w:name w:val="页脚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4">
    <w:name w:val="发布"/>
    <w:rsid w:val="00BA1083"/>
    <w:rPr>
      <w:rFonts w:ascii="黑体" w:eastAsia="黑体" w:hAnsi="Times New Roman" w:cs="Times New Roman"/>
      <w:spacing w:val="22"/>
      <w:w w:val="100"/>
      <w:position w:val="3"/>
      <w:sz w:val="28"/>
    </w:rPr>
  </w:style>
  <w:style w:type="character" w:customStyle="1" w:styleId="81">
    <w:name w:val="标题 8 字符"/>
    <w:rsid w:val="00BA1083"/>
    <w:rPr>
      <w:rFonts w:ascii="Arial" w:eastAsia="黑体" w:hAnsi="Arial" w:cs="Times New Roman"/>
      <w:b/>
      <w:sz w:val="24"/>
      <w:szCs w:val="24"/>
    </w:rPr>
  </w:style>
  <w:style w:type="character" w:styleId="affff5">
    <w:name w:val="Subtle Reference"/>
    <w:qFormat/>
    <w:rsid w:val="00BA1083"/>
    <w:rPr>
      <w:rFonts w:ascii="Times New Roman" w:eastAsia="宋体" w:hAnsi="Times New Roman" w:cs="Times New Roman"/>
      <w:smallCaps/>
      <w:color w:val="C0504D"/>
      <w:u w:val="single"/>
    </w:rPr>
  </w:style>
  <w:style w:type="character" w:styleId="affff6">
    <w:name w:val="Intense Reference"/>
    <w:qFormat/>
    <w:rsid w:val="00BA1083"/>
    <w:rPr>
      <w:rFonts w:ascii="Times New Roman" w:eastAsia="宋体" w:hAnsi="Times New Roman" w:cs="Times New Roman"/>
      <w:b/>
      <w:bCs/>
      <w:smallCaps/>
      <w:color w:val="C0504D"/>
      <w:spacing w:val="5"/>
      <w:u w:val="single"/>
    </w:rPr>
  </w:style>
  <w:style w:type="character" w:customStyle="1" w:styleId="1f2">
    <w:name w:val="标题 1 字符"/>
    <w:rsid w:val="00BA10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ff7">
    <w:name w:val="正文缩进 字符"/>
    <w:rsid w:val="00BA1083"/>
    <w:rPr>
      <w:rFonts w:ascii="Times New Roman" w:eastAsia="宋体" w:hAnsi="Times New Roman" w:cs="Times New Roman"/>
      <w:szCs w:val="24"/>
    </w:rPr>
  </w:style>
  <w:style w:type="character" w:styleId="affff8">
    <w:name w:val="Intense Emphasis"/>
    <w:qFormat/>
    <w:rsid w:val="00BA1083"/>
    <w:rPr>
      <w:rFonts w:ascii="Times New Roman" w:eastAsia="宋体" w:hAnsi="Times New Roman" w:cs="Times New Roman"/>
      <w:b/>
      <w:bCs/>
      <w:i/>
      <w:iCs/>
      <w:color w:val="4F81BD"/>
    </w:rPr>
  </w:style>
  <w:style w:type="character" w:customStyle="1" w:styleId="affff9">
    <w:name w:val="日期 字符"/>
    <w:rsid w:val="00BA1083"/>
    <w:rPr>
      <w:rFonts w:ascii="仿宋_GB2312" w:eastAsia="仿宋_GB2312" w:hAnsi="Times New Roman" w:cs="Times New Roman"/>
      <w:sz w:val="30"/>
      <w:szCs w:val="20"/>
    </w:rPr>
  </w:style>
  <w:style w:type="character" w:customStyle="1" w:styleId="Charf4">
    <w:name w:val="三级条标题 Char"/>
    <w:link w:val="a1"/>
    <w:rsid w:val="00BA1083"/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35">
    <w:name w:val="正文文本缩进 3 字符"/>
    <w:rsid w:val="00BA1083"/>
    <w:rPr>
      <w:rFonts w:ascii="Times New Roman" w:eastAsia="宋体" w:hAnsi="Times New Roman" w:cs="Times New Roman"/>
      <w:sz w:val="16"/>
      <w:szCs w:val="16"/>
    </w:rPr>
  </w:style>
  <w:style w:type="character" w:customStyle="1" w:styleId="affffa">
    <w:name w:val="批注主题 字符"/>
    <w:rsid w:val="00BA1083"/>
    <w:rPr>
      <w:rFonts w:ascii="Times New Roman" w:eastAsia="宋体" w:hAnsi="Times New Roman" w:cs="Times New Roman"/>
      <w:b/>
      <w:bCs/>
      <w:sz w:val="24"/>
      <w:szCs w:val="24"/>
      <w:lang w:val="en-US" w:eastAsia="zh-CN" w:bidi="ar-SA"/>
    </w:rPr>
  </w:style>
  <w:style w:type="paragraph" w:customStyle="1" w:styleId="affffb">
    <w:name w:val="段"/>
    <w:link w:val="Char18"/>
    <w:rsid w:val="00BA108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8">
    <w:name w:val="段 Char1"/>
    <w:link w:val="affffb"/>
    <w:rsid w:val="00BA1083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36">
    <w:name w:val="标题 3 字符"/>
    <w:rsid w:val="00BA108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fffc">
    <w:name w:val="页眉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fd">
    <w:name w:val="Intense Quote"/>
    <w:basedOn w:val="a6"/>
    <w:next w:val="a6"/>
    <w:link w:val="Charfa"/>
    <w:uiPriority w:val="30"/>
    <w:qFormat/>
    <w:rsid w:val="00BA1083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Charfa">
    <w:name w:val="明显引用 Char"/>
    <w:basedOn w:val="a8"/>
    <w:link w:val="affffd"/>
    <w:uiPriority w:val="30"/>
    <w:qFormat/>
    <w:rsid w:val="00BA1083"/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41">
    <w:name w:val="标题 4 字符"/>
    <w:rsid w:val="00BA1083"/>
    <w:rPr>
      <w:rFonts w:ascii="Arial" w:eastAsia="黑体" w:hAnsi="Arial" w:cs="Times New Roman"/>
      <w:b/>
      <w:bCs/>
      <w:sz w:val="28"/>
      <w:szCs w:val="28"/>
    </w:rPr>
  </w:style>
  <w:style w:type="character" w:customStyle="1" w:styleId="Charfb">
    <w:name w:val="段 Char"/>
    <w:rsid w:val="00BA1083"/>
    <w:rPr>
      <w:rFonts w:ascii="宋体" w:eastAsia="宋体" w:hAnsi="Times New Roman" w:cs="Times New Roman"/>
      <w:sz w:val="21"/>
      <w:lang w:val="en-US" w:eastAsia="zh-CN" w:bidi="ar-SA"/>
    </w:rPr>
  </w:style>
  <w:style w:type="character" w:styleId="affffe">
    <w:name w:val="Book Title"/>
    <w:qFormat/>
    <w:rsid w:val="00BA1083"/>
    <w:rPr>
      <w:rFonts w:ascii="Times New Roman" w:eastAsia="宋体" w:hAnsi="Times New Roman" w:cs="Times New Roman"/>
      <w:b/>
      <w:bCs/>
      <w:smallCaps/>
      <w:spacing w:val="5"/>
    </w:rPr>
  </w:style>
  <w:style w:type="character" w:customStyle="1" w:styleId="1f3">
    <w:name w:val="引用 字符1"/>
    <w:rsid w:val="00BA1083"/>
    <w:rPr>
      <w:rFonts w:ascii="Times New Roman" w:eastAsia="宋体" w:hAnsi="Times New Roman" w:cs="Times New Roman"/>
      <w:i/>
      <w:iCs/>
      <w:color w:val="404040"/>
      <w:kern w:val="2"/>
      <w:sz w:val="21"/>
      <w:szCs w:val="24"/>
    </w:rPr>
  </w:style>
  <w:style w:type="character" w:customStyle="1" w:styleId="hui141">
    <w:name w:val="hui141"/>
    <w:rsid w:val="00BA1083"/>
    <w:rPr>
      <w:rFonts w:ascii="Times New Roman" w:eastAsia="宋体" w:hAnsi="Times New Roman" w:cs="Times New Roman"/>
      <w:color w:val="666666"/>
      <w:sz w:val="21"/>
      <w:szCs w:val="21"/>
      <w:u w:val="none"/>
    </w:rPr>
  </w:style>
  <w:style w:type="paragraph" w:customStyle="1" w:styleId="afffff">
    <w:name w:val="列项——（一级）"/>
    <w:rsid w:val="00BA1083"/>
    <w:pPr>
      <w:widowControl w:val="0"/>
      <w:tabs>
        <w:tab w:val="left" w:pos="854"/>
      </w:tabs>
      <w:ind w:leftChars="200" w:left="1125" w:hangingChars="200" w:hanging="1125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Blockquote">
    <w:name w:val="Blockquote"/>
    <w:basedOn w:val="a6"/>
    <w:rsid w:val="00BA1083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0">
    <w:name w:val="前言、引言标题"/>
    <w:next w:val="a6"/>
    <w:rsid w:val="00BA1083"/>
    <w:pPr>
      <w:shd w:val="clear" w:color="FFFFFF" w:fill="FFFFFF"/>
      <w:tabs>
        <w:tab w:val="left" w:pos="360"/>
      </w:tabs>
      <w:spacing w:before="640" w:after="560"/>
      <w:ind w:left="360" w:hanging="3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附录标识"/>
    <w:basedOn w:val="afffff0"/>
    <w:rsid w:val="00BA1083"/>
    <w:pPr>
      <w:tabs>
        <w:tab w:val="clear" w:pos="360"/>
        <w:tab w:val="left" w:pos="6405"/>
      </w:tabs>
      <w:spacing w:after="200"/>
      <w:ind w:left="0" w:firstLine="0"/>
    </w:pPr>
    <w:rPr>
      <w:rFonts w:ascii="Times New Roman" w:eastAsia="宋体"/>
      <w:sz w:val="21"/>
    </w:rPr>
  </w:style>
  <w:style w:type="paragraph" w:customStyle="1" w:styleId="CharCharCharCharCharChar">
    <w:name w:val="Char Char 字元 字元 字元 Char Char Char Char"/>
    <w:basedOn w:val="a6"/>
    <w:rsid w:val="00BA1083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2">
    <w:name w:val="字母编号列项（一级）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1f4">
    <w:name w:val="封面标准号1"/>
    <w:rsid w:val="00BA108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3">
    <w:name w:val="数字编号列项（二级）"/>
    <w:rsid w:val="00BA108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20252025">
    <w:name w:val="样式 样式 正文编号2 + 段前: 0.25 行 + 首行缩进:  2 字符 段前: 0.25 行"/>
    <w:basedOn w:val="a6"/>
    <w:rsid w:val="00BA1083"/>
    <w:pPr>
      <w:tabs>
        <w:tab w:val="left" w:pos="1275"/>
      </w:tabs>
      <w:spacing w:beforeLines="25" w:before="25" w:line="300" w:lineRule="auto"/>
      <w:ind w:left="1275" w:hanging="1275"/>
    </w:pPr>
    <w:rPr>
      <w:rFonts w:ascii="宋体" w:eastAsia="宋体" w:hAnsi="宋体" w:cs="宋体"/>
      <w:sz w:val="24"/>
      <w:szCs w:val="20"/>
    </w:rPr>
  </w:style>
  <w:style w:type="paragraph" w:customStyle="1" w:styleId="afffff4">
    <w:name w:val="三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5">
    <w:name w:val="发布部门"/>
    <w:next w:val="affffb"/>
    <w:rsid w:val="00BA108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CharChar0">
    <w:name w:val="Char Char"/>
    <w:basedOn w:val="a6"/>
    <w:rsid w:val="00BA108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ffff6">
    <w:name w:val="附录一级条标题"/>
    <w:basedOn w:val="a6"/>
    <w:next w:val="a7"/>
    <w:rsid w:val="00BA1083"/>
    <w:pPr>
      <w:widowControl/>
      <w:wordWrap w:val="0"/>
      <w:overflowPunct w:val="0"/>
      <w:autoSpaceDE w:val="0"/>
      <w:autoSpaceDN w:val="0"/>
      <w:spacing w:line="360" w:lineRule="auto"/>
      <w:textAlignment w:val="baseline"/>
      <w:outlineLvl w:val="2"/>
    </w:pPr>
    <w:rPr>
      <w:rFonts w:ascii="Times New Roman" w:eastAsia="黑体" w:hAnsi="Times New Roman" w:cs="Times New Roman"/>
      <w:kern w:val="21"/>
      <w:sz w:val="24"/>
      <w:szCs w:val="20"/>
    </w:rPr>
  </w:style>
  <w:style w:type="paragraph" w:styleId="afffff7">
    <w:name w:val="List"/>
    <w:basedOn w:val="a6"/>
    <w:rsid w:val="00BA1083"/>
    <w:pPr>
      <w:spacing w:line="0" w:lineRule="atLeast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fffff8">
    <w:name w:val="附录二级条标题"/>
    <w:basedOn w:val="afffff6"/>
    <w:next w:val="a7"/>
    <w:rsid w:val="00BA1083"/>
    <w:pPr>
      <w:outlineLvl w:val="3"/>
    </w:pPr>
    <w:rPr>
      <w:rFonts w:eastAsia="宋体"/>
    </w:rPr>
  </w:style>
  <w:style w:type="paragraph" w:customStyle="1" w:styleId="7815">
    <w:name w:val="样式 段后: 7.8 磅 行距: 1.5 倍行距"/>
    <w:basedOn w:val="a6"/>
    <w:rsid w:val="00BA1083"/>
    <w:pPr>
      <w:tabs>
        <w:tab w:val="left" w:pos="0"/>
      </w:tabs>
      <w:ind w:firstLine="480"/>
    </w:pPr>
    <w:rPr>
      <w:rFonts w:ascii="Times New Roman" w:eastAsia="宋体" w:hAnsi="Times New Roman" w:cs="Times New Roman"/>
      <w:szCs w:val="24"/>
    </w:rPr>
  </w:style>
  <w:style w:type="paragraph" w:customStyle="1" w:styleId="2f2">
    <w:name w:val="标题2"/>
    <w:basedOn w:val="21"/>
    <w:rsid w:val="00BA1083"/>
    <w:pPr>
      <w:numPr>
        <w:ilvl w:val="1"/>
      </w:numPr>
      <w:tabs>
        <w:tab w:val="left" w:pos="0"/>
      </w:tabs>
      <w:autoSpaceDE/>
      <w:autoSpaceDN/>
      <w:adjustRightInd/>
      <w:spacing w:before="260" w:after="260" w:line="416" w:lineRule="auto"/>
      <w:ind w:left="480" w:hanging="480"/>
      <w:jc w:val="both"/>
    </w:pPr>
    <w:rPr>
      <w:rFonts w:ascii="Times New Roman" w:eastAsia="宋体" w:hAnsi="Times New Roman"/>
      <w:bCs/>
      <w:kern w:val="2"/>
      <w:sz w:val="32"/>
      <w:szCs w:val="32"/>
    </w:rPr>
  </w:style>
  <w:style w:type="paragraph" w:customStyle="1" w:styleId="afffff9">
    <w:name w:val="文献分类号"/>
    <w:rsid w:val="00BA108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fa">
    <w:name w:val="封面标准文稿编辑信息"/>
    <w:rsid w:val="00BA108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ffb">
    <w:name w:val="列项●（二级）"/>
    <w:rsid w:val="00BA1083"/>
    <w:pPr>
      <w:tabs>
        <w:tab w:val="left" w:pos="735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c">
    <w:name w:val="五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6"/>
    <w:rsid w:val="00BA1083"/>
    <w:pPr>
      <w:tabs>
        <w:tab w:val="left" w:pos="360"/>
      </w:tabs>
      <w:ind w:firstLineChars="150" w:firstLine="420"/>
    </w:pPr>
    <w:rPr>
      <w:rFonts w:ascii="Arial" w:eastAsia="宋体" w:hAnsi="Arial" w:cs="Arial"/>
      <w:sz w:val="20"/>
      <w:szCs w:val="20"/>
    </w:rPr>
  </w:style>
  <w:style w:type="paragraph" w:customStyle="1" w:styleId="afffffd">
    <w:name w:val="标准称谓"/>
    <w:next w:val="a6"/>
    <w:rsid w:val="00BA108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fffe">
    <w:name w:val="字母编号列项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">
    <w:name w:val="参考文献、索引标题"/>
    <w:basedOn w:val="afffff0"/>
    <w:next w:val="a6"/>
    <w:rsid w:val="00BA1083"/>
    <w:pPr>
      <w:spacing w:after="200"/>
      <w:ind w:left="0" w:firstLine="0"/>
    </w:pPr>
    <w:rPr>
      <w:rFonts w:ascii="Times New Roman" w:eastAsia="宋体"/>
      <w:sz w:val="21"/>
    </w:rPr>
  </w:style>
  <w:style w:type="paragraph" w:customStyle="1" w:styleId="affffff0">
    <w:name w:val="附录标题"/>
    <w:next w:val="a7"/>
    <w:rsid w:val="00BA1083"/>
    <w:pPr>
      <w:tabs>
        <w:tab w:val="left" w:pos="720"/>
      </w:tabs>
      <w:spacing w:line="360" w:lineRule="auto"/>
      <w:ind w:left="720" w:hanging="720"/>
      <w:jc w:val="center"/>
    </w:pPr>
    <w:rPr>
      <w:rFonts w:ascii="Times New Roman" w:eastAsia="黑体" w:hAnsi="Times New Roman" w:cs="Times New Roman"/>
      <w:kern w:val="0"/>
      <w:sz w:val="24"/>
      <w:szCs w:val="20"/>
    </w:rPr>
  </w:style>
  <w:style w:type="paragraph" w:customStyle="1" w:styleId="affffff1">
    <w:name w:val="正文表标题"/>
    <w:next w:val="affffb"/>
    <w:rsid w:val="00BA1083"/>
    <w:pPr>
      <w:tabs>
        <w:tab w:val="left" w:pos="360"/>
      </w:tabs>
      <w:ind w:hanging="36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Char1CharCharCharCharCharChar1CharChar">
    <w:name w:val="Char1 Char Char Char Char Char Char1 Char Char"/>
    <w:basedOn w:val="a6"/>
    <w:rsid w:val="00BA1083"/>
    <w:rPr>
      <w:rFonts w:ascii="Tahoma" w:eastAsia="宋体" w:hAnsi="Tahoma" w:cs="仿宋_GB2312"/>
      <w:sz w:val="24"/>
      <w:szCs w:val="28"/>
    </w:rPr>
  </w:style>
  <w:style w:type="paragraph" w:customStyle="1" w:styleId="affffff2">
    <w:name w:val="附录三级条标题"/>
    <w:basedOn w:val="afffff8"/>
    <w:next w:val="a7"/>
    <w:rsid w:val="00BA1083"/>
    <w:pPr>
      <w:outlineLvl w:val="4"/>
    </w:pPr>
  </w:style>
  <w:style w:type="paragraph" w:customStyle="1" w:styleId="affffff3">
    <w:name w:val="附录四级条标题"/>
    <w:basedOn w:val="affffff2"/>
    <w:next w:val="a7"/>
    <w:rsid w:val="00BA1083"/>
    <w:pPr>
      <w:outlineLvl w:val="5"/>
    </w:pPr>
  </w:style>
  <w:style w:type="paragraph" w:customStyle="1" w:styleId="affffff4">
    <w:name w:val="示例"/>
    <w:next w:val="affffb"/>
    <w:rsid w:val="00BA1083"/>
    <w:pPr>
      <w:tabs>
        <w:tab w:val="left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5">
    <w:name w:val="实施日期"/>
    <w:basedOn w:val="a6"/>
    <w:rsid w:val="00BA1083"/>
    <w:pPr>
      <w:framePr w:w="4000" w:h="473" w:hRule="exact" w:vSpace="180" w:wrap="around" w:hAnchor="margin" w:xAlign="right" w:y="13511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f3">
    <w:name w:val="封面标准号2"/>
    <w:basedOn w:val="1f4"/>
    <w:rsid w:val="00BA1083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ItemListinTable">
    <w:name w:val="Item List in Table"/>
    <w:basedOn w:val="a6"/>
    <w:rsid w:val="00BA1083"/>
    <w:pPr>
      <w:tabs>
        <w:tab w:val="left" w:pos="480"/>
      </w:tabs>
      <w:ind w:left="480" w:hanging="48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37">
    <w:name w:val="修订3"/>
    <w:rsid w:val="00BA1083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6"/>
    <w:rsid w:val="00BA1083"/>
    <w:rPr>
      <w:rFonts w:ascii="Tahoma" w:eastAsia="宋体" w:hAnsi="Tahoma" w:cs="Times New Roman"/>
      <w:sz w:val="24"/>
      <w:szCs w:val="20"/>
    </w:rPr>
  </w:style>
  <w:style w:type="paragraph" w:customStyle="1" w:styleId="affffff6">
    <w:name w:val="一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42">
    <w:name w:val="标题  4"/>
    <w:basedOn w:val="a6"/>
    <w:rsid w:val="00BA1083"/>
    <w:pPr>
      <w:tabs>
        <w:tab w:val="left" w:pos="720"/>
      </w:tabs>
      <w:adjustRightInd w:val="0"/>
      <w:snapToGrid w:val="0"/>
      <w:spacing w:line="360" w:lineRule="auto"/>
      <w:ind w:left="720" w:hanging="720"/>
    </w:pPr>
    <w:rPr>
      <w:rFonts w:ascii="宋体" w:eastAsia="宋体" w:hAnsi="宋体" w:cs="Times New Roman"/>
      <w:snapToGrid w:val="0"/>
      <w:kern w:val="0"/>
      <w:szCs w:val="21"/>
    </w:rPr>
  </w:style>
  <w:style w:type="paragraph" w:customStyle="1" w:styleId="affffff7">
    <w:name w:val="封面一致性程度标识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fff8">
    <w:name w:val="目次、索引正文"/>
    <w:rsid w:val="00BA1083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">
    <w:name w:val="TOC Heading"/>
    <w:basedOn w:val="11"/>
    <w:next w:val="a6"/>
    <w:qFormat/>
    <w:rsid w:val="00BA1083"/>
    <w:pPr>
      <w:widowControl/>
      <w:tabs>
        <w:tab w:val="left" w:pos="425"/>
      </w:tabs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ffffff9">
    <w:name w:val="封面标准英文名称"/>
    <w:rsid w:val="00BA108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fa">
    <w:name w:val="其他发布部门"/>
    <w:basedOn w:val="afffff5"/>
    <w:rsid w:val="00BA108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b">
    <w:name w:val="其他标准称谓"/>
    <w:rsid w:val="00BA108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Style14">
    <w:name w:val="_Style 14"/>
    <w:basedOn w:val="a6"/>
    <w:next w:val="2e"/>
    <w:rsid w:val="00BA1083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customStyle="1" w:styleId="affffffc">
    <w:name w:val="目次、标准名称标题"/>
    <w:basedOn w:val="afffff0"/>
    <w:next w:val="affffb"/>
    <w:rsid w:val="00BA1083"/>
    <w:pPr>
      <w:spacing w:line="460" w:lineRule="exact"/>
      <w:ind w:left="0" w:firstLine="0"/>
    </w:pPr>
    <w:rPr>
      <w:rFonts w:ascii="Times New Roman" w:eastAsia="宋体"/>
    </w:rPr>
  </w:style>
  <w:style w:type="paragraph" w:customStyle="1" w:styleId="38">
    <w:name w:val="样式3"/>
    <w:basedOn w:val="a6"/>
    <w:rsid w:val="00BA1083"/>
    <w:pPr>
      <w:spacing w:line="300" w:lineRule="auto"/>
    </w:pPr>
    <w:rPr>
      <w:rFonts w:ascii="宋体" w:eastAsia="宋体" w:hAnsi="Times New Roman" w:cs="Times New Roman"/>
      <w:sz w:val="24"/>
      <w:szCs w:val="20"/>
    </w:rPr>
  </w:style>
  <w:style w:type="paragraph" w:customStyle="1" w:styleId="affffffd">
    <w:name w:val="标准书脚_偶数页"/>
    <w:rsid w:val="00BA108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e">
    <w:name w:val="条文脚注"/>
    <w:basedOn w:val="afffa"/>
    <w:rsid w:val="00BA1083"/>
    <w:pPr>
      <w:ind w:leftChars="200" w:left="780" w:hangingChars="200" w:hanging="360"/>
      <w:jc w:val="both"/>
    </w:pPr>
    <w:rPr>
      <w:rFonts w:ascii="宋体"/>
    </w:rPr>
  </w:style>
  <w:style w:type="paragraph" w:customStyle="1" w:styleId="afffffff">
    <w:name w:val="封面标准代替信息"/>
    <w:basedOn w:val="2f3"/>
    <w:rsid w:val="00BA1083"/>
    <w:pPr>
      <w:framePr w:wrap="around"/>
      <w:spacing w:before="57"/>
    </w:pPr>
    <w:rPr>
      <w:rFonts w:ascii="宋体"/>
      <w:sz w:val="21"/>
    </w:rPr>
  </w:style>
  <w:style w:type="paragraph" w:customStyle="1" w:styleId="afffffff0">
    <w:name w:val="标准书眉_奇数页"/>
    <w:next w:val="a6"/>
    <w:rsid w:val="00BA108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ff1">
    <w:name w:val="标准书眉_偶数页"/>
    <w:basedOn w:val="afffffff0"/>
    <w:next w:val="a6"/>
    <w:rsid w:val="00BA1083"/>
    <w:pPr>
      <w:jc w:val="left"/>
    </w:pPr>
  </w:style>
  <w:style w:type="paragraph" w:customStyle="1" w:styleId="afffffff2">
    <w:name w:val="四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ff3">
    <w:name w:val="图"/>
    <w:basedOn w:val="a6"/>
    <w:next w:val="a6"/>
    <w:rsid w:val="00BA1083"/>
    <w:pPr>
      <w:spacing w:line="360" w:lineRule="auto"/>
      <w:jc w:val="center"/>
    </w:pPr>
    <w:rPr>
      <w:rFonts w:ascii="宋体" w:eastAsia="宋体" w:hAnsi="宋体" w:cs="仿宋_GB2312"/>
      <w:kern w:val="0"/>
      <w:sz w:val="24"/>
      <w:szCs w:val="24"/>
    </w:rPr>
  </w:style>
  <w:style w:type="paragraph" w:customStyle="1" w:styleId="afffffff4">
    <w:name w:val="标准书脚_奇数页"/>
    <w:rsid w:val="00BA108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f5">
    <w:name w:val="注："/>
    <w:next w:val="affffb"/>
    <w:rsid w:val="00BA1083"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6">
    <w:name w:val="标准标志"/>
    <w:next w:val="a6"/>
    <w:rsid w:val="00BA108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fffff7">
    <w:name w:val="附录图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6"/>
    <w:rsid w:val="00BA1083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paragraph" w:customStyle="1" w:styleId="afffffff8">
    <w:name w:val="封面标准文稿类别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ffff9">
    <w:name w:val="标准书眉一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f5">
    <w:name w:val="标题1"/>
    <w:basedOn w:val="11"/>
    <w:rsid w:val="00BA1083"/>
    <w:pPr>
      <w:pageBreakBefore/>
      <w:tabs>
        <w:tab w:val="left" w:pos="0"/>
      </w:tabs>
      <w:autoSpaceDE/>
      <w:autoSpaceDN/>
      <w:adjustRightInd/>
      <w:spacing w:before="340" w:after="330" w:line="578" w:lineRule="auto"/>
      <w:ind w:firstLine="288"/>
    </w:pPr>
    <w:rPr>
      <w:rFonts w:ascii="Arial" w:eastAsia="黑体" w:hAnsi="Arial"/>
      <w:bCs/>
      <w:sz w:val="44"/>
      <w:szCs w:val="44"/>
    </w:rPr>
  </w:style>
  <w:style w:type="paragraph" w:customStyle="1" w:styleId="afffffffa">
    <w:name w:val="封面正文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fffb">
    <w:name w:val="图表脚注"/>
    <w:next w:val="a6"/>
    <w:rsid w:val="00BA108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c">
    <w:name w:val="附录五级条标题"/>
    <w:basedOn w:val="affffff3"/>
    <w:next w:val="affffb"/>
    <w:rsid w:val="00BA1083"/>
    <w:pPr>
      <w:spacing w:line="240" w:lineRule="auto"/>
      <w:outlineLvl w:val="6"/>
    </w:pPr>
    <w:rPr>
      <w:rFonts w:ascii="黑体"/>
      <w:sz w:val="21"/>
    </w:rPr>
  </w:style>
  <w:style w:type="paragraph" w:customStyle="1" w:styleId="afffffffd">
    <w:name w:val="正文图标题"/>
    <w:next w:val="affffb"/>
    <w:rsid w:val="00BA1083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e">
    <w:name w:val="封面标准名称"/>
    <w:rsid w:val="00BA108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ffff">
    <w:name w:val="发布日期"/>
    <w:rsid w:val="00BA108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ffff0">
    <w:name w:val="注×："/>
    <w:rsid w:val="00BA108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1f6">
    <w:name w:val="正文1"/>
    <w:basedOn w:val="a6"/>
    <w:next w:val="a6"/>
    <w:rsid w:val="00BA1083"/>
    <w:pPr>
      <w:adjustRightInd w:val="0"/>
      <w:ind w:firstLineChars="200" w:firstLine="200"/>
      <w:jc w:val="left"/>
    </w:pPr>
    <w:rPr>
      <w:rFonts w:ascii="Times New Roman" w:eastAsia="宋体" w:hAnsi="Times New Roman" w:cs="仿宋_GB2312"/>
      <w:kern w:val="0"/>
      <w:sz w:val="28"/>
      <w:szCs w:val="24"/>
    </w:rPr>
  </w:style>
  <w:style w:type="paragraph" w:customStyle="1" w:styleId="affffffff1">
    <w:name w:val="附录章标题"/>
    <w:next w:val="affffb"/>
    <w:rsid w:val="00BA108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2">
    <w:name w:val="编号列项（三级）"/>
    <w:rsid w:val="00BA108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fff3">
    <w:name w:val="附录表标题"/>
    <w:next w:val="affffb"/>
    <w:rsid w:val="00BA1083"/>
    <w:pPr>
      <w:tabs>
        <w:tab w:val="left" w:pos="420"/>
      </w:tabs>
      <w:ind w:left="420" w:hanging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4">
    <w:name w:val="列项◆（三级）"/>
    <w:rsid w:val="00BA1083"/>
    <w:pPr>
      <w:tabs>
        <w:tab w:val="left" w:pos="735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391250">
    <w:name w:val="样式 小四 段前: 3.9 磅 行距: 多倍行距 1.25 字行"/>
    <w:basedOn w:val="a6"/>
    <w:rsid w:val="00BA1083"/>
    <w:pPr>
      <w:spacing w:before="78" w:line="30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paragraph" w:customStyle="1" w:styleId="affffffff5">
    <w:name w:val="二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2TimesNewRoman105">
    <w:name w:val="样式 标题 2 + Times New Roman 段前: 1 行 段后: 0.5 行"/>
    <w:basedOn w:val="21"/>
    <w:rsid w:val="00BA1083"/>
    <w:pPr>
      <w:numPr>
        <w:ilvl w:val="1"/>
      </w:numPr>
      <w:tabs>
        <w:tab w:val="left" w:pos="576"/>
        <w:tab w:val="left" w:pos="616"/>
      </w:tabs>
      <w:autoSpaceDE/>
      <w:autoSpaceDN/>
      <w:adjustRightInd/>
      <w:spacing w:beforeLines="50" w:before="50" w:line="360" w:lineRule="auto"/>
      <w:ind w:left="576" w:hanging="576"/>
      <w:jc w:val="both"/>
    </w:pPr>
    <w:rPr>
      <w:rFonts w:ascii="Times New Roman" w:eastAsia="宋体" w:hAnsi="Times New Roman" w:cs="宋体"/>
      <w:b w:val="0"/>
      <w:kern w:val="2"/>
      <w:sz w:val="24"/>
    </w:rPr>
  </w:style>
  <w:style w:type="paragraph" w:customStyle="1" w:styleId="affffffff6">
    <w:name w:val="图、表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table" w:customStyle="1" w:styleId="39">
    <w:name w:val="网格型3"/>
    <w:basedOn w:val="a9"/>
    <w:rsid w:val="00BA108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中等深浅网格 1 - 着色 21"/>
    <w:basedOn w:val="a9"/>
    <w:rsid w:val="00BA1083"/>
    <w:rPr>
      <w:rFonts w:ascii="Times New Roman" w:eastAsia="宋体" w:hAnsi="Times New Roman" w:cs="Times New Roman"/>
      <w:szCs w:val="24"/>
    </w:rPr>
    <w:tblPr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">
    <w:name w:val="Table Normal1"/>
    <w:rsid w:val="00BA1083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网格型1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无列表3"/>
    <w:next w:val="aa"/>
    <w:uiPriority w:val="99"/>
    <w:semiHidden/>
    <w:unhideWhenUsed/>
    <w:rsid w:val="00371C16"/>
  </w:style>
  <w:style w:type="paragraph" w:styleId="affffffff7">
    <w:name w:val="endnote text"/>
    <w:basedOn w:val="a6"/>
    <w:link w:val="Charfc"/>
    <w:uiPriority w:val="99"/>
    <w:semiHidden/>
    <w:unhideWhenUsed/>
    <w:qFormat/>
    <w:rsid w:val="00371C16"/>
    <w:pPr>
      <w:widowControl/>
      <w:snapToGrid w:val="0"/>
      <w:spacing w:after="160" w:line="259" w:lineRule="auto"/>
      <w:jc w:val="left"/>
    </w:pPr>
    <w:rPr>
      <w:rFonts w:ascii="Calibri" w:eastAsia="Calibri" w:hAnsi="Calibri" w:cs="Calibri"/>
      <w:color w:val="000000"/>
      <w:sz w:val="22"/>
    </w:rPr>
  </w:style>
  <w:style w:type="character" w:customStyle="1" w:styleId="Charfc">
    <w:name w:val="尾注文本 Char"/>
    <w:basedOn w:val="a8"/>
    <w:link w:val="affffffff7"/>
    <w:uiPriority w:val="99"/>
    <w:semiHidden/>
    <w:qFormat/>
    <w:rsid w:val="00371C16"/>
    <w:rPr>
      <w:rFonts w:ascii="Calibri" w:eastAsia="Calibri" w:hAnsi="Calibri" w:cs="Calibri"/>
      <w:color w:val="000000"/>
      <w:sz w:val="22"/>
    </w:rPr>
  </w:style>
  <w:style w:type="paragraph" w:styleId="affffffff8">
    <w:name w:val="Body Text First Indent"/>
    <w:basedOn w:val="af0"/>
    <w:link w:val="Charfd"/>
    <w:qFormat/>
    <w:rsid w:val="00371C16"/>
    <w:pPr>
      <w:ind w:firstLineChars="100" w:firstLine="420"/>
    </w:pPr>
    <w:rPr>
      <w:rFonts w:ascii="Calibri" w:hAnsi="Calibri" w:cs="Calibri"/>
      <w:sz w:val="28"/>
      <w:szCs w:val="28"/>
    </w:rPr>
  </w:style>
  <w:style w:type="character" w:customStyle="1" w:styleId="Charfd">
    <w:name w:val="正文首行缩进 Char"/>
    <w:basedOn w:val="Char4"/>
    <w:link w:val="affffffff8"/>
    <w:qFormat/>
    <w:rsid w:val="00371C16"/>
    <w:rPr>
      <w:rFonts w:ascii="Calibri" w:eastAsia="宋体" w:hAnsi="Calibri" w:cs="Calibri"/>
      <w:sz w:val="28"/>
      <w:szCs w:val="28"/>
    </w:rPr>
  </w:style>
  <w:style w:type="table" w:customStyle="1" w:styleId="43">
    <w:name w:val="网格型4"/>
    <w:basedOn w:val="a9"/>
    <w:next w:val="af9"/>
    <w:uiPriority w:val="39"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">
    <w:name w:val="中等深浅网格 1 - 着色 22"/>
    <w:basedOn w:val="a9"/>
    <w:next w:val="1-2"/>
    <w:qFormat/>
    <w:rsid w:val="00371C16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">
    <w:name w:val="Table Normal2"/>
    <w:uiPriority w:val="2"/>
    <w:unhideWhenUsed/>
    <w:qFormat/>
    <w:rsid w:val="00371C16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_Style 6"/>
    <w:basedOn w:val="a6"/>
    <w:next w:val="aff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normal0">
    <w:name w:val="msonormal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font12">
    <w:name w:val="font12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3">
    <w:name w:val="font1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font14">
    <w:name w:val="font14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3">
    <w:name w:val="xl6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xl69">
    <w:name w:val="xl6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6">
    <w:name w:val="xl7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8">
    <w:name w:val="xl78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TableNormal11">
    <w:name w:val="Table Normal11"/>
    <w:semiHidden/>
    <w:unhideWhenUsed/>
    <w:qFormat/>
    <w:rsid w:val="00371C16"/>
    <w:rPr>
      <w:rFonts w:ascii="Arial" w:eastAsia="等线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6"/>
    <w:semiHidden/>
    <w:qFormat/>
    <w:rsid w:val="00371C1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18"/>
      <w:szCs w:val="18"/>
      <w:lang w:eastAsia="en-US"/>
    </w:rPr>
  </w:style>
  <w:style w:type="paragraph" w:customStyle="1" w:styleId="footnotedescription">
    <w:name w:val="footnote description"/>
    <w:next w:val="a6"/>
    <w:link w:val="footnotedescriptionChar"/>
    <w:qFormat/>
    <w:rsid w:val="00371C16"/>
    <w:pPr>
      <w:spacing w:after="15" w:line="259" w:lineRule="auto"/>
    </w:pPr>
    <w:rPr>
      <w:rFonts w:ascii="宋体" w:eastAsia="宋体" w:hAnsi="宋体" w:cs="宋体"/>
      <w:color w:val="000000"/>
      <w:sz w:val="15"/>
    </w:rPr>
  </w:style>
  <w:style w:type="character" w:customStyle="1" w:styleId="footnotedescriptionChar">
    <w:name w:val="footnote description Char"/>
    <w:link w:val="footnotedescription"/>
    <w:qFormat/>
    <w:rsid w:val="00371C16"/>
    <w:rPr>
      <w:rFonts w:ascii="宋体" w:eastAsia="宋体" w:hAnsi="宋体" w:cs="宋体"/>
      <w:color w:val="000000"/>
      <w:sz w:val="15"/>
    </w:rPr>
  </w:style>
  <w:style w:type="character" w:customStyle="1" w:styleId="footnotemark">
    <w:name w:val="footnote mark"/>
    <w:qFormat/>
    <w:rsid w:val="00371C16"/>
    <w:rPr>
      <w:rFonts w:ascii="宋体" w:eastAsia="宋体" w:hAnsi="宋体" w:cs="宋体"/>
      <w:color w:val="000000"/>
      <w:sz w:val="15"/>
      <w:vertAlign w:val="superscript"/>
    </w:rPr>
  </w:style>
  <w:style w:type="paragraph" w:customStyle="1" w:styleId="Style77">
    <w:name w:val="_Style 77"/>
    <w:basedOn w:val="a6"/>
    <w:next w:val="aff6"/>
    <w:uiPriority w:val="34"/>
    <w:qFormat/>
    <w:rsid w:val="00371C16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41">
    <w:name w:val="font41"/>
    <w:basedOn w:val="a8"/>
    <w:qFormat/>
    <w:rsid w:val="00371C16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31">
    <w:name w:val="font3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8"/>
    <w:qFormat/>
    <w:rsid w:val="00371C16"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71">
    <w:name w:val="font7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21">
    <w:name w:val="font2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8"/>
    <w:qFormat/>
    <w:rsid w:val="00371C1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f7">
    <w:name w:val="副标题1"/>
    <w:basedOn w:val="a6"/>
    <w:next w:val="a6"/>
    <w:uiPriority w:val="11"/>
    <w:qFormat/>
    <w:rsid w:val="00371C16"/>
    <w:pPr>
      <w:spacing w:after="160" w:line="278" w:lineRule="auto"/>
      <w:jc w:val="center"/>
    </w:pPr>
    <w:rPr>
      <w:rFonts w:ascii="Calibri Light" w:eastAsia="宋体" w:hAnsi="Calibri Light" w:cs="Times New Roman"/>
      <w:color w:val="000000"/>
      <w:spacing w:val="15"/>
      <w:sz w:val="28"/>
      <w:szCs w:val="28"/>
      <w14:textFill>
        <w14:solidFill>
          <w14:srgbClr w14:val="000000">
            <w14:lumMod w14:val="65000"/>
            <w14:lumOff w14:val="35000"/>
          </w14:srgbClr>
        </w14:solidFill>
      </w14:textFill>
      <w14:ligatures w14:val="standardContextual"/>
    </w:rPr>
  </w:style>
  <w:style w:type="paragraph" w:customStyle="1" w:styleId="1f8">
    <w:name w:val="引用1"/>
    <w:basedOn w:val="a6"/>
    <w:next w:val="a6"/>
    <w:uiPriority w:val="29"/>
    <w:qFormat/>
    <w:rsid w:val="00371C16"/>
    <w:pPr>
      <w:spacing w:before="160" w:after="160" w:line="278" w:lineRule="auto"/>
      <w:jc w:val="center"/>
    </w:pPr>
    <w:rPr>
      <w:rFonts w:ascii="Calibri" w:eastAsia="宋体" w:hAnsi="Calibri" w:cs="Times New Roman"/>
      <w:i/>
      <w:iCs/>
      <w:color w:val="000000"/>
      <w:sz w:val="22"/>
      <w:szCs w:val="24"/>
      <w14:textFill>
        <w14:solidFill>
          <w14:srgbClr w14:val="000000">
            <w14:lumMod w14:val="75000"/>
            <w14:lumOff w14:val="25000"/>
          </w14:srgbClr>
        </w14:solidFill>
      </w14:textFill>
      <w14:ligatures w14:val="standardContextual"/>
    </w:rPr>
  </w:style>
  <w:style w:type="character" w:customStyle="1" w:styleId="1f9">
    <w:name w:val="明显强调1"/>
    <w:basedOn w:val="a8"/>
    <w:uiPriority w:val="21"/>
    <w:qFormat/>
    <w:rsid w:val="00371C16"/>
    <w:rPr>
      <w:i/>
      <w:iCs/>
      <w:color w:val="2E74B5"/>
    </w:rPr>
  </w:style>
  <w:style w:type="paragraph" w:customStyle="1" w:styleId="1fa">
    <w:name w:val="明显引用1"/>
    <w:basedOn w:val="a6"/>
    <w:next w:val="a6"/>
    <w:uiPriority w:val="30"/>
    <w:qFormat/>
    <w:rsid w:val="00371C16"/>
    <w:pPr>
      <w:pBdr>
        <w:top w:val="single" w:sz="4" w:space="10" w:color="2E74B5"/>
        <w:bottom w:val="single" w:sz="4" w:space="10" w:color="2E74B5"/>
      </w:pBdr>
      <w:spacing w:before="360" w:after="360" w:line="278" w:lineRule="auto"/>
      <w:ind w:left="864" w:right="864"/>
      <w:jc w:val="center"/>
    </w:pPr>
    <w:rPr>
      <w:rFonts w:ascii="Calibri" w:eastAsia="宋体" w:hAnsi="Calibri" w:cs="Times New Roman"/>
      <w:i/>
      <w:iCs/>
      <w:color w:val="2E74B5"/>
      <w:sz w:val="22"/>
      <w:szCs w:val="24"/>
      <w14:ligatures w14:val="standardContextual"/>
    </w:rPr>
  </w:style>
  <w:style w:type="character" w:customStyle="1" w:styleId="1fb">
    <w:name w:val="明显参考1"/>
    <w:basedOn w:val="a8"/>
    <w:uiPriority w:val="32"/>
    <w:qFormat/>
    <w:rsid w:val="00371C16"/>
    <w:rPr>
      <w:b/>
      <w:bCs/>
      <w:smallCaps/>
      <w:color w:val="2E74B5"/>
      <w:spacing w:val="5"/>
    </w:rPr>
  </w:style>
  <w:style w:type="table" w:customStyle="1" w:styleId="TableNormal111">
    <w:name w:val="Table Normal111"/>
    <w:semiHidden/>
    <w:unhideWhenUsed/>
    <w:qFormat/>
    <w:rsid w:val="00371C16"/>
    <w:pPr>
      <w:spacing w:after="160" w:line="278" w:lineRule="auto"/>
    </w:pPr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9">
    <w:name w:val="副标题 Char1"/>
    <w:basedOn w:val="a8"/>
    <w:qFormat/>
    <w:rsid w:val="00371C1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a">
    <w:name w:val="引用 Char1"/>
    <w:basedOn w:val="a8"/>
    <w:uiPriority w:val="99"/>
    <w:semiHidden/>
    <w:qFormat/>
    <w:rsid w:val="00371C16"/>
    <w:rPr>
      <w:i/>
      <w:iCs/>
      <w:color w:val="404040"/>
      <w:kern w:val="2"/>
      <w:sz w:val="21"/>
      <w:szCs w:val="24"/>
    </w:rPr>
  </w:style>
  <w:style w:type="character" w:customStyle="1" w:styleId="Char1b">
    <w:name w:val="明显引用 Char1"/>
    <w:basedOn w:val="a8"/>
    <w:uiPriority w:val="99"/>
    <w:semiHidden/>
    <w:qFormat/>
    <w:rsid w:val="00371C16"/>
    <w:rPr>
      <w:i/>
      <w:iCs/>
      <w:color w:val="4F81BD"/>
      <w:kern w:val="2"/>
      <w:sz w:val="21"/>
      <w:szCs w:val="24"/>
    </w:rPr>
  </w:style>
  <w:style w:type="table" w:customStyle="1" w:styleId="TableNormal21">
    <w:name w:val="Table Normal21"/>
    <w:uiPriority w:val="2"/>
    <w:semiHidden/>
    <w:unhideWhenUsed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91">
    <w:name w:val="font91"/>
    <w:basedOn w:val="a8"/>
    <w:qFormat/>
    <w:rsid w:val="00371C16"/>
    <w:rPr>
      <w:rFonts w:ascii="Arial" w:hAnsi="Arial" w:cs="Arial"/>
      <w:color w:val="000000"/>
      <w:sz w:val="16"/>
      <w:szCs w:val="16"/>
      <w:u w:val="none"/>
    </w:rPr>
  </w:style>
  <w:style w:type="table" w:customStyle="1" w:styleId="120">
    <w:name w:val="网格型12"/>
    <w:basedOn w:val="a9"/>
    <w:uiPriority w:val="39"/>
    <w:qFormat/>
    <w:rsid w:val="00371C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2">
    <w:name w:val="样式 标题 1 + 四号 居中 段前: 12 磅 段后: 12 磅 行距: 单倍行距"/>
    <w:basedOn w:val="11"/>
    <w:qFormat/>
    <w:rsid w:val="00371C16"/>
    <w:pPr>
      <w:autoSpaceDE/>
      <w:autoSpaceDN/>
      <w:adjustRightInd/>
      <w:snapToGrid w:val="0"/>
      <w:spacing w:before="0" w:after="0" w:line="240" w:lineRule="auto"/>
      <w:jc w:val="left"/>
    </w:pPr>
    <w:rPr>
      <w:rFonts w:hAnsi="宋体" w:cs="宋体"/>
      <w:color w:val="000000"/>
      <w:sz w:val="28"/>
    </w:rPr>
  </w:style>
  <w:style w:type="paragraph" w:customStyle="1" w:styleId="text">
    <w:name w:val="text"/>
    <w:basedOn w:val="a6"/>
    <w:qFormat/>
    <w:rsid w:val="00371C16"/>
    <w:pPr>
      <w:spacing w:before="100" w:beforeAutospacing="1" w:after="100" w:afterAutospacing="1"/>
    </w:pPr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Revision2d97a6da-03f9-406c-b440-9bdc0214a25e">
    <w:name w:val="Revision_2d97a6da-03f9-406c-b440-9bdc0214a25e"/>
    <w:uiPriority w:val="99"/>
    <w:qFormat/>
    <w:rsid w:val="00371C16"/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1fc">
    <w:name w:val="列表段落1"/>
    <w:basedOn w:val="a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3">
    <w:name w:val="Table Normal3"/>
    <w:semiHidden/>
    <w:unhideWhenUsed/>
    <w:qFormat/>
    <w:rsid w:val="00371C16"/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无列表4"/>
    <w:next w:val="aa"/>
    <w:uiPriority w:val="99"/>
    <w:semiHidden/>
    <w:unhideWhenUsed/>
    <w:rsid w:val="003A081A"/>
  </w:style>
  <w:style w:type="table" w:customStyle="1" w:styleId="52">
    <w:name w:val="网格型5"/>
    <w:basedOn w:val="a9"/>
    <w:next w:val="af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3">
    <w:name w:val="中等深浅网格 1 - 着色 23"/>
    <w:basedOn w:val="a9"/>
    <w:next w:val="1-2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4">
    <w:name w:val="Table Normal4"/>
    <w:uiPriority w:val="2"/>
    <w:unhideWhenUsed/>
    <w:qFormat/>
    <w:rsid w:val="003A081A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chatarealistclosebox1">
    <w:name w:val="pagechatarealistclose_box1"/>
    <w:qFormat/>
    <w:rsid w:val="003A081A"/>
  </w:style>
  <w:style w:type="character" w:customStyle="1" w:styleId="w32">
    <w:name w:val="w32"/>
    <w:qFormat/>
    <w:rsid w:val="003A081A"/>
  </w:style>
  <w:style w:type="character" w:customStyle="1" w:styleId="drapbtn">
    <w:name w:val="drapbtn"/>
    <w:qFormat/>
    <w:rsid w:val="003A081A"/>
  </w:style>
  <w:style w:type="character" w:customStyle="1" w:styleId="cdropleft">
    <w:name w:val="cdropleft"/>
    <w:qFormat/>
    <w:rsid w:val="003A081A"/>
  </w:style>
  <w:style w:type="character" w:customStyle="1" w:styleId="layui-layer-tabnow">
    <w:name w:val="layui-layer-tabnow"/>
    <w:qFormat/>
    <w:rsid w:val="003A081A"/>
    <w:rPr>
      <w:bdr w:val="single" w:sz="6" w:space="0" w:color="CCCCCC"/>
      <w:shd w:val="clear" w:color="auto" w:fill="FFFFFF"/>
    </w:rPr>
  </w:style>
  <w:style w:type="character" w:customStyle="1" w:styleId="hilite6">
    <w:name w:val="hilite6"/>
    <w:qFormat/>
    <w:rsid w:val="003A081A"/>
    <w:rPr>
      <w:color w:val="FFFFFF"/>
      <w:shd w:val="clear" w:color="auto" w:fill="666666"/>
    </w:rPr>
  </w:style>
  <w:style w:type="character" w:customStyle="1" w:styleId="ico1653">
    <w:name w:val="ico1653"/>
    <w:qFormat/>
    <w:rsid w:val="003A081A"/>
  </w:style>
  <w:style w:type="character" w:customStyle="1" w:styleId="tmpztreemovearrow">
    <w:name w:val="tmpztreemove_arrow"/>
    <w:qFormat/>
    <w:rsid w:val="003A081A"/>
  </w:style>
  <w:style w:type="character" w:customStyle="1" w:styleId="iconline2">
    <w:name w:val="iconline2"/>
    <w:qFormat/>
    <w:rsid w:val="003A081A"/>
  </w:style>
  <w:style w:type="character" w:customStyle="1" w:styleId="icontext2">
    <w:name w:val="icontext2"/>
    <w:qFormat/>
    <w:rsid w:val="003A081A"/>
  </w:style>
  <w:style w:type="character" w:customStyle="1" w:styleId="pagechatarealistclosebox">
    <w:name w:val="pagechatarealistclose_box"/>
    <w:qFormat/>
    <w:rsid w:val="003A081A"/>
  </w:style>
  <w:style w:type="character" w:customStyle="1" w:styleId="button3">
    <w:name w:val="button3"/>
    <w:qFormat/>
    <w:rsid w:val="003A081A"/>
  </w:style>
  <w:style w:type="character" w:customStyle="1" w:styleId="associateddata">
    <w:name w:val="associateddata"/>
    <w:qFormat/>
    <w:rsid w:val="003A081A"/>
    <w:rPr>
      <w:shd w:val="clear" w:color="auto" w:fill="50A6F9"/>
    </w:rPr>
  </w:style>
  <w:style w:type="character" w:customStyle="1" w:styleId="active5">
    <w:name w:val="active5"/>
    <w:qFormat/>
    <w:rsid w:val="003A081A"/>
    <w:rPr>
      <w:color w:val="00FF00"/>
      <w:shd w:val="clear" w:color="auto" w:fill="111111"/>
    </w:rPr>
  </w:style>
  <w:style w:type="character" w:customStyle="1" w:styleId="cy">
    <w:name w:val="cy"/>
    <w:qFormat/>
    <w:rsid w:val="003A081A"/>
  </w:style>
  <w:style w:type="character" w:customStyle="1" w:styleId="icontext3">
    <w:name w:val="icontext3"/>
    <w:qFormat/>
    <w:rsid w:val="003A081A"/>
  </w:style>
  <w:style w:type="character" w:customStyle="1" w:styleId="after">
    <w:name w:val="after"/>
    <w:qFormat/>
    <w:rsid w:val="003A081A"/>
    <w:rPr>
      <w:sz w:val="16"/>
      <w:szCs w:val="0"/>
    </w:rPr>
  </w:style>
  <w:style w:type="character" w:customStyle="1" w:styleId="iconline21">
    <w:name w:val="iconline21"/>
    <w:qFormat/>
    <w:rsid w:val="003A081A"/>
  </w:style>
  <w:style w:type="character" w:customStyle="1" w:styleId="button4">
    <w:name w:val="button4"/>
    <w:qFormat/>
    <w:rsid w:val="003A081A"/>
  </w:style>
  <w:style w:type="character" w:customStyle="1" w:styleId="first-child">
    <w:name w:val="first-child"/>
    <w:qFormat/>
    <w:rsid w:val="003A081A"/>
  </w:style>
  <w:style w:type="character" w:customStyle="1" w:styleId="icontext12">
    <w:name w:val="icontext12"/>
    <w:qFormat/>
    <w:rsid w:val="003A081A"/>
  </w:style>
  <w:style w:type="character" w:customStyle="1" w:styleId="ico1652">
    <w:name w:val="ico1652"/>
    <w:qFormat/>
    <w:rsid w:val="003A081A"/>
  </w:style>
  <w:style w:type="character" w:customStyle="1" w:styleId="icontext1">
    <w:name w:val="icontext1"/>
    <w:qFormat/>
    <w:rsid w:val="003A081A"/>
  </w:style>
  <w:style w:type="character" w:customStyle="1" w:styleId="ico1655">
    <w:name w:val="ico1655"/>
    <w:qFormat/>
    <w:rsid w:val="003A081A"/>
  </w:style>
  <w:style w:type="character" w:customStyle="1" w:styleId="active6">
    <w:name w:val="active6"/>
    <w:qFormat/>
    <w:rsid w:val="003A081A"/>
    <w:rPr>
      <w:shd w:val="clear" w:color="auto" w:fill="EC3535"/>
    </w:rPr>
  </w:style>
  <w:style w:type="character" w:customStyle="1" w:styleId="cdropright">
    <w:name w:val="cdropright"/>
    <w:qFormat/>
    <w:rsid w:val="003A081A"/>
  </w:style>
  <w:style w:type="character" w:customStyle="1" w:styleId="icontext11">
    <w:name w:val="icontext11"/>
    <w:qFormat/>
    <w:rsid w:val="003A081A"/>
  </w:style>
  <w:style w:type="character" w:customStyle="1" w:styleId="ico1654">
    <w:name w:val="ico1654"/>
    <w:qFormat/>
    <w:rsid w:val="003A081A"/>
  </w:style>
  <w:style w:type="paragraph" w:customStyle="1" w:styleId="p0">
    <w:name w:val="p0"/>
    <w:basedOn w:val="a6"/>
    <w:qFormat/>
    <w:rsid w:val="003A081A"/>
    <w:pPr>
      <w:widowControl/>
      <w:suppressAutoHyphens/>
      <w:autoSpaceDN w:val="0"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3b">
    <w:name w:val="正文3"/>
    <w:qFormat/>
    <w:rsid w:val="003A081A"/>
    <w:pPr>
      <w:jc w:val="both"/>
    </w:pPr>
    <w:rPr>
      <w:rFonts w:ascii="Calibri" w:eastAsia="宋体" w:hAnsi="Calibri" w:cs="Times New Roman"/>
      <w:szCs w:val="21"/>
    </w:rPr>
  </w:style>
  <w:style w:type="paragraph" w:customStyle="1" w:styleId="p15">
    <w:name w:val="p15"/>
    <w:basedOn w:val="a6"/>
    <w:qFormat/>
    <w:rsid w:val="003A081A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-211">
    <w:name w:val="中等深浅网格 1 - 着色 211"/>
    <w:basedOn w:val="a9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2">
    <w:name w:val="Table Normal12"/>
    <w:uiPriority w:val="2"/>
    <w:unhideWhenUsed/>
    <w:qFormat/>
    <w:locked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网格型13"/>
    <w:basedOn w:val="a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1">
    <w:name w:val="中等深浅网格 1 - 着色 221"/>
    <w:basedOn w:val="a9"/>
    <w:qFormat/>
    <w:rsid w:val="003A081A"/>
    <w:rPr>
      <w:rFonts w:ascii="Times New Roman" w:eastAsia="宋体" w:hAnsi="Times New Roman" w:cs="Times New Roman"/>
      <w:kern w:val="0"/>
      <w:sz w:val="20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2">
    <w:name w:val="Table Normal22"/>
    <w:uiPriority w:val="2"/>
    <w:unhideWhenUsed/>
    <w:qFormat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2025-01-17T01:30:00Z</dcterms:created>
  <dcterms:modified xsi:type="dcterms:W3CDTF">2025-01-17T04:57:00Z</dcterms:modified>
</cp:coreProperties>
</file>