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93B" w:rsidRPr="0070493B" w:rsidRDefault="0070493B" w:rsidP="0070493B">
      <w:pPr>
        <w:jc w:val="center"/>
        <w:rPr>
          <w:rFonts w:ascii="宋体" w:eastAsia="宋体" w:hAnsi="宋体" w:cs="宋体"/>
          <w:b/>
          <w:bCs/>
          <w:kern w:val="0"/>
          <w:sz w:val="36"/>
          <w:szCs w:val="36"/>
        </w:rPr>
      </w:pPr>
      <w:r w:rsidRPr="0070493B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关于对</w:t>
      </w:r>
      <w:r w:rsidRPr="0070493B">
        <w:rPr>
          <w:rFonts w:ascii="宋体" w:eastAsia="宋体" w:hAnsi="宋体" w:cs="宋体" w:hint="eastAsia"/>
          <w:b/>
          <w:bCs/>
          <w:kern w:val="0"/>
          <w:sz w:val="36"/>
          <w:szCs w:val="36"/>
          <w:highlight w:val="yellow"/>
        </w:rPr>
        <w:t>北京市民政局</w:t>
      </w:r>
      <w:r w:rsidRPr="0070493B">
        <w:rPr>
          <w:rFonts w:ascii="宋体" w:eastAsia="宋体" w:hAnsi="宋体" w:cs="宋体"/>
          <w:b/>
          <w:bCs/>
          <w:kern w:val="0"/>
          <w:sz w:val="36"/>
          <w:szCs w:val="36"/>
          <w:highlight w:val="yellow"/>
        </w:rPr>
        <w:t>2025年材料印刷服务采购项目</w:t>
      </w:r>
      <w:r w:rsidRPr="0070493B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采购需求修改建议书</w:t>
      </w:r>
    </w:p>
    <w:p w:rsidR="0070493B" w:rsidRPr="0070493B" w:rsidRDefault="0070493B" w:rsidP="0070493B">
      <w:pPr>
        <w:rPr>
          <w:rFonts w:ascii="宋体" w:eastAsia="宋体" w:hAnsi="宋体" w:cs="Times New Roman"/>
          <w:b/>
          <w:szCs w:val="21"/>
        </w:rPr>
      </w:pPr>
      <w:r w:rsidRPr="0070493B">
        <w:rPr>
          <w:rFonts w:ascii="宋体" w:eastAsia="宋体" w:hAnsi="宋体" w:cs="Times New Roman" w:hint="eastAsia"/>
          <w:b/>
          <w:szCs w:val="21"/>
        </w:rPr>
        <w:t>一、针对存在倾向性的技术服务指标的修改建议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27"/>
        <w:gridCol w:w="1417"/>
        <w:gridCol w:w="1623"/>
        <w:gridCol w:w="1724"/>
        <w:gridCol w:w="3105"/>
      </w:tblGrid>
      <w:tr w:rsidR="0070493B" w:rsidRPr="0070493B" w:rsidTr="000806DC"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70493B" w:rsidRPr="0070493B" w:rsidRDefault="0070493B" w:rsidP="0070493B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70493B">
              <w:rPr>
                <w:rFonts w:ascii="宋体" w:eastAsia="宋体" w:hAnsi="宋体" w:cs="Times New Roman" w:hint="eastAsia"/>
                <w:b/>
                <w:szCs w:val="21"/>
              </w:rPr>
              <w:t>序号</w:t>
            </w:r>
          </w:p>
        </w:tc>
        <w:tc>
          <w:tcPr>
            <w:tcW w:w="1451" w:type="dxa"/>
            <w:tcBorders>
              <w:left w:val="single" w:sz="4" w:space="0" w:color="auto"/>
            </w:tcBorders>
            <w:vAlign w:val="center"/>
          </w:tcPr>
          <w:p w:rsidR="0070493B" w:rsidRPr="0070493B" w:rsidRDefault="0070493B" w:rsidP="0070493B">
            <w:pPr>
              <w:snapToGrid w:val="0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70493B">
              <w:rPr>
                <w:rFonts w:ascii="宋体" w:eastAsia="宋体" w:hAnsi="宋体" w:cs="Times New Roman" w:hint="eastAsia"/>
                <w:b/>
                <w:szCs w:val="21"/>
              </w:rPr>
              <w:t>本项目采购需求中存在倾向性的指标项（请详细标明该指标内容）</w:t>
            </w:r>
          </w:p>
        </w:tc>
        <w:tc>
          <w:tcPr>
            <w:tcW w:w="1665" w:type="dxa"/>
            <w:tcBorders>
              <w:left w:val="single" w:sz="4" w:space="0" w:color="auto"/>
            </w:tcBorders>
            <w:vAlign w:val="center"/>
          </w:tcPr>
          <w:p w:rsidR="0070493B" w:rsidRPr="0070493B" w:rsidRDefault="0070493B" w:rsidP="0070493B">
            <w:pPr>
              <w:snapToGrid w:val="0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70493B">
              <w:rPr>
                <w:rFonts w:ascii="宋体" w:eastAsia="宋体" w:hAnsi="宋体" w:cs="Times New Roman" w:hint="eastAsia"/>
                <w:b/>
                <w:szCs w:val="21"/>
              </w:rPr>
              <w:t>倾向性指标在项目需求书中的页码、行数</w:t>
            </w: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93B" w:rsidRPr="0070493B" w:rsidRDefault="0070493B" w:rsidP="0070493B">
            <w:pPr>
              <w:snapToGrid w:val="0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70493B">
              <w:rPr>
                <w:rFonts w:ascii="宋体" w:eastAsia="宋体" w:hAnsi="宋体" w:cs="Times New Roman" w:hint="eastAsia"/>
                <w:b/>
                <w:szCs w:val="21"/>
              </w:rPr>
              <w:t>据了解，市场上能够满足该指标的产品有哪些（请写明具体的品牌型号）</w:t>
            </w:r>
          </w:p>
        </w:tc>
        <w:tc>
          <w:tcPr>
            <w:tcW w:w="3210" w:type="dxa"/>
            <w:tcBorders>
              <w:left w:val="single" w:sz="4" w:space="0" w:color="auto"/>
            </w:tcBorders>
            <w:vAlign w:val="center"/>
          </w:tcPr>
          <w:p w:rsidR="0070493B" w:rsidRPr="0070493B" w:rsidRDefault="0070493B" w:rsidP="0070493B">
            <w:pPr>
              <w:snapToGrid w:val="0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70493B">
              <w:rPr>
                <w:rFonts w:ascii="宋体" w:eastAsia="宋体" w:hAnsi="宋体" w:cs="Times New Roman" w:hint="eastAsia"/>
                <w:b/>
                <w:szCs w:val="21"/>
              </w:rPr>
              <w:t>修改理由及修改建议</w:t>
            </w:r>
          </w:p>
          <w:p w:rsidR="0070493B" w:rsidRPr="0070493B" w:rsidRDefault="0070493B" w:rsidP="0070493B">
            <w:pPr>
              <w:snapToGrid w:val="0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70493B">
              <w:rPr>
                <w:rFonts w:ascii="宋体" w:eastAsia="宋体" w:hAnsi="宋体" w:cs="Times New Roman" w:hint="eastAsia"/>
                <w:b/>
                <w:szCs w:val="21"/>
              </w:rPr>
              <w:t>（请明确说明）</w:t>
            </w:r>
          </w:p>
        </w:tc>
      </w:tr>
      <w:tr w:rsidR="0070493B" w:rsidRPr="0070493B" w:rsidTr="000806DC"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70493B" w:rsidRPr="0070493B" w:rsidRDefault="0070493B" w:rsidP="0070493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0493B">
              <w:rPr>
                <w:rFonts w:ascii="宋体" w:eastAsia="宋体" w:hAnsi="宋体" w:cs="Times New Roman"/>
                <w:szCs w:val="21"/>
              </w:rPr>
              <w:t>1</w:t>
            </w:r>
          </w:p>
        </w:tc>
        <w:tc>
          <w:tcPr>
            <w:tcW w:w="1451" w:type="dxa"/>
            <w:tcBorders>
              <w:left w:val="single" w:sz="4" w:space="0" w:color="auto"/>
            </w:tcBorders>
          </w:tcPr>
          <w:p w:rsidR="0070493B" w:rsidRPr="0070493B" w:rsidRDefault="0070493B" w:rsidP="0070493B">
            <w:pPr>
              <w:tabs>
                <w:tab w:val="left" w:pos="2174"/>
              </w:tabs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665" w:type="dxa"/>
            <w:tcBorders>
              <w:left w:val="single" w:sz="4" w:space="0" w:color="auto"/>
            </w:tcBorders>
          </w:tcPr>
          <w:p w:rsidR="0070493B" w:rsidRPr="0070493B" w:rsidRDefault="0070493B" w:rsidP="0070493B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</w:tcPr>
          <w:p w:rsidR="0070493B" w:rsidRPr="0070493B" w:rsidRDefault="0070493B" w:rsidP="0070493B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210" w:type="dxa"/>
            <w:tcBorders>
              <w:left w:val="single" w:sz="4" w:space="0" w:color="auto"/>
            </w:tcBorders>
          </w:tcPr>
          <w:p w:rsidR="0070493B" w:rsidRPr="0070493B" w:rsidRDefault="0070493B" w:rsidP="0070493B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70493B" w:rsidRPr="0070493B" w:rsidTr="000806DC"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70493B" w:rsidRPr="0070493B" w:rsidRDefault="0070493B" w:rsidP="0070493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0493B">
              <w:rPr>
                <w:rFonts w:ascii="宋体" w:eastAsia="宋体" w:hAnsi="宋体" w:cs="Times New Roman"/>
                <w:szCs w:val="21"/>
              </w:rPr>
              <w:t>2</w:t>
            </w:r>
          </w:p>
        </w:tc>
        <w:tc>
          <w:tcPr>
            <w:tcW w:w="1451" w:type="dxa"/>
            <w:tcBorders>
              <w:left w:val="single" w:sz="4" w:space="0" w:color="auto"/>
            </w:tcBorders>
          </w:tcPr>
          <w:p w:rsidR="0070493B" w:rsidRPr="0070493B" w:rsidRDefault="0070493B" w:rsidP="0070493B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665" w:type="dxa"/>
            <w:tcBorders>
              <w:left w:val="single" w:sz="4" w:space="0" w:color="auto"/>
            </w:tcBorders>
          </w:tcPr>
          <w:p w:rsidR="0070493B" w:rsidRPr="0070493B" w:rsidRDefault="0070493B" w:rsidP="0070493B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</w:tcPr>
          <w:p w:rsidR="0070493B" w:rsidRPr="0070493B" w:rsidRDefault="0070493B" w:rsidP="0070493B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210" w:type="dxa"/>
            <w:tcBorders>
              <w:left w:val="single" w:sz="4" w:space="0" w:color="auto"/>
            </w:tcBorders>
          </w:tcPr>
          <w:p w:rsidR="0070493B" w:rsidRPr="0070493B" w:rsidRDefault="0070493B" w:rsidP="0070493B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70493B" w:rsidRPr="0070493B" w:rsidTr="000806DC"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70493B" w:rsidRPr="0070493B" w:rsidRDefault="0070493B" w:rsidP="0070493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0493B">
              <w:rPr>
                <w:rFonts w:ascii="宋体" w:eastAsia="宋体" w:hAnsi="宋体" w:cs="Times New Roman"/>
                <w:szCs w:val="21"/>
              </w:rPr>
              <w:t>3</w:t>
            </w:r>
          </w:p>
        </w:tc>
        <w:tc>
          <w:tcPr>
            <w:tcW w:w="1451" w:type="dxa"/>
            <w:tcBorders>
              <w:left w:val="single" w:sz="4" w:space="0" w:color="auto"/>
            </w:tcBorders>
          </w:tcPr>
          <w:p w:rsidR="0070493B" w:rsidRPr="0070493B" w:rsidRDefault="0070493B" w:rsidP="0070493B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665" w:type="dxa"/>
            <w:tcBorders>
              <w:left w:val="single" w:sz="4" w:space="0" w:color="auto"/>
            </w:tcBorders>
          </w:tcPr>
          <w:p w:rsidR="0070493B" w:rsidRPr="0070493B" w:rsidRDefault="0070493B" w:rsidP="0070493B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</w:tcPr>
          <w:p w:rsidR="0070493B" w:rsidRPr="0070493B" w:rsidRDefault="0070493B" w:rsidP="0070493B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210" w:type="dxa"/>
            <w:tcBorders>
              <w:left w:val="single" w:sz="4" w:space="0" w:color="auto"/>
            </w:tcBorders>
          </w:tcPr>
          <w:p w:rsidR="0070493B" w:rsidRPr="0070493B" w:rsidRDefault="0070493B" w:rsidP="0070493B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70493B" w:rsidRPr="0070493B" w:rsidTr="000806DC"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70493B" w:rsidRPr="0070493B" w:rsidRDefault="0070493B" w:rsidP="0070493B">
            <w:pPr>
              <w:rPr>
                <w:rFonts w:ascii="宋体" w:eastAsia="宋体" w:hAnsi="宋体" w:cs="Times New Roman"/>
                <w:szCs w:val="21"/>
              </w:rPr>
            </w:pPr>
            <w:r w:rsidRPr="0070493B">
              <w:rPr>
                <w:rFonts w:ascii="宋体" w:eastAsia="宋体" w:hAnsi="宋体" w:cs="Times New Roman"/>
                <w:szCs w:val="21"/>
              </w:rPr>
              <w:t>…</w:t>
            </w:r>
          </w:p>
        </w:tc>
        <w:tc>
          <w:tcPr>
            <w:tcW w:w="1451" w:type="dxa"/>
            <w:tcBorders>
              <w:left w:val="single" w:sz="4" w:space="0" w:color="auto"/>
            </w:tcBorders>
          </w:tcPr>
          <w:p w:rsidR="0070493B" w:rsidRPr="0070493B" w:rsidRDefault="0070493B" w:rsidP="0070493B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665" w:type="dxa"/>
            <w:tcBorders>
              <w:left w:val="single" w:sz="4" w:space="0" w:color="auto"/>
            </w:tcBorders>
          </w:tcPr>
          <w:p w:rsidR="0070493B" w:rsidRPr="0070493B" w:rsidRDefault="0070493B" w:rsidP="0070493B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</w:tcPr>
          <w:p w:rsidR="0070493B" w:rsidRPr="0070493B" w:rsidRDefault="0070493B" w:rsidP="0070493B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210" w:type="dxa"/>
            <w:tcBorders>
              <w:left w:val="single" w:sz="4" w:space="0" w:color="auto"/>
            </w:tcBorders>
          </w:tcPr>
          <w:p w:rsidR="0070493B" w:rsidRPr="0070493B" w:rsidRDefault="0070493B" w:rsidP="0070493B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</w:tbl>
    <w:p w:rsidR="0070493B" w:rsidRPr="0070493B" w:rsidRDefault="0070493B" w:rsidP="0070493B">
      <w:pPr>
        <w:rPr>
          <w:rFonts w:ascii="宋体" w:eastAsia="宋体" w:hAnsi="宋体" w:cs="Times New Roman"/>
          <w:b/>
          <w:szCs w:val="21"/>
        </w:rPr>
      </w:pPr>
    </w:p>
    <w:p w:rsidR="0070493B" w:rsidRPr="0070493B" w:rsidRDefault="0070493B" w:rsidP="0070493B">
      <w:pPr>
        <w:rPr>
          <w:rFonts w:ascii="宋体" w:eastAsia="宋体" w:hAnsi="宋体" w:cs="Times New Roman"/>
          <w:b/>
          <w:szCs w:val="21"/>
        </w:rPr>
      </w:pPr>
      <w:r w:rsidRPr="0070493B">
        <w:rPr>
          <w:rFonts w:ascii="宋体" w:eastAsia="宋体" w:hAnsi="宋体" w:cs="Times New Roman" w:hint="eastAsia"/>
          <w:b/>
          <w:szCs w:val="21"/>
        </w:rPr>
        <w:t>二、针对表述内容不够清晰的修改建议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27"/>
        <w:gridCol w:w="2306"/>
        <w:gridCol w:w="1654"/>
        <w:gridCol w:w="3909"/>
      </w:tblGrid>
      <w:tr w:rsidR="0070493B" w:rsidRPr="0070493B" w:rsidTr="000806DC"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70493B" w:rsidRPr="0070493B" w:rsidRDefault="0070493B" w:rsidP="0070493B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70493B">
              <w:rPr>
                <w:rFonts w:ascii="宋体" w:eastAsia="宋体" w:hAnsi="宋体" w:cs="Times New Roman" w:hint="eastAsia"/>
                <w:b/>
                <w:szCs w:val="21"/>
              </w:rPr>
              <w:t>序号</w:t>
            </w:r>
          </w:p>
        </w:tc>
        <w:tc>
          <w:tcPr>
            <w:tcW w:w="1392" w:type="pct"/>
            <w:tcBorders>
              <w:left w:val="single" w:sz="4" w:space="0" w:color="auto"/>
            </w:tcBorders>
            <w:vAlign w:val="center"/>
          </w:tcPr>
          <w:p w:rsidR="0070493B" w:rsidRPr="0070493B" w:rsidRDefault="0070493B" w:rsidP="0070493B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70493B">
              <w:rPr>
                <w:rFonts w:ascii="宋体" w:eastAsia="宋体" w:hAnsi="宋体" w:cs="Times New Roman" w:hint="eastAsia"/>
                <w:b/>
                <w:szCs w:val="21"/>
              </w:rPr>
              <w:t>本项目采购需求中的内容表述不够清晰项（请详细标明该项内容）</w:t>
            </w:r>
          </w:p>
        </w:tc>
        <w:tc>
          <w:tcPr>
            <w:tcW w:w="99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93B" w:rsidRPr="0070493B" w:rsidRDefault="0070493B" w:rsidP="0070493B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70493B">
              <w:rPr>
                <w:rFonts w:ascii="宋体" w:eastAsia="宋体" w:hAnsi="宋体" w:cs="Times New Roman" w:hint="eastAsia"/>
                <w:b/>
                <w:szCs w:val="21"/>
              </w:rPr>
              <w:t>表述不够</w:t>
            </w:r>
            <w:proofErr w:type="gramStart"/>
            <w:r w:rsidRPr="0070493B">
              <w:rPr>
                <w:rFonts w:ascii="宋体" w:eastAsia="宋体" w:hAnsi="宋体" w:cs="Times New Roman" w:hint="eastAsia"/>
                <w:b/>
                <w:szCs w:val="21"/>
              </w:rPr>
              <w:t>清晰项</w:t>
            </w:r>
            <w:proofErr w:type="gramEnd"/>
            <w:r w:rsidRPr="0070493B">
              <w:rPr>
                <w:rFonts w:ascii="宋体" w:eastAsia="宋体" w:hAnsi="宋体" w:cs="Times New Roman" w:hint="eastAsia"/>
                <w:b/>
                <w:szCs w:val="21"/>
              </w:rPr>
              <w:t>在项目需求书中的页码、行数</w:t>
            </w:r>
          </w:p>
        </w:tc>
        <w:tc>
          <w:tcPr>
            <w:tcW w:w="2358" w:type="pct"/>
            <w:tcBorders>
              <w:left w:val="single" w:sz="4" w:space="0" w:color="auto"/>
            </w:tcBorders>
            <w:vAlign w:val="center"/>
          </w:tcPr>
          <w:p w:rsidR="0070493B" w:rsidRPr="0070493B" w:rsidRDefault="0070493B" w:rsidP="0070493B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70493B">
              <w:rPr>
                <w:rFonts w:ascii="宋体" w:eastAsia="宋体" w:hAnsi="宋体" w:cs="Times New Roman" w:hint="eastAsia"/>
                <w:b/>
                <w:szCs w:val="21"/>
              </w:rPr>
              <w:t>修改理由及修改建议</w:t>
            </w:r>
          </w:p>
          <w:p w:rsidR="0070493B" w:rsidRPr="0070493B" w:rsidRDefault="0070493B" w:rsidP="0070493B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70493B">
              <w:rPr>
                <w:rFonts w:ascii="宋体" w:eastAsia="宋体" w:hAnsi="宋体" w:cs="Times New Roman" w:hint="eastAsia"/>
                <w:b/>
                <w:szCs w:val="21"/>
              </w:rPr>
              <w:t>（请明确说明）</w:t>
            </w:r>
          </w:p>
        </w:tc>
      </w:tr>
      <w:tr w:rsidR="0070493B" w:rsidRPr="0070493B" w:rsidTr="000806DC"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70493B" w:rsidRPr="0070493B" w:rsidRDefault="0070493B" w:rsidP="0070493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0493B">
              <w:rPr>
                <w:rFonts w:ascii="宋体" w:eastAsia="宋体" w:hAnsi="宋体" w:cs="Times New Roman"/>
                <w:szCs w:val="21"/>
              </w:rPr>
              <w:t>1</w:t>
            </w:r>
          </w:p>
        </w:tc>
        <w:tc>
          <w:tcPr>
            <w:tcW w:w="1392" w:type="pct"/>
            <w:tcBorders>
              <w:left w:val="single" w:sz="4" w:space="0" w:color="auto"/>
            </w:tcBorders>
          </w:tcPr>
          <w:p w:rsidR="0070493B" w:rsidRPr="0070493B" w:rsidRDefault="0070493B" w:rsidP="0070493B">
            <w:pPr>
              <w:tabs>
                <w:tab w:val="left" w:pos="2174"/>
              </w:tabs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99" w:type="pct"/>
            <w:tcBorders>
              <w:left w:val="single" w:sz="4" w:space="0" w:color="auto"/>
              <w:right w:val="single" w:sz="4" w:space="0" w:color="auto"/>
            </w:tcBorders>
          </w:tcPr>
          <w:p w:rsidR="0070493B" w:rsidRPr="0070493B" w:rsidRDefault="0070493B" w:rsidP="0070493B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358" w:type="pct"/>
            <w:tcBorders>
              <w:left w:val="single" w:sz="4" w:space="0" w:color="auto"/>
            </w:tcBorders>
          </w:tcPr>
          <w:p w:rsidR="0070493B" w:rsidRPr="0070493B" w:rsidRDefault="0070493B" w:rsidP="0070493B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70493B" w:rsidRPr="0070493B" w:rsidTr="000806DC"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70493B" w:rsidRPr="0070493B" w:rsidRDefault="0070493B" w:rsidP="0070493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0493B">
              <w:rPr>
                <w:rFonts w:ascii="宋体" w:eastAsia="宋体" w:hAnsi="宋体" w:cs="Times New Roman"/>
                <w:szCs w:val="21"/>
              </w:rPr>
              <w:t>2</w:t>
            </w:r>
          </w:p>
        </w:tc>
        <w:tc>
          <w:tcPr>
            <w:tcW w:w="1392" w:type="pct"/>
            <w:tcBorders>
              <w:left w:val="single" w:sz="4" w:space="0" w:color="auto"/>
            </w:tcBorders>
          </w:tcPr>
          <w:p w:rsidR="0070493B" w:rsidRPr="0070493B" w:rsidRDefault="0070493B" w:rsidP="0070493B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99" w:type="pct"/>
            <w:tcBorders>
              <w:left w:val="single" w:sz="4" w:space="0" w:color="auto"/>
              <w:right w:val="single" w:sz="4" w:space="0" w:color="auto"/>
            </w:tcBorders>
          </w:tcPr>
          <w:p w:rsidR="0070493B" w:rsidRPr="0070493B" w:rsidRDefault="0070493B" w:rsidP="0070493B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358" w:type="pct"/>
            <w:tcBorders>
              <w:left w:val="single" w:sz="4" w:space="0" w:color="auto"/>
            </w:tcBorders>
          </w:tcPr>
          <w:p w:rsidR="0070493B" w:rsidRPr="0070493B" w:rsidRDefault="0070493B" w:rsidP="0070493B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70493B" w:rsidRPr="0070493B" w:rsidTr="000806DC"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70493B" w:rsidRPr="0070493B" w:rsidRDefault="0070493B" w:rsidP="0070493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0493B">
              <w:rPr>
                <w:rFonts w:ascii="宋体" w:eastAsia="宋体" w:hAnsi="宋体" w:cs="Times New Roman"/>
                <w:szCs w:val="21"/>
              </w:rPr>
              <w:t>3</w:t>
            </w:r>
          </w:p>
        </w:tc>
        <w:tc>
          <w:tcPr>
            <w:tcW w:w="1392" w:type="pct"/>
            <w:tcBorders>
              <w:left w:val="single" w:sz="4" w:space="0" w:color="auto"/>
            </w:tcBorders>
          </w:tcPr>
          <w:p w:rsidR="0070493B" w:rsidRPr="0070493B" w:rsidRDefault="0070493B" w:rsidP="0070493B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99" w:type="pct"/>
            <w:tcBorders>
              <w:left w:val="single" w:sz="4" w:space="0" w:color="auto"/>
              <w:right w:val="single" w:sz="4" w:space="0" w:color="auto"/>
            </w:tcBorders>
          </w:tcPr>
          <w:p w:rsidR="0070493B" w:rsidRPr="0070493B" w:rsidRDefault="0070493B" w:rsidP="0070493B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358" w:type="pct"/>
            <w:tcBorders>
              <w:left w:val="single" w:sz="4" w:space="0" w:color="auto"/>
            </w:tcBorders>
          </w:tcPr>
          <w:p w:rsidR="0070493B" w:rsidRPr="0070493B" w:rsidRDefault="0070493B" w:rsidP="0070493B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70493B" w:rsidRPr="0070493B" w:rsidTr="000806DC"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70493B" w:rsidRPr="0070493B" w:rsidRDefault="0070493B" w:rsidP="0070493B">
            <w:pPr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70493B">
              <w:rPr>
                <w:rFonts w:ascii="宋体" w:eastAsia="宋体" w:hAnsi="宋体" w:cs="Times New Roman"/>
                <w:szCs w:val="21"/>
              </w:rPr>
              <w:t>…</w:t>
            </w:r>
          </w:p>
        </w:tc>
        <w:tc>
          <w:tcPr>
            <w:tcW w:w="1392" w:type="pct"/>
            <w:tcBorders>
              <w:left w:val="single" w:sz="4" w:space="0" w:color="auto"/>
            </w:tcBorders>
          </w:tcPr>
          <w:p w:rsidR="0070493B" w:rsidRPr="0070493B" w:rsidRDefault="0070493B" w:rsidP="0070493B">
            <w:pPr>
              <w:rPr>
                <w:rFonts w:ascii="宋体" w:eastAsia="宋体" w:hAnsi="宋体" w:cs="Times New Roman"/>
                <w:color w:val="FF0000"/>
                <w:szCs w:val="21"/>
              </w:rPr>
            </w:pPr>
          </w:p>
        </w:tc>
        <w:tc>
          <w:tcPr>
            <w:tcW w:w="999" w:type="pct"/>
            <w:tcBorders>
              <w:left w:val="single" w:sz="4" w:space="0" w:color="auto"/>
              <w:right w:val="single" w:sz="4" w:space="0" w:color="auto"/>
            </w:tcBorders>
          </w:tcPr>
          <w:p w:rsidR="0070493B" w:rsidRPr="0070493B" w:rsidRDefault="0070493B" w:rsidP="0070493B">
            <w:pPr>
              <w:rPr>
                <w:rFonts w:ascii="宋体" w:eastAsia="宋体" w:hAnsi="宋体" w:cs="Times New Roman"/>
                <w:color w:val="FF0000"/>
                <w:szCs w:val="21"/>
              </w:rPr>
            </w:pPr>
          </w:p>
        </w:tc>
        <w:tc>
          <w:tcPr>
            <w:tcW w:w="2358" w:type="pct"/>
            <w:tcBorders>
              <w:left w:val="single" w:sz="4" w:space="0" w:color="auto"/>
            </w:tcBorders>
          </w:tcPr>
          <w:p w:rsidR="0070493B" w:rsidRPr="0070493B" w:rsidRDefault="0070493B" w:rsidP="0070493B">
            <w:pPr>
              <w:rPr>
                <w:rFonts w:ascii="宋体" w:eastAsia="宋体" w:hAnsi="宋体" w:cs="Times New Roman"/>
                <w:color w:val="FF0000"/>
                <w:szCs w:val="21"/>
              </w:rPr>
            </w:pPr>
          </w:p>
        </w:tc>
      </w:tr>
    </w:tbl>
    <w:p w:rsidR="0070493B" w:rsidRPr="0070493B" w:rsidRDefault="0070493B" w:rsidP="0070493B">
      <w:pPr>
        <w:ind w:right="210" w:firstLine="480"/>
        <w:jc w:val="left"/>
        <w:rPr>
          <w:rFonts w:ascii="宋体" w:eastAsia="宋体" w:hAnsi="宋体" w:cs="Times New Roman"/>
          <w:szCs w:val="21"/>
        </w:rPr>
      </w:pPr>
    </w:p>
    <w:p w:rsidR="0070493B" w:rsidRPr="0070493B" w:rsidRDefault="0070493B" w:rsidP="0070493B">
      <w:pPr>
        <w:ind w:right="210" w:firstLine="480"/>
        <w:jc w:val="left"/>
        <w:rPr>
          <w:rFonts w:ascii="宋体" w:eastAsia="宋体" w:hAnsi="宋体" w:cs="Times New Roman"/>
          <w:szCs w:val="21"/>
          <w:u w:val="single"/>
        </w:rPr>
      </w:pPr>
      <w:r w:rsidRPr="0070493B">
        <w:rPr>
          <w:rFonts w:ascii="宋体" w:eastAsia="宋体" w:hAnsi="宋体" w:cs="Times New Roman" w:hint="eastAsia"/>
          <w:szCs w:val="21"/>
        </w:rPr>
        <w:t>供应商名称：</w:t>
      </w:r>
      <w:r w:rsidRPr="0070493B">
        <w:rPr>
          <w:rFonts w:ascii="宋体" w:eastAsia="宋体" w:hAnsi="宋体" w:cs="Times New Roman"/>
          <w:szCs w:val="21"/>
          <w:u w:val="single"/>
        </w:rPr>
        <w:t xml:space="preserve">            </w:t>
      </w:r>
      <w:r w:rsidRPr="0070493B">
        <w:rPr>
          <w:rFonts w:ascii="宋体" w:eastAsia="宋体" w:hAnsi="宋体" w:cs="Times New Roman" w:hint="eastAsia"/>
          <w:szCs w:val="21"/>
          <w:u w:val="single"/>
        </w:rPr>
        <w:t>（加盖公章）</w:t>
      </w:r>
    </w:p>
    <w:p w:rsidR="0070493B" w:rsidRPr="0070493B" w:rsidRDefault="0070493B" w:rsidP="0070493B">
      <w:pPr>
        <w:ind w:right="210" w:firstLine="480"/>
        <w:jc w:val="left"/>
        <w:rPr>
          <w:rFonts w:ascii="宋体" w:eastAsia="宋体" w:hAnsi="宋体" w:cs="Times New Roman"/>
          <w:szCs w:val="21"/>
        </w:rPr>
      </w:pPr>
      <w:r w:rsidRPr="0070493B">
        <w:rPr>
          <w:rFonts w:ascii="宋体" w:eastAsia="宋体" w:hAnsi="宋体" w:cs="Times New Roman" w:hint="eastAsia"/>
          <w:szCs w:val="21"/>
        </w:rPr>
        <w:t>地址：</w:t>
      </w:r>
      <w:r w:rsidRPr="0070493B">
        <w:rPr>
          <w:rFonts w:ascii="宋体" w:eastAsia="宋体" w:hAnsi="宋体" w:cs="Times New Roman"/>
          <w:szCs w:val="21"/>
          <w:u w:val="single"/>
        </w:rPr>
        <w:t xml:space="preserve">                                  </w:t>
      </w:r>
    </w:p>
    <w:p w:rsidR="0070493B" w:rsidRPr="0070493B" w:rsidRDefault="0070493B" w:rsidP="0070493B">
      <w:pPr>
        <w:ind w:right="210" w:firstLine="480"/>
        <w:jc w:val="left"/>
        <w:rPr>
          <w:rFonts w:ascii="宋体" w:eastAsia="宋体" w:hAnsi="宋体" w:cs="Times New Roman"/>
          <w:szCs w:val="21"/>
        </w:rPr>
      </w:pPr>
      <w:r w:rsidRPr="0070493B">
        <w:rPr>
          <w:rFonts w:ascii="宋体" w:eastAsia="宋体" w:hAnsi="宋体" w:cs="Times New Roman" w:hint="eastAsia"/>
          <w:szCs w:val="21"/>
        </w:rPr>
        <w:t>联系人</w:t>
      </w:r>
      <w:r w:rsidRPr="0070493B">
        <w:rPr>
          <w:rFonts w:ascii="宋体" w:eastAsia="宋体" w:hAnsi="宋体" w:cs="Times New Roman"/>
          <w:szCs w:val="21"/>
        </w:rPr>
        <w:t>:</w:t>
      </w:r>
      <w:r w:rsidRPr="0070493B">
        <w:rPr>
          <w:rFonts w:ascii="宋体" w:eastAsia="宋体" w:hAnsi="宋体" w:cs="Times New Roman"/>
          <w:szCs w:val="21"/>
          <w:u w:val="single"/>
        </w:rPr>
        <w:t xml:space="preserve">               </w:t>
      </w:r>
      <w:r w:rsidRPr="0070493B">
        <w:rPr>
          <w:rFonts w:ascii="宋体" w:eastAsia="宋体" w:hAnsi="宋体" w:cs="Times New Roman" w:hint="eastAsia"/>
          <w:szCs w:val="21"/>
        </w:rPr>
        <w:t>职务：</w:t>
      </w:r>
      <w:r w:rsidRPr="0070493B">
        <w:rPr>
          <w:rFonts w:ascii="宋体" w:eastAsia="宋体" w:hAnsi="宋体" w:cs="Times New Roman"/>
          <w:szCs w:val="21"/>
          <w:u w:val="single"/>
        </w:rPr>
        <w:t xml:space="preserve">           </w:t>
      </w:r>
    </w:p>
    <w:p w:rsidR="0070493B" w:rsidRPr="0070493B" w:rsidRDefault="0070493B" w:rsidP="0070493B">
      <w:pPr>
        <w:ind w:right="210" w:firstLine="480"/>
        <w:jc w:val="left"/>
        <w:rPr>
          <w:rFonts w:ascii="宋体" w:eastAsia="宋体" w:hAnsi="宋体" w:cs="Times New Roman"/>
          <w:szCs w:val="21"/>
        </w:rPr>
      </w:pPr>
      <w:r w:rsidRPr="0070493B">
        <w:rPr>
          <w:rFonts w:ascii="宋体" w:eastAsia="宋体" w:hAnsi="宋体" w:cs="Times New Roman" w:hint="eastAsia"/>
          <w:szCs w:val="21"/>
        </w:rPr>
        <w:t>电话：</w:t>
      </w:r>
      <w:r w:rsidRPr="0070493B">
        <w:rPr>
          <w:rFonts w:ascii="宋体" w:eastAsia="宋体" w:hAnsi="宋体" w:cs="Times New Roman"/>
          <w:szCs w:val="21"/>
          <w:u w:val="single"/>
        </w:rPr>
        <w:t xml:space="preserve">             </w:t>
      </w:r>
      <w:r w:rsidRPr="0070493B">
        <w:rPr>
          <w:rFonts w:ascii="宋体" w:eastAsia="宋体" w:hAnsi="宋体" w:cs="Times New Roman" w:hint="eastAsia"/>
          <w:szCs w:val="21"/>
        </w:rPr>
        <w:t>手机：</w:t>
      </w:r>
      <w:r w:rsidRPr="0070493B">
        <w:rPr>
          <w:rFonts w:ascii="宋体" w:eastAsia="宋体" w:hAnsi="宋体" w:cs="Times New Roman"/>
          <w:szCs w:val="21"/>
          <w:u w:val="single"/>
        </w:rPr>
        <w:t xml:space="preserve">             </w:t>
      </w:r>
      <w:r w:rsidRPr="0070493B">
        <w:rPr>
          <w:rFonts w:ascii="宋体" w:eastAsia="宋体" w:hAnsi="宋体" w:cs="Times New Roman" w:hint="eastAsia"/>
          <w:szCs w:val="21"/>
        </w:rPr>
        <w:t>邮箱：</w:t>
      </w:r>
      <w:r w:rsidRPr="0070493B">
        <w:rPr>
          <w:rFonts w:ascii="宋体" w:eastAsia="宋体" w:hAnsi="宋体" w:cs="Times New Roman"/>
          <w:szCs w:val="21"/>
          <w:u w:val="single"/>
        </w:rPr>
        <w:t xml:space="preserve">           </w:t>
      </w:r>
    </w:p>
    <w:p w:rsidR="0070493B" w:rsidRPr="0070493B" w:rsidRDefault="0070493B" w:rsidP="0070493B">
      <w:pPr>
        <w:ind w:right="210" w:firstLine="480"/>
        <w:jc w:val="left"/>
        <w:rPr>
          <w:rFonts w:ascii="宋体" w:eastAsia="宋体" w:hAnsi="宋体" w:cs="Times New Roman"/>
          <w:szCs w:val="21"/>
        </w:rPr>
      </w:pPr>
      <w:r w:rsidRPr="0070493B">
        <w:rPr>
          <w:rFonts w:ascii="宋体" w:eastAsia="宋体" w:hAnsi="宋体" w:cs="Times New Roman" w:hint="eastAsia"/>
          <w:szCs w:val="21"/>
        </w:rPr>
        <w:t>日期：</w:t>
      </w:r>
      <w:r w:rsidRPr="0070493B">
        <w:rPr>
          <w:rFonts w:ascii="宋体" w:eastAsia="宋体" w:hAnsi="宋体" w:cs="Times New Roman"/>
          <w:szCs w:val="21"/>
          <w:u w:val="single"/>
        </w:rPr>
        <w:t xml:space="preserve">   </w:t>
      </w:r>
      <w:r w:rsidRPr="0070493B">
        <w:rPr>
          <w:rFonts w:ascii="宋体" w:eastAsia="宋体" w:hAnsi="宋体" w:cs="Times New Roman" w:hint="eastAsia"/>
          <w:szCs w:val="21"/>
        </w:rPr>
        <w:t>年</w:t>
      </w:r>
      <w:r w:rsidRPr="0070493B">
        <w:rPr>
          <w:rFonts w:ascii="宋体" w:eastAsia="宋体" w:hAnsi="宋体" w:cs="Times New Roman"/>
          <w:szCs w:val="21"/>
          <w:u w:val="single"/>
        </w:rPr>
        <w:t xml:space="preserve">   </w:t>
      </w:r>
      <w:r w:rsidRPr="0070493B">
        <w:rPr>
          <w:rFonts w:ascii="宋体" w:eastAsia="宋体" w:hAnsi="宋体" w:cs="Times New Roman" w:hint="eastAsia"/>
          <w:szCs w:val="21"/>
        </w:rPr>
        <w:t>月</w:t>
      </w:r>
      <w:r w:rsidRPr="0070493B">
        <w:rPr>
          <w:rFonts w:ascii="宋体" w:eastAsia="宋体" w:hAnsi="宋体" w:cs="Times New Roman"/>
          <w:szCs w:val="21"/>
          <w:u w:val="single"/>
        </w:rPr>
        <w:t xml:space="preserve">   </w:t>
      </w:r>
      <w:r w:rsidRPr="0070493B">
        <w:rPr>
          <w:rFonts w:ascii="宋体" w:eastAsia="宋体" w:hAnsi="宋体" w:cs="Times New Roman" w:hint="eastAsia"/>
          <w:szCs w:val="21"/>
        </w:rPr>
        <w:t>日</w:t>
      </w:r>
    </w:p>
    <w:p w:rsidR="0070493B" w:rsidRPr="0070493B" w:rsidRDefault="0070493B" w:rsidP="0070493B">
      <w:pPr>
        <w:snapToGrid w:val="0"/>
        <w:rPr>
          <w:rFonts w:ascii="宋体" w:eastAsia="宋体" w:hAnsi="宋体" w:cs="Times New Roman"/>
          <w:szCs w:val="21"/>
        </w:rPr>
      </w:pPr>
    </w:p>
    <w:p w:rsidR="0070493B" w:rsidRPr="0070493B" w:rsidRDefault="0070493B" w:rsidP="0070493B">
      <w:pPr>
        <w:snapToGrid w:val="0"/>
        <w:rPr>
          <w:rFonts w:ascii="宋体" w:eastAsia="宋体" w:hAnsi="宋体" w:cs="Times New Roman"/>
          <w:szCs w:val="21"/>
        </w:rPr>
      </w:pPr>
      <w:r w:rsidRPr="0070493B">
        <w:rPr>
          <w:rFonts w:ascii="宋体" w:eastAsia="宋体" w:hAnsi="宋体" w:cs="Times New Roman" w:hint="eastAsia"/>
          <w:szCs w:val="21"/>
        </w:rPr>
        <w:t>注：</w:t>
      </w:r>
      <w:r w:rsidRPr="0070493B">
        <w:rPr>
          <w:rFonts w:ascii="宋体" w:eastAsia="宋体" w:hAnsi="宋体" w:cs="Times New Roman" w:hint="eastAsia"/>
          <w:b/>
          <w:szCs w:val="21"/>
        </w:rPr>
        <w:t>请供应商将</w:t>
      </w:r>
      <w:proofErr w:type="gramStart"/>
      <w:r w:rsidRPr="0070493B">
        <w:rPr>
          <w:rFonts w:ascii="宋体" w:eastAsia="宋体" w:hAnsi="宋体" w:cs="Times New Roman" w:hint="eastAsia"/>
          <w:b/>
          <w:szCs w:val="21"/>
        </w:rPr>
        <w:t>本修改</w:t>
      </w:r>
      <w:proofErr w:type="gramEnd"/>
      <w:r w:rsidRPr="0070493B">
        <w:rPr>
          <w:rFonts w:ascii="宋体" w:eastAsia="宋体" w:hAnsi="宋体" w:cs="Times New Roman" w:hint="eastAsia"/>
          <w:b/>
          <w:szCs w:val="21"/>
        </w:rPr>
        <w:t>建议书扫描件及可编辑的电子版发送</w:t>
      </w:r>
      <w:proofErr w:type="gramStart"/>
      <w:r w:rsidRPr="0070493B">
        <w:rPr>
          <w:rFonts w:ascii="宋体" w:eastAsia="宋体" w:hAnsi="宋体" w:cs="Times New Roman" w:hint="eastAsia"/>
          <w:b/>
          <w:szCs w:val="21"/>
        </w:rPr>
        <w:t>至需求</w:t>
      </w:r>
      <w:proofErr w:type="gramEnd"/>
      <w:r w:rsidRPr="0070493B">
        <w:rPr>
          <w:rFonts w:ascii="宋体" w:eastAsia="宋体" w:hAnsi="宋体" w:cs="Times New Roman" w:hint="eastAsia"/>
          <w:b/>
          <w:szCs w:val="21"/>
        </w:rPr>
        <w:t>公示公告所留电子邮箱。</w:t>
      </w:r>
    </w:p>
    <w:p w:rsidR="00AE4355" w:rsidRPr="0070493B" w:rsidRDefault="00AE4355" w:rsidP="0070493B">
      <w:bookmarkStart w:id="0" w:name="_GoBack"/>
      <w:bookmarkEnd w:id="0"/>
    </w:p>
    <w:sectPr w:rsidR="00AE4355" w:rsidRPr="0070493B">
      <w:footerReference w:type="default" r:id="rId7"/>
      <w:pgSz w:w="11906" w:h="16838"/>
      <w:pgMar w:top="1440" w:right="1800" w:bottom="1440" w:left="1800" w:header="851" w:footer="992" w:gutter="0"/>
      <w:pgNumType w:start="1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10BA" w:rsidRDefault="001B10BA" w:rsidP="00433015">
      <w:r>
        <w:separator/>
      </w:r>
    </w:p>
  </w:endnote>
  <w:endnote w:type="continuationSeparator" w:id="0">
    <w:p w:rsidR="001B10BA" w:rsidRDefault="001B10BA" w:rsidP="00433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ˎ̥">
    <w:altName w:val="宋体"/>
    <w:charset w:val="00"/>
    <w:family w:val="roman"/>
    <w:pitch w:val="default"/>
    <w:sig w:usb0="00000000" w:usb1="00000000" w:usb2="00000000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554" w:rsidRDefault="00322CDC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70493B" w:rsidRPr="0070493B">
      <w:rPr>
        <w:noProof/>
        <w:lang w:val="zh-CN"/>
      </w:rPr>
      <w:t>2</w:t>
    </w:r>
    <w:r>
      <w:fldChar w:fldCharType="end"/>
    </w:r>
  </w:p>
  <w:p w:rsidR="00922554" w:rsidRDefault="001B10B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10BA" w:rsidRDefault="001B10BA" w:rsidP="00433015">
      <w:r>
        <w:separator/>
      </w:r>
    </w:p>
  </w:footnote>
  <w:footnote w:type="continuationSeparator" w:id="0">
    <w:p w:rsidR="001B10BA" w:rsidRDefault="001B10BA" w:rsidP="004330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FF70C68"/>
    <w:multiLevelType w:val="singleLevel"/>
    <w:tmpl w:val="AFF70C6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DFF77065"/>
    <w:multiLevelType w:val="singleLevel"/>
    <w:tmpl w:val="DFF77065"/>
    <w:lvl w:ilvl="0">
      <w:start w:val="1"/>
      <w:numFmt w:val="lowerLetter"/>
      <w:suff w:val="nothing"/>
      <w:lvlText w:val="%1）"/>
      <w:lvlJc w:val="left"/>
    </w:lvl>
  </w:abstractNum>
  <w:abstractNum w:abstractNumId="2" w15:restartNumberingAfterBreak="0">
    <w:nsid w:val="F2FE1C43"/>
    <w:multiLevelType w:val="singleLevel"/>
    <w:tmpl w:val="F2FE1C43"/>
    <w:lvl w:ilvl="0">
      <w:start w:val="1"/>
      <w:numFmt w:val="decimal"/>
      <w:suff w:val="nothing"/>
      <w:lvlText w:val="（%1）"/>
      <w:lvlJc w:val="left"/>
    </w:lvl>
  </w:abstractNum>
  <w:abstractNum w:abstractNumId="3" w15:restartNumberingAfterBreak="0">
    <w:nsid w:val="F53D2DB1"/>
    <w:multiLevelType w:val="singleLevel"/>
    <w:tmpl w:val="F53D2DB1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4" w15:restartNumberingAfterBreak="0">
    <w:nsid w:val="FFF6F436"/>
    <w:multiLevelType w:val="singleLevel"/>
    <w:tmpl w:val="FFF6F436"/>
    <w:lvl w:ilvl="0">
      <w:start w:val="3"/>
      <w:numFmt w:val="decimal"/>
      <w:lvlText w:val="%1."/>
      <w:lvlJc w:val="left"/>
      <w:pPr>
        <w:tabs>
          <w:tab w:val="num" w:pos="312"/>
        </w:tabs>
      </w:pPr>
    </w:lvl>
  </w:abstractNum>
  <w:abstractNum w:abstractNumId="5" w15:restartNumberingAfterBreak="0">
    <w:nsid w:val="00000001"/>
    <w:multiLevelType w:val="multilevel"/>
    <w:tmpl w:val="00000001"/>
    <w:lvl w:ilvl="0">
      <w:start w:val="9"/>
      <w:numFmt w:val="japaneseCounting"/>
      <w:lvlText w:val="%1、"/>
      <w:lvlJc w:val="left"/>
      <w:pPr>
        <w:ind w:left="974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440"/>
      </w:pPr>
    </w:lvl>
    <w:lvl w:ilvl="2">
      <w:start w:val="1"/>
      <w:numFmt w:val="lowerRoman"/>
      <w:lvlText w:val="%3."/>
      <w:lvlJc w:val="right"/>
      <w:pPr>
        <w:ind w:left="1574" w:hanging="440"/>
      </w:pPr>
    </w:lvl>
    <w:lvl w:ilvl="3">
      <w:start w:val="1"/>
      <w:numFmt w:val="decimal"/>
      <w:lvlText w:val="%4."/>
      <w:lvlJc w:val="left"/>
      <w:pPr>
        <w:ind w:left="2014" w:hanging="440"/>
      </w:pPr>
    </w:lvl>
    <w:lvl w:ilvl="4">
      <w:start w:val="1"/>
      <w:numFmt w:val="lowerLetter"/>
      <w:lvlText w:val="%5)"/>
      <w:lvlJc w:val="left"/>
      <w:pPr>
        <w:ind w:left="2454" w:hanging="440"/>
      </w:pPr>
    </w:lvl>
    <w:lvl w:ilvl="5">
      <w:start w:val="1"/>
      <w:numFmt w:val="lowerRoman"/>
      <w:lvlText w:val="%6."/>
      <w:lvlJc w:val="right"/>
      <w:pPr>
        <w:ind w:left="2894" w:hanging="440"/>
      </w:pPr>
    </w:lvl>
    <w:lvl w:ilvl="6">
      <w:start w:val="1"/>
      <w:numFmt w:val="decimal"/>
      <w:lvlText w:val="%7."/>
      <w:lvlJc w:val="left"/>
      <w:pPr>
        <w:ind w:left="3334" w:hanging="440"/>
      </w:pPr>
    </w:lvl>
    <w:lvl w:ilvl="7">
      <w:start w:val="1"/>
      <w:numFmt w:val="lowerLetter"/>
      <w:lvlText w:val="%8)"/>
      <w:lvlJc w:val="left"/>
      <w:pPr>
        <w:ind w:left="3774" w:hanging="440"/>
      </w:pPr>
    </w:lvl>
    <w:lvl w:ilvl="8">
      <w:start w:val="1"/>
      <w:numFmt w:val="lowerRoman"/>
      <w:lvlText w:val="%9."/>
      <w:lvlJc w:val="right"/>
      <w:pPr>
        <w:ind w:left="4214" w:hanging="440"/>
      </w:pPr>
    </w:lvl>
  </w:abstractNum>
  <w:abstractNum w:abstractNumId="6" w15:restartNumberingAfterBreak="0">
    <w:nsid w:val="00000004"/>
    <w:multiLevelType w:val="multilevel"/>
    <w:tmpl w:val="00000004"/>
    <w:lvl w:ilvl="0">
      <w:start w:val="1"/>
      <w:numFmt w:val="japaneseCounting"/>
      <w:lvlText w:val="第%1章"/>
      <w:lvlJc w:val="left"/>
      <w:pPr>
        <w:tabs>
          <w:tab w:val="left" w:pos="4941"/>
        </w:tabs>
        <w:ind w:left="4941" w:hanging="114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4641"/>
        </w:tabs>
        <w:ind w:left="4641" w:hanging="420"/>
      </w:pPr>
    </w:lvl>
    <w:lvl w:ilvl="2">
      <w:start w:val="1"/>
      <w:numFmt w:val="lowerRoman"/>
      <w:lvlText w:val="%3."/>
      <w:lvlJc w:val="right"/>
      <w:pPr>
        <w:tabs>
          <w:tab w:val="left" w:pos="5061"/>
        </w:tabs>
        <w:ind w:left="5061" w:hanging="420"/>
      </w:pPr>
    </w:lvl>
    <w:lvl w:ilvl="3">
      <w:start w:val="1"/>
      <w:numFmt w:val="decimal"/>
      <w:lvlText w:val="%4."/>
      <w:lvlJc w:val="left"/>
      <w:pPr>
        <w:tabs>
          <w:tab w:val="left" w:pos="5481"/>
        </w:tabs>
        <w:ind w:left="5481" w:hanging="420"/>
      </w:pPr>
    </w:lvl>
    <w:lvl w:ilvl="4">
      <w:start w:val="1"/>
      <w:numFmt w:val="lowerLetter"/>
      <w:lvlText w:val="%5)"/>
      <w:lvlJc w:val="left"/>
      <w:pPr>
        <w:tabs>
          <w:tab w:val="left" w:pos="5901"/>
        </w:tabs>
        <w:ind w:left="5901" w:hanging="420"/>
      </w:pPr>
    </w:lvl>
    <w:lvl w:ilvl="5">
      <w:start w:val="1"/>
      <w:numFmt w:val="lowerRoman"/>
      <w:lvlText w:val="%6."/>
      <w:lvlJc w:val="right"/>
      <w:pPr>
        <w:tabs>
          <w:tab w:val="left" w:pos="6321"/>
        </w:tabs>
        <w:ind w:left="6321" w:hanging="420"/>
      </w:pPr>
    </w:lvl>
    <w:lvl w:ilvl="6">
      <w:start w:val="1"/>
      <w:numFmt w:val="decimal"/>
      <w:lvlText w:val="%7."/>
      <w:lvlJc w:val="left"/>
      <w:pPr>
        <w:tabs>
          <w:tab w:val="left" w:pos="6741"/>
        </w:tabs>
        <w:ind w:left="6741" w:hanging="420"/>
      </w:pPr>
    </w:lvl>
    <w:lvl w:ilvl="7">
      <w:start w:val="1"/>
      <w:numFmt w:val="lowerLetter"/>
      <w:lvlText w:val="%8)"/>
      <w:lvlJc w:val="left"/>
      <w:pPr>
        <w:tabs>
          <w:tab w:val="left" w:pos="7161"/>
        </w:tabs>
        <w:ind w:left="7161" w:hanging="420"/>
      </w:pPr>
    </w:lvl>
    <w:lvl w:ilvl="8">
      <w:start w:val="1"/>
      <w:numFmt w:val="lowerRoman"/>
      <w:lvlText w:val="%9."/>
      <w:lvlJc w:val="right"/>
      <w:pPr>
        <w:tabs>
          <w:tab w:val="left" w:pos="7581"/>
        </w:tabs>
        <w:ind w:left="7581" w:hanging="420"/>
      </w:pPr>
    </w:lvl>
  </w:abstractNum>
  <w:abstractNum w:abstractNumId="7" w15:restartNumberingAfterBreak="0">
    <w:nsid w:val="0000000A"/>
    <w:multiLevelType w:val="multilevel"/>
    <w:tmpl w:val="0000000A"/>
    <w:lvl w:ilvl="0">
      <w:start w:val="1"/>
      <w:numFmt w:val="decimal"/>
      <w:pStyle w:val="1"/>
      <w:lvlText w:val="%1."/>
      <w:lvlJc w:val="left"/>
      <w:pPr>
        <w:ind w:left="420" w:hanging="420"/>
      </w:pPr>
    </w:lvl>
    <w:lvl w:ilvl="1">
      <w:start w:val="1"/>
      <w:numFmt w:val="decimal"/>
      <w:lvlText w:val="（%2）"/>
      <w:lvlJc w:val="left"/>
      <w:pPr>
        <w:tabs>
          <w:tab w:val="left" w:pos="1140"/>
        </w:tabs>
        <w:ind w:left="1140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0000000D"/>
    <w:multiLevelType w:val="multilevel"/>
    <w:tmpl w:val="0000000D"/>
    <w:lvl w:ilvl="0">
      <w:start w:val="1"/>
      <w:numFmt w:val="lowerLetter"/>
      <w:pStyle w:val="3"/>
      <w:lvlText w:val="%1)"/>
      <w:lvlJc w:val="left"/>
      <w:pPr>
        <w:ind w:left="902" w:hanging="42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322" w:hanging="420"/>
      </w:pPr>
    </w:lvl>
    <w:lvl w:ilvl="2">
      <w:start w:val="1"/>
      <w:numFmt w:val="lowerRoman"/>
      <w:lvlText w:val="%3."/>
      <w:lvlJc w:val="right"/>
      <w:pPr>
        <w:ind w:left="1742" w:hanging="420"/>
      </w:pPr>
    </w:lvl>
    <w:lvl w:ilvl="3">
      <w:start w:val="1"/>
      <w:numFmt w:val="decimal"/>
      <w:lvlText w:val="%4."/>
      <w:lvlJc w:val="left"/>
      <w:pPr>
        <w:ind w:left="2162" w:hanging="420"/>
      </w:pPr>
    </w:lvl>
    <w:lvl w:ilvl="4">
      <w:start w:val="1"/>
      <w:numFmt w:val="lowerLetter"/>
      <w:lvlText w:val="%5)"/>
      <w:lvlJc w:val="left"/>
      <w:pPr>
        <w:ind w:left="2582" w:hanging="420"/>
      </w:pPr>
    </w:lvl>
    <w:lvl w:ilvl="5">
      <w:start w:val="1"/>
      <w:numFmt w:val="lowerRoman"/>
      <w:lvlText w:val="%6."/>
      <w:lvlJc w:val="right"/>
      <w:pPr>
        <w:ind w:left="3002" w:hanging="420"/>
      </w:pPr>
    </w:lvl>
    <w:lvl w:ilvl="6">
      <w:start w:val="1"/>
      <w:numFmt w:val="decimal"/>
      <w:lvlText w:val="%7."/>
      <w:lvlJc w:val="left"/>
      <w:pPr>
        <w:ind w:left="3422" w:hanging="420"/>
      </w:pPr>
    </w:lvl>
    <w:lvl w:ilvl="7">
      <w:start w:val="1"/>
      <w:numFmt w:val="lowerLetter"/>
      <w:lvlText w:val="%8)"/>
      <w:lvlJc w:val="left"/>
      <w:pPr>
        <w:ind w:left="3842" w:hanging="420"/>
      </w:pPr>
    </w:lvl>
    <w:lvl w:ilvl="8">
      <w:start w:val="1"/>
      <w:numFmt w:val="lowerRoman"/>
      <w:lvlText w:val="%9."/>
      <w:lvlJc w:val="right"/>
      <w:pPr>
        <w:ind w:left="4262" w:hanging="420"/>
      </w:pPr>
    </w:lvl>
  </w:abstractNum>
  <w:abstractNum w:abstractNumId="9" w15:restartNumberingAfterBreak="0">
    <w:nsid w:val="00000013"/>
    <w:multiLevelType w:val="singleLevel"/>
    <w:tmpl w:val="00000013"/>
    <w:lvl w:ilvl="0">
      <w:start w:val="1"/>
      <w:numFmt w:val="decimal"/>
      <w:pStyle w:val="10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00000026"/>
    <w:multiLevelType w:val="multilevel"/>
    <w:tmpl w:val="00000026"/>
    <w:lvl w:ilvl="0">
      <w:start w:val="1"/>
      <w:numFmt w:val="decimal"/>
      <w:pStyle w:val="a"/>
      <w:isLgl/>
      <w:suff w:val="nothing"/>
      <w:lvlText w:val="%1　"/>
      <w:lvlJc w:val="left"/>
      <w:pPr>
        <w:ind w:left="-25" w:firstLine="0"/>
      </w:pPr>
      <w:rPr>
        <w:rFonts w:ascii="Times New Roman" w:eastAsia="宋体" w:hAnsi="Times New Roman" w:hint="default"/>
        <w:b/>
        <w:i w:val="0"/>
        <w:color w:val="auto"/>
        <w:sz w:val="28"/>
        <w:u w:val="none"/>
      </w:rPr>
    </w:lvl>
    <w:lvl w:ilvl="1">
      <w:start w:val="1"/>
      <w:numFmt w:val="decimal"/>
      <w:pStyle w:val="a0"/>
      <w:isLgl/>
      <w:suff w:val="nothing"/>
      <w:lvlText w:val="%1.%2　"/>
      <w:lvlJc w:val="left"/>
      <w:pPr>
        <w:ind w:left="-25" w:firstLine="0"/>
      </w:pPr>
      <w:rPr>
        <w:rFonts w:ascii="Times New Roman" w:eastAsia="宋体" w:hAnsi="Times New Roman" w:hint="default"/>
        <w:b/>
        <w:i w:val="0"/>
        <w:snapToGrid/>
        <w:color w:val="auto"/>
        <w:spacing w:val="0"/>
        <w:w w:val="100"/>
        <w:kern w:val="21"/>
        <w:sz w:val="28"/>
        <w:u w:val="none"/>
      </w:rPr>
    </w:lvl>
    <w:lvl w:ilvl="2">
      <w:start w:val="1"/>
      <w:numFmt w:val="decimal"/>
      <w:isLgl/>
      <w:suff w:val="nothing"/>
      <w:lvlText w:val="%1.%2.%3　"/>
      <w:lvlJc w:val="left"/>
      <w:pPr>
        <w:ind w:left="-25" w:firstLine="0"/>
      </w:pPr>
      <w:rPr>
        <w:rFonts w:ascii="Times New Roman" w:eastAsia="黑体" w:hAnsi="Times New Roman" w:hint="default"/>
        <w:b/>
        <w:i w:val="0"/>
        <w:sz w:val="28"/>
      </w:rPr>
    </w:lvl>
    <w:lvl w:ilvl="3">
      <w:start w:val="1"/>
      <w:numFmt w:val="decimal"/>
      <w:pStyle w:val="a1"/>
      <w:isLgl/>
      <w:suff w:val="nothing"/>
      <w:lvlText w:val="%1.%2.%3.%4　"/>
      <w:lvlJc w:val="left"/>
      <w:pPr>
        <w:ind w:left="-25" w:firstLine="0"/>
      </w:pPr>
      <w:rPr>
        <w:rFonts w:ascii="Times New Roman" w:eastAsia="宋体" w:hAnsi="Times New Roman" w:hint="default"/>
        <w:b/>
        <w:i w:val="0"/>
        <w:color w:val="auto"/>
        <w:sz w:val="28"/>
        <w:u w:val="none"/>
      </w:rPr>
    </w:lvl>
    <w:lvl w:ilvl="4">
      <w:start w:val="1"/>
      <w:numFmt w:val="decimal"/>
      <w:pStyle w:val="a2"/>
      <w:isLgl/>
      <w:suff w:val="nothing"/>
      <w:lvlText w:val="%1.%2.%3.%4.%5　"/>
      <w:lvlJc w:val="left"/>
      <w:pPr>
        <w:ind w:left="-25" w:firstLine="0"/>
      </w:pPr>
      <w:rPr>
        <w:rFonts w:ascii="Times New Roman" w:eastAsia="宋体" w:hAnsi="Times New Roman" w:hint="default"/>
        <w:b/>
        <w:i w:val="0"/>
        <w:color w:val="auto"/>
        <w:sz w:val="28"/>
        <w:u w:val="none"/>
      </w:rPr>
    </w:lvl>
    <w:lvl w:ilvl="5">
      <w:start w:val="1"/>
      <w:numFmt w:val="decimal"/>
      <w:pStyle w:val="a3"/>
      <w:isLgl/>
      <w:suff w:val="nothing"/>
      <w:lvlText w:val="%1.%2.%3.%4.%5.%6　"/>
      <w:lvlJc w:val="left"/>
      <w:pPr>
        <w:ind w:left="-25" w:firstLine="0"/>
      </w:pPr>
      <w:rPr>
        <w:rFonts w:ascii="Times New Roman" w:eastAsia="宋体" w:hAnsi="Times New Roman" w:hint="default"/>
        <w:b/>
        <w:i w:val="0"/>
        <w:sz w:val="28"/>
      </w:rPr>
    </w:lvl>
    <w:lvl w:ilvl="6">
      <w:start w:val="1"/>
      <w:numFmt w:val="lowerLetter"/>
      <w:pStyle w:val="a4"/>
      <w:lvlText w:val="%7) "/>
      <w:lvlJc w:val="left"/>
      <w:pPr>
        <w:tabs>
          <w:tab w:val="left" w:pos="635"/>
        </w:tabs>
        <w:ind w:left="-125" w:firstLine="400"/>
      </w:pPr>
      <w:rPr>
        <w:rFonts w:ascii="Times New Roman" w:eastAsia="宋体" w:hAnsi="Times New Roman" w:hint="default"/>
        <w:b/>
        <w:i w:val="0"/>
        <w:color w:val="auto"/>
        <w:sz w:val="28"/>
        <w:u w:val="none"/>
      </w:rPr>
    </w:lvl>
    <w:lvl w:ilvl="7">
      <w:start w:val="1"/>
      <w:numFmt w:val="decimal"/>
      <w:pStyle w:val="a5"/>
      <w:lvlText w:val="%8) "/>
      <w:lvlJc w:val="left"/>
      <w:pPr>
        <w:tabs>
          <w:tab w:val="left" w:pos="860"/>
        </w:tabs>
        <w:ind w:left="500" w:firstLine="0"/>
      </w:pPr>
      <w:rPr>
        <w:rFonts w:ascii="Times New Roman" w:eastAsia="宋体" w:hAnsi="Times New Roman" w:hint="default"/>
        <w:b/>
        <w:i w:val="0"/>
        <w:color w:val="auto"/>
        <w:sz w:val="28"/>
        <w:u w:val="none"/>
      </w:rPr>
    </w:lvl>
    <w:lvl w:ilvl="8">
      <w:start w:val="1"/>
      <w:numFmt w:val="none"/>
      <w:lvlText w:val="%9"/>
      <w:lvlJc w:val="left"/>
      <w:pPr>
        <w:tabs>
          <w:tab w:val="left" w:pos="860"/>
        </w:tabs>
        <w:ind w:left="500" w:firstLine="0"/>
      </w:pPr>
      <w:rPr>
        <w:rFonts w:ascii="宋体" w:eastAsia="宋体" w:hint="eastAsia"/>
        <w:b w:val="0"/>
        <w:i w:val="0"/>
        <w:color w:val="auto"/>
        <w:sz w:val="28"/>
        <w:u w:val="none"/>
      </w:rPr>
    </w:lvl>
  </w:abstractNum>
  <w:abstractNum w:abstractNumId="11" w15:restartNumberingAfterBreak="0">
    <w:nsid w:val="00000028"/>
    <w:multiLevelType w:val="multilevel"/>
    <w:tmpl w:val="00000028"/>
    <w:lvl w:ilvl="0">
      <w:start w:val="1"/>
      <w:numFmt w:val="decimal"/>
      <w:lvlText w:val="%1．"/>
      <w:lvlJc w:val="left"/>
      <w:pPr>
        <w:tabs>
          <w:tab w:val="left" w:pos="768"/>
        </w:tabs>
        <w:ind w:left="768" w:hanging="360"/>
      </w:pPr>
      <w:rPr>
        <w:rFonts w:hint="eastAsia"/>
      </w:rPr>
    </w:lvl>
    <w:lvl w:ilvl="1">
      <w:start w:val="1"/>
      <w:numFmt w:val="decimal"/>
      <w:pStyle w:val="2"/>
      <w:lvlText w:val="%2、"/>
      <w:lvlJc w:val="left"/>
      <w:pPr>
        <w:tabs>
          <w:tab w:val="left" w:pos="1188"/>
        </w:tabs>
        <w:ind w:left="1188" w:hanging="360"/>
      </w:pPr>
      <w:rPr>
        <w:rFonts w:hint="eastAsia"/>
      </w:rPr>
    </w:lvl>
    <w:lvl w:ilvl="2">
      <w:start w:val="1"/>
      <w:numFmt w:val="decimal"/>
      <w:lvlText w:val="（%3）"/>
      <w:lvlJc w:val="left"/>
      <w:pPr>
        <w:tabs>
          <w:tab w:val="left" w:pos="1968"/>
        </w:tabs>
        <w:ind w:left="1968" w:hanging="720"/>
      </w:pPr>
      <w:rPr>
        <w:rFonts w:hint="eastAsia"/>
        <w:u w:val="none"/>
      </w:rPr>
    </w:lvl>
    <w:lvl w:ilvl="3">
      <w:start w:val="1"/>
      <w:numFmt w:val="decimal"/>
      <w:lvlText w:val="%4."/>
      <w:lvlJc w:val="left"/>
      <w:pPr>
        <w:tabs>
          <w:tab w:val="left" w:pos="2088"/>
        </w:tabs>
        <w:ind w:left="2088" w:hanging="420"/>
      </w:pPr>
    </w:lvl>
    <w:lvl w:ilvl="4">
      <w:start w:val="1"/>
      <w:numFmt w:val="lowerLetter"/>
      <w:lvlText w:val="%5)"/>
      <w:lvlJc w:val="left"/>
      <w:pPr>
        <w:tabs>
          <w:tab w:val="left" w:pos="2508"/>
        </w:tabs>
        <w:ind w:left="2508" w:hanging="420"/>
      </w:pPr>
    </w:lvl>
    <w:lvl w:ilvl="5">
      <w:start w:val="1"/>
      <w:numFmt w:val="lowerRoman"/>
      <w:lvlText w:val="%6."/>
      <w:lvlJc w:val="right"/>
      <w:pPr>
        <w:tabs>
          <w:tab w:val="left" w:pos="2928"/>
        </w:tabs>
        <w:ind w:left="2928" w:hanging="420"/>
      </w:pPr>
    </w:lvl>
    <w:lvl w:ilvl="6">
      <w:start w:val="1"/>
      <w:numFmt w:val="decimal"/>
      <w:lvlText w:val="%7."/>
      <w:lvlJc w:val="left"/>
      <w:pPr>
        <w:tabs>
          <w:tab w:val="left" w:pos="3348"/>
        </w:tabs>
        <w:ind w:left="3348" w:hanging="420"/>
      </w:pPr>
    </w:lvl>
    <w:lvl w:ilvl="7">
      <w:start w:val="1"/>
      <w:numFmt w:val="lowerLetter"/>
      <w:lvlText w:val="%8)"/>
      <w:lvlJc w:val="left"/>
      <w:pPr>
        <w:tabs>
          <w:tab w:val="left" w:pos="3768"/>
        </w:tabs>
        <w:ind w:left="3768" w:hanging="420"/>
      </w:pPr>
    </w:lvl>
    <w:lvl w:ilvl="8">
      <w:start w:val="1"/>
      <w:numFmt w:val="lowerRoman"/>
      <w:lvlText w:val="%9."/>
      <w:lvlJc w:val="right"/>
      <w:pPr>
        <w:tabs>
          <w:tab w:val="left" w:pos="4188"/>
        </w:tabs>
        <w:ind w:left="4188" w:hanging="420"/>
      </w:pPr>
    </w:lvl>
  </w:abstractNum>
  <w:abstractNum w:abstractNumId="12" w15:restartNumberingAfterBreak="0">
    <w:nsid w:val="00000029"/>
    <w:multiLevelType w:val="multilevel"/>
    <w:tmpl w:val="00000029"/>
    <w:lvl w:ilvl="0">
      <w:start w:val="1"/>
      <w:numFmt w:val="decimal"/>
      <w:lvlText w:val="%1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1589"/>
        </w:tabs>
        <w:ind w:left="1468" w:hanging="90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left" w:pos="1980"/>
        </w:tabs>
        <w:ind w:left="1980" w:hanging="90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900"/>
        </w:tabs>
        <w:ind w:left="900" w:hanging="900"/>
      </w:pPr>
      <w:rPr>
        <w:rFonts w:hint="eastAsia"/>
      </w:rPr>
    </w:lvl>
  </w:abstractNum>
  <w:abstractNum w:abstractNumId="13" w15:restartNumberingAfterBreak="0">
    <w:nsid w:val="0000002F"/>
    <w:multiLevelType w:val="multilevel"/>
    <w:tmpl w:val="0000002F"/>
    <w:lvl w:ilvl="0">
      <w:start w:val="1"/>
      <w:numFmt w:val="decimal"/>
      <w:pStyle w:val="20"/>
      <w:lvlText w:val="%1)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002E4DBF"/>
    <w:multiLevelType w:val="singleLevel"/>
    <w:tmpl w:val="002E4DBF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5" w15:restartNumberingAfterBreak="0">
    <w:nsid w:val="01986205"/>
    <w:multiLevelType w:val="multilevel"/>
    <w:tmpl w:val="01986205"/>
    <w:lvl w:ilvl="0">
      <w:start w:val="1"/>
      <w:numFmt w:val="decimal"/>
      <w:lvlText w:val="%1."/>
      <w:lvlJc w:val="left"/>
      <w:pPr>
        <w:ind w:left="1242" w:hanging="382"/>
      </w:pPr>
      <w:rPr>
        <w:rFonts w:ascii="仿宋" w:eastAsia="仿宋" w:hAnsi="仿宋" w:cs="仿宋" w:hint="default"/>
        <w:spacing w:val="0"/>
        <w:w w:val="99"/>
        <w:sz w:val="32"/>
        <w:szCs w:val="32"/>
      </w:rPr>
    </w:lvl>
    <w:lvl w:ilvl="1">
      <w:numFmt w:val="bullet"/>
      <w:lvlText w:val="•"/>
      <w:lvlJc w:val="left"/>
      <w:pPr>
        <w:ind w:left="2010" w:hanging="382"/>
      </w:pPr>
      <w:rPr>
        <w:rFonts w:hint="default"/>
      </w:rPr>
    </w:lvl>
    <w:lvl w:ilvl="2">
      <w:numFmt w:val="bullet"/>
      <w:lvlText w:val="•"/>
      <w:lvlJc w:val="left"/>
      <w:pPr>
        <w:ind w:left="2781" w:hanging="382"/>
      </w:pPr>
      <w:rPr>
        <w:rFonts w:hint="default"/>
      </w:rPr>
    </w:lvl>
    <w:lvl w:ilvl="3">
      <w:numFmt w:val="bullet"/>
      <w:lvlText w:val="•"/>
      <w:lvlJc w:val="left"/>
      <w:pPr>
        <w:ind w:left="3551" w:hanging="382"/>
      </w:pPr>
      <w:rPr>
        <w:rFonts w:hint="default"/>
      </w:rPr>
    </w:lvl>
    <w:lvl w:ilvl="4">
      <w:numFmt w:val="bullet"/>
      <w:lvlText w:val="•"/>
      <w:lvlJc w:val="left"/>
      <w:pPr>
        <w:ind w:left="4322" w:hanging="382"/>
      </w:pPr>
      <w:rPr>
        <w:rFonts w:hint="default"/>
      </w:rPr>
    </w:lvl>
    <w:lvl w:ilvl="5">
      <w:numFmt w:val="bullet"/>
      <w:lvlText w:val="•"/>
      <w:lvlJc w:val="left"/>
      <w:pPr>
        <w:ind w:left="5093" w:hanging="382"/>
      </w:pPr>
      <w:rPr>
        <w:rFonts w:hint="default"/>
      </w:rPr>
    </w:lvl>
    <w:lvl w:ilvl="6">
      <w:numFmt w:val="bullet"/>
      <w:lvlText w:val="•"/>
      <w:lvlJc w:val="left"/>
      <w:pPr>
        <w:ind w:left="5863" w:hanging="382"/>
      </w:pPr>
      <w:rPr>
        <w:rFonts w:hint="default"/>
      </w:rPr>
    </w:lvl>
    <w:lvl w:ilvl="7">
      <w:numFmt w:val="bullet"/>
      <w:lvlText w:val="•"/>
      <w:lvlJc w:val="left"/>
      <w:pPr>
        <w:ind w:left="6634" w:hanging="382"/>
      </w:pPr>
      <w:rPr>
        <w:rFonts w:hint="default"/>
      </w:rPr>
    </w:lvl>
    <w:lvl w:ilvl="8">
      <w:numFmt w:val="bullet"/>
      <w:lvlText w:val="•"/>
      <w:lvlJc w:val="left"/>
      <w:pPr>
        <w:ind w:left="7404" w:hanging="382"/>
      </w:pPr>
      <w:rPr>
        <w:rFonts w:hint="default"/>
      </w:rPr>
    </w:lvl>
  </w:abstractNum>
  <w:abstractNum w:abstractNumId="16" w15:restartNumberingAfterBreak="0">
    <w:nsid w:val="0E230849"/>
    <w:multiLevelType w:val="multilevel"/>
    <w:tmpl w:val="0E230849"/>
    <w:lvl w:ilvl="0">
      <w:start w:val="1"/>
      <w:numFmt w:val="decimal"/>
      <w:pStyle w:val="-1"/>
      <w:lvlText w:val="%1"/>
      <w:lvlJc w:val="left"/>
      <w:pPr>
        <w:ind w:left="680" w:hanging="680"/>
      </w:pPr>
      <w:rPr>
        <w:rFonts w:ascii="宋体" w:eastAsia="宋体" w:hAnsi="宋体" w:hint="eastAsia"/>
      </w:rPr>
    </w:lvl>
    <w:lvl w:ilvl="1">
      <w:start w:val="1"/>
      <w:numFmt w:val="decimal"/>
      <w:pStyle w:val="-2"/>
      <w:lvlText w:val="%1.%2"/>
      <w:lvlJc w:val="left"/>
      <w:pPr>
        <w:ind w:left="851" w:hanging="851"/>
      </w:pPr>
      <w:rPr>
        <w:rFonts w:ascii="宋体" w:eastAsia="宋体" w:hAnsi="宋体" w:hint="eastAsia"/>
        <w:color w:val="auto"/>
      </w:rPr>
    </w:lvl>
    <w:lvl w:ilvl="2">
      <w:start w:val="1"/>
      <w:numFmt w:val="decimal"/>
      <w:pStyle w:val="-3"/>
      <w:lvlText w:val="%1.%2.%3"/>
      <w:lvlJc w:val="left"/>
      <w:pPr>
        <w:ind w:left="851" w:hanging="851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680" w:hanging="6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680" w:hanging="6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680" w:hanging="6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680" w:hanging="6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680" w:hanging="68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680" w:hanging="680"/>
      </w:pPr>
      <w:rPr>
        <w:rFonts w:hint="eastAsia"/>
      </w:rPr>
    </w:lvl>
  </w:abstractNum>
  <w:abstractNum w:abstractNumId="17" w15:restartNumberingAfterBreak="0">
    <w:nsid w:val="10872DAA"/>
    <w:multiLevelType w:val="multilevel"/>
    <w:tmpl w:val="10872DAA"/>
    <w:lvl w:ilvl="0">
      <w:start w:val="1"/>
      <w:numFmt w:val="decimal"/>
      <w:lvlText w:val="%1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1589"/>
        </w:tabs>
        <w:ind w:left="1468" w:hanging="90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left" w:pos="1980"/>
        </w:tabs>
        <w:ind w:left="1980" w:hanging="90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900"/>
        </w:tabs>
        <w:ind w:left="900" w:hanging="900"/>
      </w:pPr>
      <w:rPr>
        <w:rFonts w:hint="eastAsia"/>
      </w:rPr>
    </w:lvl>
  </w:abstractNum>
  <w:abstractNum w:abstractNumId="18" w15:restartNumberingAfterBreak="0">
    <w:nsid w:val="11050D0B"/>
    <w:multiLevelType w:val="singleLevel"/>
    <w:tmpl w:val="11050D0B"/>
    <w:lvl w:ilvl="0">
      <w:start w:val="2"/>
      <w:numFmt w:val="decimal"/>
      <w:suff w:val="nothing"/>
      <w:lvlText w:val="%1、"/>
      <w:lvlJc w:val="left"/>
    </w:lvl>
  </w:abstractNum>
  <w:abstractNum w:abstractNumId="19" w15:restartNumberingAfterBreak="0">
    <w:nsid w:val="12D63AFC"/>
    <w:multiLevelType w:val="singleLevel"/>
    <w:tmpl w:val="12D63AFC"/>
    <w:lvl w:ilvl="0">
      <w:start w:val="1"/>
      <w:numFmt w:val="lowerLetter"/>
      <w:lvlText w:val="%1)"/>
      <w:lvlJc w:val="left"/>
      <w:pPr>
        <w:tabs>
          <w:tab w:val="left" w:pos="312"/>
        </w:tabs>
      </w:pPr>
    </w:lvl>
  </w:abstractNum>
  <w:abstractNum w:abstractNumId="20" w15:restartNumberingAfterBreak="0">
    <w:nsid w:val="132C40DE"/>
    <w:multiLevelType w:val="multilevel"/>
    <w:tmpl w:val="132C40DE"/>
    <w:lvl w:ilvl="0">
      <w:start w:val="1"/>
      <w:numFmt w:val="lowerLetter"/>
      <w:lvlText w:val="%1)"/>
      <w:lvlJc w:val="left"/>
      <w:pPr>
        <w:ind w:left="835" w:hanging="360"/>
      </w:pPr>
    </w:lvl>
    <w:lvl w:ilvl="1">
      <w:start w:val="1"/>
      <w:numFmt w:val="lowerLetter"/>
      <w:lvlText w:val="%2."/>
      <w:lvlJc w:val="left"/>
      <w:pPr>
        <w:ind w:left="1555" w:hanging="360"/>
      </w:pPr>
    </w:lvl>
    <w:lvl w:ilvl="2">
      <w:start w:val="1"/>
      <w:numFmt w:val="lowerRoman"/>
      <w:lvlText w:val="%3."/>
      <w:lvlJc w:val="right"/>
      <w:pPr>
        <w:ind w:left="2275" w:hanging="180"/>
      </w:pPr>
    </w:lvl>
    <w:lvl w:ilvl="3">
      <w:start w:val="1"/>
      <w:numFmt w:val="decimal"/>
      <w:lvlText w:val="%4."/>
      <w:lvlJc w:val="left"/>
      <w:pPr>
        <w:ind w:left="2995" w:hanging="360"/>
      </w:pPr>
    </w:lvl>
    <w:lvl w:ilvl="4">
      <w:start w:val="1"/>
      <w:numFmt w:val="lowerLetter"/>
      <w:lvlText w:val="%5."/>
      <w:lvlJc w:val="left"/>
      <w:pPr>
        <w:ind w:left="3715" w:hanging="360"/>
      </w:pPr>
    </w:lvl>
    <w:lvl w:ilvl="5">
      <w:start w:val="1"/>
      <w:numFmt w:val="lowerRoman"/>
      <w:lvlText w:val="%6."/>
      <w:lvlJc w:val="right"/>
      <w:pPr>
        <w:ind w:left="4435" w:hanging="180"/>
      </w:pPr>
    </w:lvl>
    <w:lvl w:ilvl="6">
      <w:start w:val="1"/>
      <w:numFmt w:val="decimal"/>
      <w:lvlText w:val="%7."/>
      <w:lvlJc w:val="left"/>
      <w:pPr>
        <w:ind w:left="5155" w:hanging="360"/>
      </w:pPr>
    </w:lvl>
    <w:lvl w:ilvl="7">
      <w:start w:val="1"/>
      <w:numFmt w:val="lowerLetter"/>
      <w:lvlText w:val="%8."/>
      <w:lvlJc w:val="left"/>
      <w:pPr>
        <w:ind w:left="5875" w:hanging="360"/>
      </w:pPr>
    </w:lvl>
    <w:lvl w:ilvl="8">
      <w:start w:val="1"/>
      <w:numFmt w:val="lowerRoman"/>
      <w:lvlText w:val="%9."/>
      <w:lvlJc w:val="right"/>
      <w:pPr>
        <w:ind w:left="6595" w:hanging="180"/>
      </w:pPr>
    </w:lvl>
  </w:abstractNum>
  <w:abstractNum w:abstractNumId="21" w15:restartNumberingAfterBreak="0">
    <w:nsid w:val="13851098"/>
    <w:multiLevelType w:val="multilevel"/>
    <w:tmpl w:val="13851098"/>
    <w:lvl w:ilvl="0">
      <w:start w:val="1"/>
      <w:numFmt w:val="japaneseCounting"/>
      <w:lvlText w:val="%1、"/>
      <w:lvlJc w:val="left"/>
      <w:pPr>
        <w:ind w:left="500" w:hanging="50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1FCD4497"/>
    <w:multiLevelType w:val="multilevel"/>
    <w:tmpl w:val="1FCD4497"/>
    <w:lvl w:ilvl="0">
      <w:start w:val="1"/>
      <w:numFmt w:val="chineseCountingThousand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23354F29"/>
    <w:multiLevelType w:val="multilevel"/>
    <w:tmpl w:val="23354F29"/>
    <w:lvl w:ilvl="0">
      <w:start w:val="1"/>
      <w:numFmt w:val="lowerLetter"/>
      <w:lvlText w:val="%1)"/>
      <w:lvlJc w:val="left"/>
      <w:pPr>
        <w:ind w:left="475" w:hanging="360"/>
      </w:pPr>
      <w:rPr>
        <w:rFonts w:hint="default"/>
        <w:sz w:val="21"/>
        <w:szCs w:val="21"/>
      </w:rPr>
    </w:lvl>
    <w:lvl w:ilvl="1">
      <w:start w:val="1"/>
      <w:numFmt w:val="lowerLetter"/>
      <w:lvlText w:val="%2."/>
      <w:lvlJc w:val="left"/>
      <w:pPr>
        <w:ind w:left="1195" w:hanging="360"/>
      </w:pPr>
    </w:lvl>
    <w:lvl w:ilvl="2">
      <w:start w:val="1"/>
      <w:numFmt w:val="lowerRoman"/>
      <w:lvlText w:val="%3."/>
      <w:lvlJc w:val="right"/>
      <w:pPr>
        <w:ind w:left="1915" w:hanging="180"/>
      </w:pPr>
    </w:lvl>
    <w:lvl w:ilvl="3">
      <w:start w:val="1"/>
      <w:numFmt w:val="decimal"/>
      <w:lvlText w:val="%4."/>
      <w:lvlJc w:val="left"/>
      <w:pPr>
        <w:ind w:left="2635" w:hanging="360"/>
      </w:pPr>
    </w:lvl>
    <w:lvl w:ilvl="4">
      <w:start w:val="1"/>
      <w:numFmt w:val="lowerLetter"/>
      <w:lvlText w:val="%5."/>
      <w:lvlJc w:val="left"/>
      <w:pPr>
        <w:ind w:left="3355" w:hanging="360"/>
      </w:pPr>
    </w:lvl>
    <w:lvl w:ilvl="5">
      <w:start w:val="1"/>
      <w:numFmt w:val="lowerRoman"/>
      <w:lvlText w:val="%6."/>
      <w:lvlJc w:val="right"/>
      <w:pPr>
        <w:ind w:left="4075" w:hanging="180"/>
      </w:pPr>
    </w:lvl>
    <w:lvl w:ilvl="6">
      <w:start w:val="1"/>
      <w:numFmt w:val="decimal"/>
      <w:lvlText w:val="%7."/>
      <w:lvlJc w:val="left"/>
      <w:pPr>
        <w:ind w:left="4795" w:hanging="360"/>
      </w:pPr>
    </w:lvl>
    <w:lvl w:ilvl="7">
      <w:start w:val="1"/>
      <w:numFmt w:val="lowerLetter"/>
      <w:lvlText w:val="%8."/>
      <w:lvlJc w:val="left"/>
      <w:pPr>
        <w:ind w:left="5515" w:hanging="360"/>
      </w:pPr>
    </w:lvl>
    <w:lvl w:ilvl="8">
      <w:start w:val="1"/>
      <w:numFmt w:val="lowerRoman"/>
      <w:lvlText w:val="%9."/>
      <w:lvlJc w:val="right"/>
      <w:pPr>
        <w:ind w:left="6235" w:hanging="180"/>
      </w:pPr>
    </w:lvl>
  </w:abstractNum>
  <w:abstractNum w:abstractNumId="24" w15:restartNumberingAfterBreak="0">
    <w:nsid w:val="243838D0"/>
    <w:multiLevelType w:val="multilevel"/>
    <w:tmpl w:val="243838D0"/>
    <w:lvl w:ilvl="0">
      <w:start w:val="1"/>
      <w:numFmt w:val="lowerLetter"/>
      <w:lvlText w:val="%1)"/>
      <w:lvlJc w:val="left"/>
      <w:pPr>
        <w:ind w:left="47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95" w:hanging="440"/>
      </w:pPr>
    </w:lvl>
    <w:lvl w:ilvl="2">
      <w:start w:val="1"/>
      <w:numFmt w:val="lowerRoman"/>
      <w:lvlText w:val="%3."/>
      <w:lvlJc w:val="right"/>
      <w:pPr>
        <w:ind w:left="1435" w:hanging="440"/>
      </w:pPr>
    </w:lvl>
    <w:lvl w:ilvl="3">
      <w:start w:val="1"/>
      <w:numFmt w:val="decimal"/>
      <w:lvlText w:val="%4."/>
      <w:lvlJc w:val="left"/>
      <w:pPr>
        <w:ind w:left="1875" w:hanging="440"/>
      </w:pPr>
    </w:lvl>
    <w:lvl w:ilvl="4">
      <w:start w:val="1"/>
      <w:numFmt w:val="lowerLetter"/>
      <w:lvlText w:val="%5)"/>
      <w:lvlJc w:val="left"/>
      <w:pPr>
        <w:ind w:left="2315" w:hanging="440"/>
      </w:pPr>
    </w:lvl>
    <w:lvl w:ilvl="5">
      <w:start w:val="1"/>
      <w:numFmt w:val="lowerRoman"/>
      <w:lvlText w:val="%6."/>
      <w:lvlJc w:val="right"/>
      <w:pPr>
        <w:ind w:left="2755" w:hanging="440"/>
      </w:pPr>
    </w:lvl>
    <w:lvl w:ilvl="6">
      <w:start w:val="1"/>
      <w:numFmt w:val="decimal"/>
      <w:lvlText w:val="%7."/>
      <w:lvlJc w:val="left"/>
      <w:pPr>
        <w:ind w:left="3195" w:hanging="440"/>
      </w:pPr>
    </w:lvl>
    <w:lvl w:ilvl="7">
      <w:start w:val="1"/>
      <w:numFmt w:val="lowerLetter"/>
      <w:lvlText w:val="%8)"/>
      <w:lvlJc w:val="left"/>
      <w:pPr>
        <w:ind w:left="3635" w:hanging="440"/>
      </w:pPr>
    </w:lvl>
    <w:lvl w:ilvl="8">
      <w:start w:val="1"/>
      <w:numFmt w:val="lowerRoman"/>
      <w:lvlText w:val="%9."/>
      <w:lvlJc w:val="right"/>
      <w:pPr>
        <w:ind w:left="4075" w:hanging="440"/>
      </w:pPr>
    </w:lvl>
  </w:abstractNum>
  <w:abstractNum w:abstractNumId="25" w15:restartNumberingAfterBreak="0">
    <w:nsid w:val="2CC07A47"/>
    <w:multiLevelType w:val="multilevel"/>
    <w:tmpl w:val="2CC07A47"/>
    <w:lvl w:ilvl="0">
      <w:start w:val="1"/>
      <w:numFmt w:val="lowerLetter"/>
      <w:lvlText w:val="%1)"/>
      <w:lvlJc w:val="left"/>
      <w:pPr>
        <w:ind w:left="834" w:hanging="360"/>
      </w:pPr>
    </w:lvl>
    <w:lvl w:ilvl="1">
      <w:start w:val="1"/>
      <w:numFmt w:val="lowerLetter"/>
      <w:lvlText w:val="%2."/>
      <w:lvlJc w:val="left"/>
      <w:pPr>
        <w:ind w:left="1554" w:hanging="360"/>
      </w:pPr>
    </w:lvl>
    <w:lvl w:ilvl="2">
      <w:start w:val="1"/>
      <w:numFmt w:val="lowerRoman"/>
      <w:lvlText w:val="%3."/>
      <w:lvlJc w:val="right"/>
      <w:pPr>
        <w:ind w:left="2274" w:hanging="180"/>
      </w:pPr>
    </w:lvl>
    <w:lvl w:ilvl="3">
      <w:start w:val="1"/>
      <w:numFmt w:val="decimal"/>
      <w:lvlText w:val="%4."/>
      <w:lvlJc w:val="left"/>
      <w:pPr>
        <w:ind w:left="2994" w:hanging="360"/>
      </w:pPr>
    </w:lvl>
    <w:lvl w:ilvl="4">
      <w:start w:val="1"/>
      <w:numFmt w:val="lowerLetter"/>
      <w:lvlText w:val="%5."/>
      <w:lvlJc w:val="left"/>
      <w:pPr>
        <w:ind w:left="3714" w:hanging="360"/>
      </w:pPr>
    </w:lvl>
    <w:lvl w:ilvl="5">
      <w:start w:val="1"/>
      <w:numFmt w:val="lowerRoman"/>
      <w:lvlText w:val="%6."/>
      <w:lvlJc w:val="right"/>
      <w:pPr>
        <w:ind w:left="4434" w:hanging="180"/>
      </w:pPr>
    </w:lvl>
    <w:lvl w:ilvl="6">
      <w:start w:val="1"/>
      <w:numFmt w:val="decimal"/>
      <w:lvlText w:val="%7."/>
      <w:lvlJc w:val="left"/>
      <w:pPr>
        <w:ind w:left="5154" w:hanging="360"/>
      </w:pPr>
    </w:lvl>
    <w:lvl w:ilvl="7">
      <w:start w:val="1"/>
      <w:numFmt w:val="lowerLetter"/>
      <w:lvlText w:val="%8."/>
      <w:lvlJc w:val="left"/>
      <w:pPr>
        <w:ind w:left="5874" w:hanging="360"/>
      </w:pPr>
    </w:lvl>
    <w:lvl w:ilvl="8">
      <w:start w:val="1"/>
      <w:numFmt w:val="lowerRoman"/>
      <w:lvlText w:val="%9."/>
      <w:lvlJc w:val="right"/>
      <w:pPr>
        <w:ind w:left="6594" w:hanging="180"/>
      </w:pPr>
    </w:lvl>
  </w:abstractNum>
  <w:abstractNum w:abstractNumId="26" w15:restartNumberingAfterBreak="0">
    <w:nsid w:val="302065E1"/>
    <w:multiLevelType w:val="multilevel"/>
    <w:tmpl w:val="302065E1"/>
    <w:lvl w:ilvl="0">
      <w:start w:val="1"/>
      <w:numFmt w:val="japaneseCounting"/>
      <w:lvlText w:val="（%1）"/>
      <w:lvlJc w:val="left"/>
      <w:pPr>
        <w:ind w:left="15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80" w:hanging="420"/>
      </w:pPr>
    </w:lvl>
    <w:lvl w:ilvl="2">
      <w:start w:val="1"/>
      <w:numFmt w:val="lowerRoman"/>
      <w:lvlText w:val="%3."/>
      <w:lvlJc w:val="righ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lowerLetter"/>
      <w:lvlText w:val="%5)"/>
      <w:lvlJc w:val="left"/>
      <w:pPr>
        <w:ind w:left="2940" w:hanging="420"/>
      </w:pPr>
    </w:lvl>
    <w:lvl w:ilvl="5">
      <w:start w:val="1"/>
      <w:numFmt w:val="lowerRoman"/>
      <w:lvlText w:val="%6."/>
      <w:lvlJc w:val="righ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lowerLetter"/>
      <w:lvlText w:val="%8)"/>
      <w:lvlJc w:val="left"/>
      <w:pPr>
        <w:ind w:left="4200" w:hanging="420"/>
      </w:pPr>
    </w:lvl>
    <w:lvl w:ilvl="8">
      <w:start w:val="1"/>
      <w:numFmt w:val="lowerRoman"/>
      <w:lvlText w:val="%9."/>
      <w:lvlJc w:val="right"/>
      <w:pPr>
        <w:ind w:left="4620" w:hanging="420"/>
      </w:pPr>
    </w:lvl>
  </w:abstractNum>
  <w:abstractNum w:abstractNumId="27" w15:restartNumberingAfterBreak="0">
    <w:nsid w:val="307D16B5"/>
    <w:multiLevelType w:val="singleLevel"/>
    <w:tmpl w:val="307D16B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8" w15:restartNumberingAfterBreak="0">
    <w:nsid w:val="327E61A6"/>
    <w:multiLevelType w:val="singleLevel"/>
    <w:tmpl w:val="327E61A6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29" w15:restartNumberingAfterBreak="0">
    <w:nsid w:val="36367779"/>
    <w:multiLevelType w:val="multilevel"/>
    <w:tmpl w:val="36367779"/>
    <w:lvl w:ilvl="0">
      <w:start w:val="1"/>
      <w:numFmt w:val="decimal"/>
      <w:lvlText w:val="%1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1589"/>
        </w:tabs>
        <w:ind w:left="1468" w:hanging="90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left" w:pos="1980"/>
        </w:tabs>
        <w:ind w:left="1980" w:hanging="90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900"/>
        </w:tabs>
        <w:ind w:left="900" w:hanging="900"/>
      </w:pPr>
      <w:rPr>
        <w:rFonts w:hint="eastAsia"/>
      </w:rPr>
    </w:lvl>
  </w:abstractNum>
  <w:abstractNum w:abstractNumId="30" w15:restartNumberingAfterBreak="0">
    <w:nsid w:val="3BF56A7D"/>
    <w:multiLevelType w:val="multilevel"/>
    <w:tmpl w:val="3BF56A7D"/>
    <w:lvl w:ilvl="0">
      <w:start w:val="1"/>
      <w:numFmt w:val="lowerLetter"/>
      <w:lvlText w:val="%1)"/>
      <w:lvlJc w:val="left"/>
      <w:pPr>
        <w:ind w:left="47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55" w:hanging="420"/>
      </w:pPr>
    </w:lvl>
    <w:lvl w:ilvl="2">
      <w:start w:val="1"/>
      <w:numFmt w:val="lowerRoman"/>
      <w:lvlText w:val="%3."/>
      <w:lvlJc w:val="right"/>
      <w:pPr>
        <w:ind w:left="1375" w:hanging="420"/>
      </w:pPr>
    </w:lvl>
    <w:lvl w:ilvl="3">
      <w:start w:val="1"/>
      <w:numFmt w:val="decimal"/>
      <w:lvlText w:val="%4."/>
      <w:lvlJc w:val="left"/>
      <w:pPr>
        <w:ind w:left="1795" w:hanging="420"/>
      </w:pPr>
    </w:lvl>
    <w:lvl w:ilvl="4">
      <w:start w:val="1"/>
      <w:numFmt w:val="lowerLetter"/>
      <w:lvlText w:val="%5)"/>
      <w:lvlJc w:val="left"/>
      <w:pPr>
        <w:ind w:left="2215" w:hanging="420"/>
      </w:pPr>
    </w:lvl>
    <w:lvl w:ilvl="5">
      <w:start w:val="1"/>
      <w:numFmt w:val="lowerRoman"/>
      <w:lvlText w:val="%6."/>
      <w:lvlJc w:val="right"/>
      <w:pPr>
        <w:ind w:left="2635" w:hanging="420"/>
      </w:pPr>
    </w:lvl>
    <w:lvl w:ilvl="6">
      <w:start w:val="1"/>
      <w:numFmt w:val="decimal"/>
      <w:lvlText w:val="%7."/>
      <w:lvlJc w:val="left"/>
      <w:pPr>
        <w:ind w:left="3055" w:hanging="420"/>
      </w:pPr>
    </w:lvl>
    <w:lvl w:ilvl="7">
      <w:start w:val="1"/>
      <w:numFmt w:val="lowerLetter"/>
      <w:lvlText w:val="%8)"/>
      <w:lvlJc w:val="left"/>
      <w:pPr>
        <w:ind w:left="3475" w:hanging="420"/>
      </w:pPr>
    </w:lvl>
    <w:lvl w:ilvl="8">
      <w:start w:val="1"/>
      <w:numFmt w:val="lowerRoman"/>
      <w:lvlText w:val="%9."/>
      <w:lvlJc w:val="right"/>
      <w:pPr>
        <w:ind w:left="3895" w:hanging="420"/>
      </w:pPr>
    </w:lvl>
  </w:abstractNum>
  <w:abstractNum w:abstractNumId="31" w15:restartNumberingAfterBreak="0">
    <w:nsid w:val="3E487E37"/>
    <w:multiLevelType w:val="multilevel"/>
    <w:tmpl w:val="3E487E37"/>
    <w:lvl w:ilvl="0">
      <w:start w:val="1"/>
      <w:numFmt w:val="decimal"/>
      <w:lvlText w:val="%1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1589"/>
        </w:tabs>
        <w:ind w:left="1468" w:hanging="90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left" w:pos="1980"/>
        </w:tabs>
        <w:ind w:left="1980" w:hanging="90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900"/>
        </w:tabs>
        <w:ind w:left="900" w:hanging="900"/>
      </w:pPr>
      <w:rPr>
        <w:rFonts w:hint="eastAsia"/>
      </w:rPr>
    </w:lvl>
  </w:abstractNum>
  <w:abstractNum w:abstractNumId="32" w15:restartNumberingAfterBreak="0">
    <w:nsid w:val="45D54C85"/>
    <w:multiLevelType w:val="multilevel"/>
    <w:tmpl w:val="45D54C85"/>
    <w:lvl w:ilvl="0">
      <w:start w:val="1"/>
      <w:numFmt w:val="chineseCountingThousand"/>
      <w:suff w:val="nothing"/>
      <w:lvlText w:val="第%1部分"/>
      <w:lvlJc w:val="center"/>
      <w:pPr>
        <w:ind w:left="-288" w:firstLine="288"/>
      </w:pPr>
      <w:rPr>
        <w:rFonts w:hint="eastAsia"/>
        <w:sz w:val="28"/>
        <w:szCs w:val="28"/>
      </w:rPr>
    </w:lvl>
    <w:lvl w:ilvl="1">
      <w:start w:val="1"/>
      <w:numFmt w:val="chineseCountingThousand"/>
      <w:suff w:val="nothing"/>
      <w:lvlText w:val="%2、"/>
      <w:lvlJc w:val="left"/>
      <w:pPr>
        <w:ind w:left="254" w:firstLine="0"/>
      </w:pPr>
      <w:rPr>
        <w:rFonts w:ascii="宋体" w:eastAsia="宋体" w:hAnsi="宋体" w:hint="eastAsia"/>
        <w:sz w:val="24"/>
        <w:szCs w:val="24"/>
      </w:rPr>
    </w:lvl>
    <w:lvl w:ilvl="2">
      <w:start w:val="1"/>
      <w:numFmt w:val="chineseCountingThousand"/>
      <w:suff w:val="nothing"/>
      <w:lvlText w:val="(%3)"/>
      <w:lvlJc w:val="left"/>
      <w:pPr>
        <w:ind w:left="0" w:firstLine="0"/>
      </w:pPr>
      <w:rPr>
        <w:rFonts w:ascii="Times New Roman" w:eastAsia="宋体" w:hAnsi="Times New Roman" w:hint="default"/>
        <w:b/>
        <w:i w:val="0"/>
        <w:spacing w:val="0"/>
        <w:w w:val="100"/>
        <w:position w:val="0"/>
        <w:sz w:val="21"/>
        <w:szCs w:val="21"/>
      </w:rPr>
    </w:lvl>
    <w:lvl w:ilvl="3">
      <w:start w:val="1"/>
      <w:numFmt w:val="decimal"/>
      <w:suff w:val="nothing"/>
      <w:lvlText w:val="%4、"/>
      <w:lvlJc w:val="left"/>
      <w:pPr>
        <w:ind w:left="0" w:firstLine="0"/>
      </w:pPr>
      <w:rPr>
        <w:rFonts w:hint="eastAsia"/>
      </w:rPr>
    </w:lvl>
    <w:lvl w:ilvl="4">
      <w:start w:val="1"/>
      <w:numFmt w:val="upperLetter"/>
      <w:suff w:val="nothing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33" w15:restartNumberingAfterBreak="0">
    <w:nsid w:val="4972674D"/>
    <w:multiLevelType w:val="singleLevel"/>
    <w:tmpl w:val="4972674D"/>
    <w:lvl w:ilvl="0">
      <w:start w:val="1"/>
      <w:numFmt w:val="japaneseCounting"/>
      <w:lvlText w:val="%1、"/>
      <w:lvlJc w:val="left"/>
      <w:pPr>
        <w:tabs>
          <w:tab w:val="left" w:pos="780"/>
        </w:tabs>
        <w:ind w:left="780" w:hanging="600"/>
      </w:pPr>
      <w:rPr>
        <w:rFonts w:hint="eastAsia"/>
        <w:b w:val="0"/>
      </w:rPr>
    </w:lvl>
  </w:abstractNum>
  <w:abstractNum w:abstractNumId="34" w15:restartNumberingAfterBreak="0">
    <w:nsid w:val="50081924"/>
    <w:multiLevelType w:val="multilevel"/>
    <w:tmpl w:val="50081924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5" w15:restartNumberingAfterBreak="0">
    <w:nsid w:val="516850D1"/>
    <w:multiLevelType w:val="multilevel"/>
    <w:tmpl w:val="516850D1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52FD7323"/>
    <w:multiLevelType w:val="multilevel"/>
    <w:tmpl w:val="52FD7323"/>
    <w:lvl w:ilvl="0">
      <w:start w:val="1"/>
      <w:numFmt w:val="decimal"/>
      <w:lvlText w:val="%1."/>
      <w:lvlJc w:val="left"/>
      <w:pPr>
        <w:ind w:left="205" w:hanging="322"/>
      </w:pPr>
      <w:rPr>
        <w:rFonts w:ascii="仿宋" w:eastAsia="仿宋" w:hAnsi="仿宋" w:cs="仿宋" w:hint="default"/>
        <w:spacing w:val="-46"/>
        <w:w w:val="99"/>
        <w:sz w:val="30"/>
        <w:szCs w:val="3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7" w15:restartNumberingAfterBreak="0">
    <w:nsid w:val="5A232928"/>
    <w:multiLevelType w:val="multilevel"/>
    <w:tmpl w:val="5A232928"/>
    <w:lvl w:ilvl="0">
      <w:start w:val="1"/>
      <w:numFmt w:val="decimal"/>
      <w:lvlText w:val="%1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1589"/>
        </w:tabs>
        <w:ind w:left="1468" w:hanging="90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left" w:pos="1980"/>
        </w:tabs>
        <w:ind w:left="1980" w:hanging="90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900"/>
        </w:tabs>
        <w:ind w:left="900" w:hanging="900"/>
      </w:pPr>
      <w:rPr>
        <w:rFonts w:hint="eastAsia"/>
      </w:rPr>
    </w:lvl>
  </w:abstractNum>
  <w:abstractNum w:abstractNumId="38" w15:restartNumberingAfterBreak="0">
    <w:nsid w:val="611AD672"/>
    <w:multiLevelType w:val="singleLevel"/>
    <w:tmpl w:val="611AD672"/>
    <w:lvl w:ilvl="0">
      <w:start w:val="1"/>
      <w:numFmt w:val="decimal"/>
      <w:suff w:val="nothing"/>
      <w:lvlText w:val="（%1）"/>
      <w:lvlJc w:val="left"/>
    </w:lvl>
  </w:abstractNum>
  <w:abstractNum w:abstractNumId="39" w15:restartNumberingAfterBreak="0">
    <w:nsid w:val="667727C6"/>
    <w:multiLevelType w:val="multilevel"/>
    <w:tmpl w:val="667727C6"/>
    <w:lvl w:ilvl="0">
      <w:start w:val="1"/>
      <w:numFmt w:val="decimal"/>
      <w:lvlText w:val="%1、"/>
      <w:lvlJc w:val="left"/>
      <w:pPr>
        <w:ind w:left="420" w:hanging="420"/>
      </w:pPr>
      <w:rPr>
        <w:rFonts w:hint="eastAsia"/>
        <w:sz w:val="32"/>
        <w:szCs w:val="3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0" w15:restartNumberingAfterBreak="0">
    <w:nsid w:val="6E0A4AF0"/>
    <w:multiLevelType w:val="multilevel"/>
    <w:tmpl w:val="6E0A4AF0"/>
    <w:lvl w:ilvl="0">
      <w:start w:val="1"/>
      <w:numFmt w:val="decimal"/>
      <w:lvlText w:val="%1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1589"/>
        </w:tabs>
        <w:ind w:left="1468" w:hanging="90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left" w:pos="1980"/>
        </w:tabs>
        <w:ind w:left="1980" w:hanging="90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900"/>
        </w:tabs>
        <w:ind w:left="900" w:hanging="900"/>
      </w:pPr>
      <w:rPr>
        <w:rFonts w:hint="eastAsia"/>
      </w:rPr>
    </w:lvl>
  </w:abstractNum>
  <w:abstractNum w:abstractNumId="41" w15:restartNumberingAfterBreak="0">
    <w:nsid w:val="70720EED"/>
    <w:multiLevelType w:val="multilevel"/>
    <w:tmpl w:val="70720EED"/>
    <w:lvl w:ilvl="0">
      <w:start w:val="1"/>
      <w:numFmt w:val="decimal"/>
      <w:lvlText w:val="%1、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2" w15:restartNumberingAfterBreak="0">
    <w:nsid w:val="7395737B"/>
    <w:multiLevelType w:val="multilevel"/>
    <w:tmpl w:val="7395737B"/>
    <w:lvl w:ilvl="0">
      <w:start w:val="1"/>
      <w:numFmt w:val="lowerLetter"/>
      <w:lvlText w:val="%1)"/>
      <w:lvlJc w:val="left"/>
      <w:pPr>
        <w:ind w:left="47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55" w:hanging="420"/>
      </w:pPr>
    </w:lvl>
    <w:lvl w:ilvl="2">
      <w:start w:val="1"/>
      <w:numFmt w:val="lowerRoman"/>
      <w:lvlText w:val="%3."/>
      <w:lvlJc w:val="right"/>
      <w:pPr>
        <w:ind w:left="1375" w:hanging="420"/>
      </w:pPr>
    </w:lvl>
    <w:lvl w:ilvl="3">
      <w:start w:val="1"/>
      <w:numFmt w:val="decimal"/>
      <w:lvlText w:val="%4."/>
      <w:lvlJc w:val="left"/>
      <w:pPr>
        <w:ind w:left="1795" w:hanging="420"/>
      </w:pPr>
    </w:lvl>
    <w:lvl w:ilvl="4">
      <w:start w:val="1"/>
      <w:numFmt w:val="lowerLetter"/>
      <w:lvlText w:val="%5)"/>
      <w:lvlJc w:val="left"/>
      <w:pPr>
        <w:ind w:left="2215" w:hanging="420"/>
      </w:pPr>
    </w:lvl>
    <w:lvl w:ilvl="5">
      <w:start w:val="1"/>
      <w:numFmt w:val="lowerRoman"/>
      <w:lvlText w:val="%6."/>
      <w:lvlJc w:val="right"/>
      <w:pPr>
        <w:ind w:left="2635" w:hanging="420"/>
      </w:pPr>
    </w:lvl>
    <w:lvl w:ilvl="6">
      <w:start w:val="1"/>
      <w:numFmt w:val="decimal"/>
      <w:lvlText w:val="%7."/>
      <w:lvlJc w:val="left"/>
      <w:pPr>
        <w:ind w:left="3055" w:hanging="420"/>
      </w:pPr>
    </w:lvl>
    <w:lvl w:ilvl="7">
      <w:start w:val="1"/>
      <w:numFmt w:val="lowerLetter"/>
      <w:lvlText w:val="%8)"/>
      <w:lvlJc w:val="left"/>
      <w:pPr>
        <w:ind w:left="3475" w:hanging="420"/>
      </w:pPr>
    </w:lvl>
    <w:lvl w:ilvl="8">
      <w:start w:val="1"/>
      <w:numFmt w:val="lowerRoman"/>
      <w:lvlText w:val="%9."/>
      <w:lvlJc w:val="right"/>
      <w:pPr>
        <w:ind w:left="3895" w:hanging="420"/>
      </w:pPr>
    </w:lvl>
  </w:abstractNum>
  <w:abstractNum w:abstractNumId="43" w15:restartNumberingAfterBreak="0">
    <w:nsid w:val="76A020BA"/>
    <w:multiLevelType w:val="multilevel"/>
    <w:tmpl w:val="76A020BA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4" w15:restartNumberingAfterBreak="0">
    <w:nsid w:val="7706AB61"/>
    <w:multiLevelType w:val="singleLevel"/>
    <w:tmpl w:val="7706AB61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45" w15:restartNumberingAfterBreak="0">
    <w:nsid w:val="7BF77DF7"/>
    <w:multiLevelType w:val="singleLevel"/>
    <w:tmpl w:val="7BF77DF7"/>
    <w:lvl w:ilvl="0">
      <w:start w:val="1"/>
      <w:numFmt w:val="decimal"/>
      <w:suff w:val="nothing"/>
      <w:lvlText w:val="%1）"/>
      <w:lvlJc w:val="left"/>
    </w:lvl>
  </w:abstractNum>
  <w:abstractNum w:abstractNumId="46" w15:restartNumberingAfterBreak="0">
    <w:nsid w:val="7EDB6283"/>
    <w:multiLevelType w:val="multilevel"/>
    <w:tmpl w:val="7EDB6283"/>
    <w:lvl w:ilvl="0">
      <w:start w:val="1"/>
      <w:numFmt w:val="lowerLetter"/>
      <w:lvlText w:val="%1)"/>
      <w:lvlJc w:val="left"/>
      <w:pPr>
        <w:ind w:left="47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95" w:hanging="440"/>
      </w:pPr>
    </w:lvl>
    <w:lvl w:ilvl="2">
      <w:start w:val="1"/>
      <w:numFmt w:val="lowerRoman"/>
      <w:lvlText w:val="%3."/>
      <w:lvlJc w:val="right"/>
      <w:pPr>
        <w:ind w:left="1435" w:hanging="440"/>
      </w:pPr>
    </w:lvl>
    <w:lvl w:ilvl="3">
      <w:start w:val="1"/>
      <w:numFmt w:val="decimal"/>
      <w:lvlText w:val="%4."/>
      <w:lvlJc w:val="left"/>
      <w:pPr>
        <w:ind w:left="1875" w:hanging="440"/>
      </w:pPr>
    </w:lvl>
    <w:lvl w:ilvl="4">
      <w:start w:val="1"/>
      <w:numFmt w:val="lowerLetter"/>
      <w:lvlText w:val="%5)"/>
      <w:lvlJc w:val="left"/>
      <w:pPr>
        <w:ind w:left="2315" w:hanging="440"/>
      </w:pPr>
    </w:lvl>
    <w:lvl w:ilvl="5">
      <w:start w:val="1"/>
      <w:numFmt w:val="lowerRoman"/>
      <w:lvlText w:val="%6."/>
      <w:lvlJc w:val="right"/>
      <w:pPr>
        <w:ind w:left="2755" w:hanging="440"/>
      </w:pPr>
    </w:lvl>
    <w:lvl w:ilvl="6">
      <w:start w:val="1"/>
      <w:numFmt w:val="decimal"/>
      <w:lvlText w:val="%7."/>
      <w:lvlJc w:val="left"/>
      <w:pPr>
        <w:ind w:left="3195" w:hanging="440"/>
      </w:pPr>
    </w:lvl>
    <w:lvl w:ilvl="7">
      <w:start w:val="1"/>
      <w:numFmt w:val="lowerLetter"/>
      <w:lvlText w:val="%8)"/>
      <w:lvlJc w:val="left"/>
      <w:pPr>
        <w:ind w:left="3635" w:hanging="440"/>
      </w:pPr>
    </w:lvl>
    <w:lvl w:ilvl="8">
      <w:start w:val="1"/>
      <w:numFmt w:val="lowerRoman"/>
      <w:lvlText w:val="%9."/>
      <w:lvlJc w:val="right"/>
      <w:pPr>
        <w:ind w:left="4075" w:hanging="440"/>
      </w:pPr>
    </w:lvl>
  </w:abstractNum>
  <w:num w:numId="1">
    <w:abstractNumId w:val="10"/>
  </w:num>
  <w:num w:numId="2">
    <w:abstractNumId w:val="13"/>
  </w:num>
  <w:num w:numId="3">
    <w:abstractNumId w:val="7"/>
  </w:num>
  <w:num w:numId="4">
    <w:abstractNumId w:val="16"/>
  </w:num>
  <w:num w:numId="5">
    <w:abstractNumId w:val="9"/>
  </w:num>
  <w:num w:numId="6">
    <w:abstractNumId w:val="11"/>
  </w:num>
  <w:num w:numId="7">
    <w:abstractNumId w:val="8"/>
  </w:num>
  <w:num w:numId="8">
    <w:abstractNumId w:val="12"/>
  </w:num>
  <w:num w:numId="9">
    <w:abstractNumId w:val="6"/>
  </w:num>
  <w:num w:numId="10">
    <w:abstractNumId w:val="31"/>
  </w:num>
  <w:num w:numId="11">
    <w:abstractNumId w:val="17"/>
  </w:num>
  <w:num w:numId="12">
    <w:abstractNumId w:val="40"/>
  </w:num>
  <w:num w:numId="13">
    <w:abstractNumId w:val="2"/>
  </w:num>
  <w:num w:numId="14">
    <w:abstractNumId w:val="18"/>
  </w:num>
  <w:num w:numId="15">
    <w:abstractNumId w:val="45"/>
  </w:num>
  <w:num w:numId="16">
    <w:abstractNumId w:val="3"/>
  </w:num>
  <w:num w:numId="17">
    <w:abstractNumId w:val="27"/>
  </w:num>
  <w:num w:numId="18">
    <w:abstractNumId w:val="38"/>
  </w:num>
  <w:num w:numId="19">
    <w:abstractNumId w:val="21"/>
  </w:num>
  <w:num w:numId="20">
    <w:abstractNumId w:val="42"/>
  </w:num>
  <w:num w:numId="21">
    <w:abstractNumId w:val="30"/>
  </w:num>
  <w:num w:numId="22">
    <w:abstractNumId w:val="19"/>
  </w:num>
  <w:num w:numId="23">
    <w:abstractNumId w:val="28"/>
  </w:num>
  <w:num w:numId="24">
    <w:abstractNumId w:val="46"/>
  </w:num>
  <w:num w:numId="25">
    <w:abstractNumId w:val="23"/>
  </w:num>
  <w:num w:numId="26">
    <w:abstractNumId w:val="24"/>
  </w:num>
  <w:num w:numId="27">
    <w:abstractNumId w:val="1"/>
  </w:num>
  <w:num w:numId="28">
    <w:abstractNumId w:val="25"/>
  </w:num>
  <w:num w:numId="29">
    <w:abstractNumId w:val="20"/>
  </w:num>
  <w:num w:numId="30">
    <w:abstractNumId w:val="39"/>
  </w:num>
  <w:num w:numId="31">
    <w:abstractNumId w:val="43"/>
  </w:num>
  <w:num w:numId="32">
    <w:abstractNumId w:val="14"/>
  </w:num>
  <w:num w:numId="33">
    <w:abstractNumId w:val="5"/>
  </w:num>
  <w:num w:numId="3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</w:num>
  <w:num w:numId="36">
    <w:abstractNumId w:val="37"/>
  </w:num>
  <w:num w:numId="37">
    <w:abstractNumId w:val="26"/>
  </w:num>
  <w:num w:numId="38">
    <w:abstractNumId w:val="33"/>
  </w:num>
  <w:num w:numId="39">
    <w:abstractNumId w:val="29"/>
  </w:num>
  <w:num w:numId="40">
    <w:abstractNumId w:val="36"/>
  </w:num>
  <w:num w:numId="41">
    <w:abstractNumId w:val="15"/>
  </w:num>
  <w:num w:numId="42">
    <w:abstractNumId w:val="34"/>
  </w:num>
  <w:num w:numId="43">
    <w:abstractNumId w:val="44"/>
  </w:num>
  <w:num w:numId="44">
    <w:abstractNumId w:val="35"/>
  </w:num>
  <w:num w:numId="45">
    <w:abstractNumId w:val="22"/>
  </w:num>
  <w:num w:numId="46">
    <w:abstractNumId w:val="41"/>
  </w:num>
  <w:num w:numId="47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hideSpelling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932"/>
    <w:rsid w:val="00124789"/>
    <w:rsid w:val="001B10BA"/>
    <w:rsid w:val="002376C0"/>
    <w:rsid w:val="00253369"/>
    <w:rsid w:val="00264249"/>
    <w:rsid w:val="00274B03"/>
    <w:rsid w:val="002C73D9"/>
    <w:rsid w:val="002F5FB2"/>
    <w:rsid w:val="00322CDC"/>
    <w:rsid w:val="00371C16"/>
    <w:rsid w:val="00391CE1"/>
    <w:rsid w:val="003A081A"/>
    <w:rsid w:val="003B6D71"/>
    <w:rsid w:val="00433015"/>
    <w:rsid w:val="00486D71"/>
    <w:rsid w:val="004970DC"/>
    <w:rsid w:val="004B4181"/>
    <w:rsid w:val="004D202E"/>
    <w:rsid w:val="004E028A"/>
    <w:rsid w:val="00530863"/>
    <w:rsid w:val="00533165"/>
    <w:rsid w:val="00542D91"/>
    <w:rsid w:val="00561DCB"/>
    <w:rsid w:val="005678D2"/>
    <w:rsid w:val="005A4887"/>
    <w:rsid w:val="005B4CFC"/>
    <w:rsid w:val="005F09B6"/>
    <w:rsid w:val="00632FCD"/>
    <w:rsid w:val="00641F10"/>
    <w:rsid w:val="006C2502"/>
    <w:rsid w:val="0070493B"/>
    <w:rsid w:val="00735642"/>
    <w:rsid w:val="00764C0A"/>
    <w:rsid w:val="0079507B"/>
    <w:rsid w:val="007C572E"/>
    <w:rsid w:val="007D23D9"/>
    <w:rsid w:val="007E39AD"/>
    <w:rsid w:val="00846A5F"/>
    <w:rsid w:val="00870AD2"/>
    <w:rsid w:val="008C24F4"/>
    <w:rsid w:val="008D62A3"/>
    <w:rsid w:val="0090406E"/>
    <w:rsid w:val="00924232"/>
    <w:rsid w:val="00950932"/>
    <w:rsid w:val="00A6316F"/>
    <w:rsid w:val="00A728F1"/>
    <w:rsid w:val="00AA2B08"/>
    <w:rsid w:val="00AE4355"/>
    <w:rsid w:val="00B936A5"/>
    <w:rsid w:val="00BA1083"/>
    <w:rsid w:val="00BC0973"/>
    <w:rsid w:val="00C41E85"/>
    <w:rsid w:val="00C64C39"/>
    <w:rsid w:val="00C727CE"/>
    <w:rsid w:val="00C7646C"/>
    <w:rsid w:val="00CD5DB7"/>
    <w:rsid w:val="00CE5A99"/>
    <w:rsid w:val="00DC07F7"/>
    <w:rsid w:val="00E647E7"/>
    <w:rsid w:val="00E753FE"/>
    <w:rsid w:val="00E847DC"/>
    <w:rsid w:val="00EB0348"/>
    <w:rsid w:val="00EB1921"/>
    <w:rsid w:val="00F62063"/>
    <w:rsid w:val="00FB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AD9276F-6B49-468A-88C9-73F2E4EEE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 w:qFormat="1"/>
    <w:lsdException w:name="toc 5" w:semiHidden="1" w:uiPriority="0" w:unhideWhenUsed="1" w:qFormat="1"/>
    <w:lsdException w:name="toc 6" w:semiHidden="1" w:uiPriority="0" w:unhideWhenUsed="1" w:qFormat="1"/>
    <w:lsdException w:name="toc 7" w:semiHidden="1" w:uiPriority="0" w:unhideWhenUsed="1" w:qFormat="1"/>
    <w:lsdException w:name="toc 8" w:semiHidden="1" w:uiPriority="0" w:unhideWhenUsed="1" w:qFormat="1"/>
    <w:lsdException w:name="toc 9" w:semiHidden="1" w:uiPriority="0" w:unhideWhenUsed="1" w:qFormat="1"/>
    <w:lsdException w:name="Normal Indent" w:semiHidden="1" w:uiPriority="0" w:unhideWhenUsed="1" w:qFormat="1"/>
    <w:lsdException w:name="footnote text" w:semiHidden="1" w:unhideWhenUsed="1" w:qFormat="1"/>
    <w:lsdException w:name="annotation text" w:semiHidden="1" w:unhideWhenUsed="1" w:qFormat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iPriority="0" w:unhideWhenUsed="1" w:qFormat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iPriority="0" w:unhideWhenUsed="1" w:qFormat="1"/>
    <w:lsdException w:name="Hyperlink" w:semiHidden="1" w:unhideWhenUsed="1" w:qFormat="1"/>
    <w:lsdException w:name="FollowedHyperlink" w:semiHidden="1" w:uiPriority="0" w:unhideWhenUsed="1" w:qFormat="1"/>
    <w:lsdException w:name="Strong" w:uiPriority="0" w:qFormat="1"/>
    <w:lsdException w:name="Emphasis" w:uiPriority="0" w:qFormat="1"/>
    <w:lsdException w:name="Document Map" w:semiHidden="1" w:uiPriority="0" w:unhideWhenUsed="1" w:qFormat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iPriority="0" w:unhideWhenUsed="1"/>
    <w:lsdException w:name="HTML Address" w:semiHidden="1" w:uiPriority="0" w:unhideWhenUsed="1"/>
    <w:lsdException w:name="HTML Cite" w:semiHidden="1" w:uiPriority="0" w:unhideWhenUsed="1" w:qFormat="1"/>
    <w:lsdException w:name="HTML Code" w:semiHidden="1" w:uiPriority="0" w:unhideWhenUsed="1"/>
    <w:lsdException w:name="HTML Definition" w:semiHidden="1" w:uiPriority="0" w:unhideWhenUsed="1"/>
    <w:lsdException w:name="HTML Keyboard" w:semiHidden="1" w:uiPriority="0" w:unhideWhenUsed="1"/>
    <w:lsdException w:name="HTML Preformatted" w:semiHidden="1" w:uiPriority="0" w:unhideWhenUsed="1" w:qFormat="1"/>
    <w:lsdException w:name="HTML Sample" w:semiHidden="1" w:uiPriority="0" w:unhideWhenUsed="1"/>
    <w:lsdException w:name="HTML Typewriter" w:semiHidden="1" w:uiPriority="0" w:unhideWhenUsed="1"/>
    <w:lsdException w:name="HTML Variable" w:semiHidden="1" w:uiPriority="0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0" w:qFormat="1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qFormat/>
    <w:pPr>
      <w:widowControl w:val="0"/>
      <w:jc w:val="both"/>
    </w:pPr>
  </w:style>
  <w:style w:type="paragraph" w:styleId="11">
    <w:name w:val="heading 1"/>
    <w:basedOn w:val="a6"/>
    <w:next w:val="a6"/>
    <w:link w:val="1Char"/>
    <w:qFormat/>
    <w:rsid w:val="00433015"/>
    <w:pPr>
      <w:keepNext/>
      <w:keepLines/>
      <w:autoSpaceDE w:val="0"/>
      <w:autoSpaceDN w:val="0"/>
      <w:adjustRightInd w:val="0"/>
      <w:spacing w:before="240" w:after="120" w:line="300" w:lineRule="auto"/>
      <w:jc w:val="center"/>
      <w:outlineLvl w:val="0"/>
    </w:pPr>
    <w:rPr>
      <w:rFonts w:ascii="宋体" w:eastAsia="宋体" w:hAnsi="Times New Roman" w:cs="Times New Roman"/>
      <w:b/>
      <w:kern w:val="44"/>
      <w:sz w:val="32"/>
      <w:szCs w:val="20"/>
    </w:rPr>
  </w:style>
  <w:style w:type="paragraph" w:styleId="21">
    <w:name w:val="heading 2"/>
    <w:basedOn w:val="a6"/>
    <w:next w:val="a6"/>
    <w:link w:val="2Char1"/>
    <w:qFormat/>
    <w:rsid w:val="00433015"/>
    <w:pPr>
      <w:keepNext/>
      <w:keepLines/>
      <w:autoSpaceDE w:val="0"/>
      <w:autoSpaceDN w:val="0"/>
      <w:adjustRightInd w:val="0"/>
      <w:spacing w:before="120" w:line="300" w:lineRule="auto"/>
      <w:jc w:val="center"/>
      <w:outlineLvl w:val="1"/>
    </w:pPr>
    <w:rPr>
      <w:rFonts w:ascii="Arial" w:eastAsia="黑体" w:hAnsi="Arial" w:cs="Times New Roman"/>
      <w:b/>
      <w:kern w:val="0"/>
      <w:sz w:val="30"/>
      <w:szCs w:val="20"/>
    </w:rPr>
  </w:style>
  <w:style w:type="paragraph" w:styleId="30">
    <w:name w:val="heading 3"/>
    <w:basedOn w:val="a6"/>
    <w:next w:val="a7"/>
    <w:link w:val="3Char1"/>
    <w:qFormat/>
    <w:rsid w:val="00433015"/>
    <w:pPr>
      <w:keepNext/>
      <w:keepLines/>
      <w:autoSpaceDE w:val="0"/>
      <w:autoSpaceDN w:val="0"/>
      <w:adjustRightInd w:val="0"/>
      <w:spacing w:before="360" w:after="120"/>
      <w:jc w:val="left"/>
      <w:outlineLvl w:val="2"/>
    </w:pPr>
    <w:rPr>
      <w:rFonts w:ascii="宋体" w:eastAsia="宋体" w:hAnsi="Times New Roman" w:cs="Times New Roman"/>
      <w:b/>
      <w:kern w:val="0"/>
      <w:sz w:val="24"/>
      <w:szCs w:val="20"/>
      <w:u w:val="single"/>
    </w:rPr>
  </w:style>
  <w:style w:type="paragraph" w:styleId="4">
    <w:name w:val="heading 4"/>
    <w:basedOn w:val="a6"/>
    <w:next w:val="a6"/>
    <w:link w:val="4Char"/>
    <w:qFormat/>
    <w:rsid w:val="00433015"/>
    <w:pPr>
      <w:keepNext/>
      <w:keepLines/>
      <w:adjustRightInd w:val="0"/>
      <w:spacing w:before="280" w:after="290" w:line="376" w:lineRule="atLeast"/>
      <w:textAlignment w:val="baseline"/>
      <w:outlineLvl w:val="3"/>
    </w:pPr>
    <w:rPr>
      <w:rFonts w:ascii="Times New Roman" w:eastAsia="宋体" w:hAnsi="Times New Roman" w:cs="Times New Roman"/>
      <w:kern w:val="0"/>
      <w:sz w:val="24"/>
      <w:szCs w:val="20"/>
    </w:rPr>
  </w:style>
  <w:style w:type="paragraph" w:styleId="5">
    <w:name w:val="heading 5"/>
    <w:basedOn w:val="a6"/>
    <w:next w:val="a6"/>
    <w:link w:val="5Char"/>
    <w:qFormat/>
    <w:rsid w:val="00433015"/>
    <w:pPr>
      <w:keepNext/>
      <w:keepLines/>
      <w:adjustRightInd w:val="0"/>
      <w:spacing w:before="280" w:after="290" w:line="376" w:lineRule="atLeast"/>
      <w:textAlignment w:val="baseline"/>
      <w:outlineLvl w:val="4"/>
    </w:pPr>
    <w:rPr>
      <w:rFonts w:ascii="Times New Roman" w:eastAsia="宋体" w:hAnsi="Times New Roman" w:cs="Times New Roman"/>
      <w:b/>
      <w:kern w:val="0"/>
      <w:sz w:val="28"/>
      <w:szCs w:val="20"/>
    </w:rPr>
  </w:style>
  <w:style w:type="paragraph" w:styleId="6">
    <w:name w:val="heading 6"/>
    <w:basedOn w:val="a6"/>
    <w:next w:val="a6"/>
    <w:link w:val="6Char"/>
    <w:qFormat/>
    <w:rsid w:val="00433015"/>
    <w:pPr>
      <w:keepNext/>
      <w:keepLines/>
      <w:adjustRightInd w:val="0"/>
      <w:spacing w:before="240" w:after="64" w:line="320" w:lineRule="atLeast"/>
      <w:textAlignment w:val="baseline"/>
      <w:outlineLvl w:val="5"/>
    </w:pPr>
    <w:rPr>
      <w:rFonts w:ascii="Arial" w:eastAsia="黑体" w:hAnsi="Arial" w:cs="Times New Roman"/>
      <w:b/>
      <w:kern w:val="0"/>
      <w:sz w:val="24"/>
      <w:szCs w:val="20"/>
    </w:rPr>
  </w:style>
  <w:style w:type="paragraph" w:styleId="7">
    <w:name w:val="heading 7"/>
    <w:basedOn w:val="a6"/>
    <w:next w:val="a6"/>
    <w:link w:val="7Char"/>
    <w:qFormat/>
    <w:rsid w:val="00433015"/>
    <w:pPr>
      <w:keepNext/>
      <w:keepLines/>
      <w:adjustRightInd w:val="0"/>
      <w:spacing w:before="240" w:after="64" w:line="320" w:lineRule="atLeast"/>
      <w:textAlignment w:val="baseline"/>
      <w:outlineLvl w:val="6"/>
    </w:pPr>
    <w:rPr>
      <w:rFonts w:ascii="Times New Roman" w:eastAsia="宋体" w:hAnsi="Times New Roman" w:cs="Times New Roman"/>
      <w:b/>
      <w:kern w:val="0"/>
      <w:sz w:val="24"/>
      <w:szCs w:val="20"/>
    </w:rPr>
  </w:style>
  <w:style w:type="paragraph" w:styleId="8">
    <w:name w:val="heading 8"/>
    <w:basedOn w:val="a6"/>
    <w:next w:val="a6"/>
    <w:link w:val="8Char"/>
    <w:qFormat/>
    <w:rsid w:val="00433015"/>
    <w:pPr>
      <w:keepNext/>
      <w:keepLines/>
      <w:adjustRightInd w:val="0"/>
      <w:spacing w:before="240" w:after="64" w:line="320" w:lineRule="atLeast"/>
      <w:textAlignment w:val="baseline"/>
      <w:outlineLvl w:val="7"/>
    </w:pPr>
    <w:rPr>
      <w:rFonts w:ascii="Arial" w:eastAsia="黑体" w:hAnsi="Arial" w:cs="Times New Roman"/>
      <w:kern w:val="0"/>
      <w:sz w:val="24"/>
      <w:szCs w:val="20"/>
    </w:rPr>
  </w:style>
  <w:style w:type="paragraph" w:styleId="9">
    <w:name w:val="heading 9"/>
    <w:basedOn w:val="a6"/>
    <w:next w:val="a6"/>
    <w:link w:val="9Char"/>
    <w:qFormat/>
    <w:rsid w:val="00433015"/>
    <w:pPr>
      <w:keepNext/>
      <w:keepLines/>
      <w:adjustRightInd w:val="0"/>
      <w:spacing w:before="240" w:after="64" w:line="320" w:lineRule="atLeast"/>
      <w:textAlignment w:val="baseline"/>
      <w:outlineLvl w:val="8"/>
    </w:pPr>
    <w:rPr>
      <w:rFonts w:ascii="Arial" w:eastAsia="黑体" w:hAnsi="Arial" w:cs="Times New Roman"/>
      <w:kern w:val="0"/>
      <w:szCs w:val="20"/>
    </w:r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paragraph" w:styleId="ab">
    <w:name w:val="header"/>
    <w:basedOn w:val="a6"/>
    <w:link w:val="Char"/>
    <w:unhideWhenUsed/>
    <w:qFormat/>
    <w:rsid w:val="004330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8"/>
    <w:link w:val="ab"/>
    <w:qFormat/>
    <w:rsid w:val="00433015"/>
    <w:rPr>
      <w:sz w:val="18"/>
      <w:szCs w:val="18"/>
    </w:rPr>
  </w:style>
  <w:style w:type="paragraph" w:styleId="ac">
    <w:name w:val="footer"/>
    <w:basedOn w:val="a6"/>
    <w:link w:val="Char0"/>
    <w:uiPriority w:val="99"/>
    <w:unhideWhenUsed/>
    <w:qFormat/>
    <w:rsid w:val="004330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8"/>
    <w:link w:val="ac"/>
    <w:qFormat/>
    <w:rsid w:val="00433015"/>
    <w:rPr>
      <w:sz w:val="18"/>
      <w:szCs w:val="18"/>
    </w:rPr>
  </w:style>
  <w:style w:type="character" w:customStyle="1" w:styleId="1Char">
    <w:name w:val="标题 1 Char"/>
    <w:basedOn w:val="a8"/>
    <w:link w:val="11"/>
    <w:qFormat/>
    <w:rsid w:val="00433015"/>
    <w:rPr>
      <w:rFonts w:ascii="宋体" w:eastAsia="宋体" w:hAnsi="Times New Roman" w:cs="Times New Roman"/>
      <w:b/>
      <w:kern w:val="44"/>
      <w:sz w:val="32"/>
      <w:szCs w:val="20"/>
    </w:rPr>
  </w:style>
  <w:style w:type="character" w:customStyle="1" w:styleId="2Char">
    <w:name w:val="标题 2 Char"/>
    <w:basedOn w:val="a8"/>
    <w:qFormat/>
    <w:rsid w:val="00433015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8"/>
    <w:qFormat/>
    <w:rsid w:val="00433015"/>
    <w:rPr>
      <w:b/>
      <w:bCs/>
      <w:sz w:val="32"/>
      <w:szCs w:val="32"/>
    </w:rPr>
  </w:style>
  <w:style w:type="character" w:customStyle="1" w:styleId="4Char">
    <w:name w:val="标题 4 Char"/>
    <w:basedOn w:val="a8"/>
    <w:link w:val="4"/>
    <w:qFormat/>
    <w:rsid w:val="00433015"/>
    <w:rPr>
      <w:rFonts w:ascii="Times New Roman" w:eastAsia="宋体" w:hAnsi="Times New Roman" w:cs="Times New Roman"/>
      <w:kern w:val="0"/>
      <w:sz w:val="24"/>
      <w:szCs w:val="20"/>
    </w:rPr>
  </w:style>
  <w:style w:type="character" w:customStyle="1" w:styleId="5Char">
    <w:name w:val="标题 5 Char"/>
    <w:basedOn w:val="a8"/>
    <w:link w:val="5"/>
    <w:qFormat/>
    <w:rsid w:val="00433015"/>
    <w:rPr>
      <w:rFonts w:ascii="Times New Roman" w:eastAsia="宋体" w:hAnsi="Times New Roman" w:cs="Times New Roman"/>
      <w:b/>
      <w:kern w:val="0"/>
      <w:sz w:val="28"/>
      <w:szCs w:val="20"/>
    </w:rPr>
  </w:style>
  <w:style w:type="character" w:customStyle="1" w:styleId="6Char">
    <w:name w:val="标题 6 Char"/>
    <w:basedOn w:val="a8"/>
    <w:link w:val="6"/>
    <w:qFormat/>
    <w:rsid w:val="00433015"/>
    <w:rPr>
      <w:rFonts w:ascii="Arial" w:eastAsia="黑体" w:hAnsi="Arial" w:cs="Times New Roman"/>
      <w:b/>
      <w:kern w:val="0"/>
      <w:sz w:val="24"/>
      <w:szCs w:val="20"/>
    </w:rPr>
  </w:style>
  <w:style w:type="character" w:customStyle="1" w:styleId="7Char">
    <w:name w:val="标题 7 Char"/>
    <w:basedOn w:val="a8"/>
    <w:link w:val="7"/>
    <w:qFormat/>
    <w:rsid w:val="00433015"/>
    <w:rPr>
      <w:rFonts w:ascii="Times New Roman" w:eastAsia="宋体" w:hAnsi="Times New Roman" w:cs="Times New Roman"/>
      <w:b/>
      <w:kern w:val="0"/>
      <w:sz w:val="24"/>
      <w:szCs w:val="20"/>
    </w:rPr>
  </w:style>
  <w:style w:type="character" w:customStyle="1" w:styleId="8Char">
    <w:name w:val="标题 8 Char"/>
    <w:basedOn w:val="a8"/>
    <w:link w:val="8"/>
    <w:qFormat/>
    <w:rsid w:val="00433015"/>
    <w:rPr>
      <w:rFonts w:ascii="Arial" w:eastAsia="黑体" w:hAnsi="Arial" w:cs="Times New Roman"/>
      <w:kern w:val="0"/>
      <w:sz w:val="24"/>
      <w:szCs w:val="20"/>
    </w:rPr>
  </w:style>
  <w:style w:type="character" w:customStyle="1" w:styleId="9Char">
    <w:name w:val="标题 9 Char"/>
    <w:basedOn w:val="a8"/>
    <w:link w:val="9"/>
    <w:qFormat/>
    <w:rsid w:val="00433015"/>
    <w:rPr>
      <w:rFonts w:ascii="Arial" w:eastAsia="黑体" w:hAnsi="Arial" w:cs="Times New Roman"/>
      <w:kern w:val="0"/>
      <w:szCs w:val="20"/>
    </w:rPr>
  </w:style>
  <w:style w:type="numbering" w:customStyle="1" w:styleId="12">
    <w:name w:val="无列表1"/>
    <w:next w:val="aa"/>
    <w:uiPriority w:val="99"/>
    <w:semiHidden/>
    <w:unhideWhenUsed/>
    <w:rsid w:val="00433015"/>
  </w:style>
  <w:style w:type="paragraph" w:styleId="a7">
    <w:name w:val="Normal Indent"/>
    <w:basedOn w:val="a6"/>
    <w:link w:val="Char1"/>
    <w:qFormat/>
    <w:rsid w:val="00433015"/>
    <w:pPr>
      <w:autoSpaceDE w:val="0"/>
      <w:autoSpaceDN w:val="0"/>
      <w:adjustRightInd w:val="0"/>
      <w:ind w:firstLine="420"/>
      <w:jc w:val="left"/>
    </w:pPr>
    <w:rPr>
      <w:rFonts w:ascii="宋体" w:eastAsia="宋体" w:hAnsi="Times New Roman" w:cs="Times New Roman"/>
      <w:sz w:val="24"/>
      <w:szCs w:val="24"/>
    </w:rPr>
  </w:style>
  <w:style w:type="paragraph" w:styleId="70">
    <w:name w:val="toc 7"/>
    <w:basedOn w:val="a6"/>
    <w:next w:val="a6"/>
    <w:qFormat/>
    <w:rsid w:val="00433015"/>
    <w:pPr>
      <w:ind w:leftChars="1200" w:left="2520"/>
    </w:pPr>
    <w:rPr>
      <w:rFonts w:ascii="Times New Roman" w:eastAsia="宋体" w:hAnsi="Times New Roman" w:cs="Times New Roman"/>
      <w:szCs w:val="24"/>
    </w:rPr>
  </w:style>
  <w:style w:type="paragraph" w:styleId="ad">
    <w:name w:val="caption"/>
    <w:basedOn w:val="a6"/>
    <w:next w:val="a6"/>
    <w:qFormat/>
    <w:rsid w:val="00433015"/>
    <w:pPr>
      <w:spacing w:line="480" w:lineRule="auto"/>
    </w:pPr>
    <w:rPr>
      <w:rFonts w:ascii="华文中宋" w:eastAsia="华文中宋" w:hAnsi="华文中宋" w:cs="Times New Roman"/>
      <w:sz w:val="36"/>
      <w:szCs w:val="20"/>
    </w:rPr>
  </w:style>
  <w:style w:type="paragraph" w:styleId="ae">
    <w:name w:val="Document Map"/>
    <w:basedOn w:val="a6"/>
    <w:link w:val="Char2"/>
    <w:qFormat/>
    <w:rsid w:val="00433015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Char2">
    <w:name w:val="文档结构图 Char"/>
    <w:basedOn w:val="a8"/>
    <w:link w:val="ae"/>
    <w:qFormat/>
    <w:rsid w:val="00433015"/>
    <w:rPr>
      <w:rFonts w:ascii="Times New Roman" w:eastAsia="宋体" w:hAnsi="Times New Roman" w:cs="Times New Roman"/>
      <w:szCs w:val="24"/>
      <w:shd w:val="clear" w:color="auto" w:fill="000080"/>
    </w:rPr>
  </w:style>
  <w:style w:type="paragraph" w:styleId="af">
    <w:name w:val="annotation text"/>
    <w:basedOn w:val="a6"/>
    <w:link w:val="Char10"/>
    <w:uiPriority w:val="99"/>
    <w:qFormat/>
    <w:rsid w:val="00433015"/>
    <w:pPr>
      <w:jc w:val="left"/>
    </w:pPr>
    <w:rPr>
      <w:rFonts w:ascii="Times New Roman" w:eastAsia="宋体" w:hAnsi="Times New Roman" w:cs="Times New Roman"/>
      <w:szCs w:val="24"/>
    </w:rPr>
  </w:style>
  <w:style w:type="character" w:customStyle="1" w:styleId="Char3">
    <w:name w:val="批注文字 Char"/>
    <w:basedOn w:val="a8"/>
    <w:uiPriority w:val="99"/>
    <w:qFormat/>
    <w:rsid w:val="00433015"/>
  </w:style>
  <w:style w:type="paragraph" w:styleId="31">
    <w:name w:val="Body Text 3"/>
    <w:basedOn w:val="a6"/>
    <w:link w:val="3Char0"/>
    <w:qFormat/>
    <w:rsid w:val="00433015"/>
    <w:pPr>
      <w:spacing w:after="120"/>
    </w:pPr>
    <w:rPr>
      <w:rFonts w:ascii="Times New Roman" w:eastAsia="宋体" w:hAnsi="Times New Roman" w:cs="Times New Roman"/>
      <w:sz w:val="16"/>
      <w:szCs w:val="16"/>
    </w:rPr>
  </w:style>
  <w:style w:type="character" w:customStyle="1" w:styleId="3Char0">
    <w:name w:val="正文文本 3 Char"/>
    <w:basedOn w:val="a8"/>
    <w:link w:val="31"/>
    <w:qFormat/>
    <w:rsid w:val="00433015"/>
    <w:rPr>
      <w:rFonts w:ascii="Times New Roman" w:eastAsia="宋体" w:hAnsi="Times New Roman" w:cs="Times New Roman"/>
      <w:sz w:val="16"/>
      <w:szCs w:val="16"/>
    </w:rPr>
  </w:style>
  <w:style w:type="paragraph" w:styleId="af0">
    <w:name w:val="Body Text"/>
    <w:basedOn w:val="a6"/>
    <w:link w:val="Char4"/>
    <w:qFormat/>
    <w:rsid w:val="00433015"/>
    <w:pPr>
      <w:tabs>
        <w:tab w:val="left" w:pos="567"/>
      </w:tabs>
      <w:spacing w:before="120" w:line="22" w:lineRule="atLeast"/>
    </w:pPr>
    <w:rPr>
      <w:rFonts w:ascii="宋体" w:eastAsia="宋体" w:hAnsi="宋体" w:cs="Times New Roman"/>
      <w:sz w:val="24"/>
      <w:szCs w:val="24"/>
    </w:rPr>
  </w:style>
  <w:style w:type="character" w:customStyle="1" w:styleId="Char4">
    <w:name w:val="正文文本 Char"/>
    <w:basedOn w:val="a8"/>
    <w:link w:val="af0"/>
    <w:qFormat/>
    <w:rsid w:val="00433015"/>
    <w:rPr>
      <w:rFonts w:ascii="宋体" w:eastAsia="宋体" w:hAnsi="宋体" w:cs="Times New Roman"/>
      <w:sz w:val="24"/>
      <w:szCs w:val="24"/>
    </w:rPr>
  </w:style>
  <w:style w:type="paragraph" w:styleId="af1">
    <w:name w:val="Body Text Indent"/>
    <w:basedOn w:val="a6"/>
    <w:link w:val="Char20"/>
    <w:qFormat/>
    <w:rsid w:val="00433015"/>
    <w:pPr>
      <w:spacing w:line="360" w:lineRule="auto"/>
      <w:ind w:firstLine="570"/>
    </w:pPr>
    <w:rPr>
      <w:rFonts w:ascii="Times New Roman" w:eastAsia="宋体" w:hAnsi="Times New Roman" w:cs="Times New Roman"/>
      <w:sz w:val="24"/>
      <w:szCs w:val="24"/>
    </w:rPr>
  </w:style>
  <w:style w:type="character" w:customStyle="1" w:styleId="Char5">
    <w:name w:val="正文文本缩进 Char"/>
    <w:basedOn w:val="a8"/>
    <w:qFormat/>
    <w:rsid w:val="00433015"/>
  </w:style>
  <w:style w:type="paragraph" w:styleId="22">
    <w:name w:val="List 2"/>
    <w:basedOn w:val="a6"/>
    <w:qFormat/>
    <w:rsid w:val="00433015"/>
    <w:pPr>
      <w:ind w:leftChars="200" w:left="100" w:hangingChars="200" w:hanging="200"/>
    </w:pPr>
    <w:rPr>
      <w:rFonts w:ascii="Times New Roman" w:eastAsia="宋体" w:hAnsi="Times New Roman" w:cs="Times New Roman"/>
      <w:szCs w:val="24"/>
    </w:rPr>
  </w:style>
  <w:style w:type="paragraph" w:styleId="af2">
    <w:name w:val="Block Text"/>
    <w:basedOn w:val="a6"/>
    <w:qFormat/>
    <w:rsid w:val="00433015"/>
    <w:pPr>
      <w:widowControl/>
      <w:ind w:left="480" w:right="-341" w:firstLine="513"/>
    </w:pPr>
    <w:rPr>
      <w:rFonts w:ascii="Times New Roman" w:eastAsia="宋体" w:hAnsi="Times New Roman" w:cs="Times New Roman"/>
      <w:kern w:val="0"/>
      <w:sz w:val="24"/>
      <w:szCs w:val="20"/>
    </w:rPr>
  </w:style>
  <w:style w:type="paragraph" w:styleId="50">
    <w:name w:val="toc 5"/>
    <w:basedOn w:val="a6"/>
    <w:next w:val="a6"/>
    <w:qFormat/>
    <w:rsid w:val="00433015"/>
    <w:pPr>
      <w:ind w:leftChars="800" w:left="1680"/>
    </w:pPr>
    <w:rPr>
      <w:rFonts w:ascii="Times New Roman" w:eastAsia="宋体" w:hAnsi="Times New Roman" w:cs="Times New Roman"/>
      <w:szCs w:val="24"/>
    </w:rPr>
  </w:style>
  <w:style w:type="paragraph" w:styleId="32">
    <w:name w:val="toc 3"/>
    <w:basedOn w:val="a6"/>
    <w:next w:val="a6"/>
    <w:uiPriority w:val="39"/>
    <w:qFormat/>
    <w:rsid w:val="00433015"/>
    <w:pPr>
      <w:ind w:leftChars="400" w:left="840"/>
    </w:pPr>
    <w:rPr>
      <w:rFonts w:ascii="Times New Roman" w:eastAsia="宋体" w:hAnsi="Times New Roman" w:cs="Times New Roman"/>
      <w:szCs w:val="24"/>
    </w:rPr>
  </w:style>
  <w:style w:type="paragraph" w:styleId="af3">
    <w:name w:val="Plain Text"/>
    <w:basedOn w:val="a6"/>
    <w:link w:val="Char6"/>
    <w:qFormat/>
    <w:rsid w:val="00433015"/>
    <w:rPr>
      <w:rFonts w:ascii="宋体" w:eastAsia="宋体" w:hAnsi="Courier New" w:cs="Times New Roman" w:hint="eastAsia"/>
      <w:szCs w:val="20"/>
    </w:rPr>
  </w:style>
  <w:style w:type="character" w:customStyle="1" w:styleId="Char6">
    <w:name w:val="纯文本 Char"/>
    <w:basedOn w:val="a8"/>
    <w:link w:val="af3"/>
    <w:qFormat/>
    <w:rsid w:val="00433015"/>
    <w:rPr>
      <w:rFonts w:ascii="宋体" w:eastAsia="宋体" w:hAnsi="Courier New" w:cs="Times New Roman"/>
      <w:szCs w:val="20"/>
    </w:rPr>
  </w:style>
  <w:style w:type="paragraph" w:styleId="80">
    <w:name w:val="toc 8"/>
    <w:basedOn w:val="a6"/>
    <w:next w:val="a6"/>
    <w:qFormat/>
    <w:rsid w:val="00433015"/>
    <w:pPr>
      <w:ind w:leftChars="1400" w:left="2940"/>
    </w:pPr>
    <w:rPr>
      <w:rFonts w:ascii="Times New Roman" w:eastAsia="宋体" w:hAnsi="Times New Roman" w:cs="Times New Roman"/>
      <w:szCs w:val="24"/>
    </w:rPr>
  </w:style>
  <w:style w:type="paragraph" w:styleId="af4">
    <w:name w:val="Date"/>
    <w:basedOn w:val="a6"/>
    <w:next w:val="a6"/>
    <w:link w:val="Char7"/>
    <w:qFormat/>
    <w:rsid w:val="00433015"/>
    <w:pPr>
      <w:ind w:leftChars="2500" w:left="100"/>
    </w:pPr>
    <w:rPr>
      <w:rFonts w:ascii="仿宋_GB2312" w:eastAsia="仿宋_GB2312" w:hAnsi="宋体" w:cs="Times New Roman"/>
      <w:color w:val="000000"/>
      <w:sz w:val="24"/>
      <w:szCs w:val="24"/>
    </w:rPr>
  </w:style>
  <w:style w:type="character" w:customStyle="1" w:styleId="Char7">
    <w:name w:val="日期 Char"/>
    <w:basedOn w:val="a8"/>
    <w:link w:val="af4"/>
    <w:qFormat/>
    <w:rsid w:val="00433015"/>
    <w:rPr>
      <w:rFonts w:ascii="仿宋_GB2312" w:eastAsia="仿宋_GB2312" w:hAnsi="宋体" w:cs="Times New Roman"/>
      <w:color w:val="000000"/>
      <w:sz w:val="24"/>
      <w:szCs w:val="24"/>
    </w:rPr>
  </w:style>
  <w:style w:type="paragraph" w:styleId="23">
    <w:name w:val="Body Text Indent 2"/>
    <w:basedOn w:val="a6"/>
    <w:link w:val="2Char0"/>
    <w:qFormat/>
    <w:rsid w:val="00433015"/>
    <w:pPr>
      <w:ind w:firstLineChars="200" w:firstLine="480"/>
    </w:pPr>
    <w:rPr>
      <w:rFonts w:ascii="仿宋_GB2312" w:eastAsia="仿宋_GB2312" w:hAnsi="Times New Roman" w:cs="Times New Roman"/>
      <w:sz w:val="24"/>
      <w:szCs w:val="24"/>
    </w:rPr>
  </w:style>
  <w:style w:type="character" w:customStyle="1" w:styleId="2Char0">
    <w:name w:val="正文文本缩进 2 Char"/>
    <w:basedOn w:val="a8"/>
    <w:link w:val="23"/>
    <w:qFormat/>
    <w:rsid w:val="00433015"/>
    <w:rPr>
      <w:rFonts w:ascii="仿宋_GB2312" w:eastAsia="仿宋_GB2312" w:hAnsi="Times New Roman" w:cs="Times New Roman"/>
      <w:sz w:val="24"/>
      <w:szCs w:val="24"/>
    </w:rPr>
  </w:style>
  <w:style w:type="paragraph" w:styleId="af5">
    <w:name w:val="Balloon Text"/>
    <w:basedOn w:val="a6"/>
    <w:link w:val="Char8"/>
    <w:qFormat/>
    <w:rsid w:val="00433015"/>
    <w:rPr>
      <w:rFonts w:ascii="Times New Roman" w:eastAsia="宋体" w:hAnsi="Times New Roman" w:cs="Times New Roman"/>
      <w:sz w:val="18"/>
      <w:szCs w:val="18"/>
    </w:rPr>
  </w:style>
  <w:style w:type="character" w:customStyle="1" w:styleId="Char8">
    <w:name w:val="批注框文本 Char"/>
    <w:basedOn w:val="a8"/>
    <w:link w:val="af5"/>
    <w:qFormat/>
    <w:rsid w:val="00433015"/>
    <w:rPr>
      <w:rFonts w:ascii="Times New Roman" w:eastAsia="宋体" w:hAnsi="Times New Roman" w:cs="Times New Roman"/>
      <w:sz w:val="18"/>
      <w:szCs w:val="18"/>
    </w:rPr>
  </w:style>
  <w:style w:type="paragraph" w:styleId="13">
    <w:name w:val="toc 1"/>
    <w:basedOn w:val="a6"/>
    <w:next w:val="a6"/>
    <w:uiPriority w:val="39"/>
    <w:qFormat/>
    <w:rsid w:val="00433015"/>
    <w:pPr>
      <w:tabs>
        <w:tab w:val="left" w:pos="1050"/>
        <w:tab w:val="right" w:leader="dot" w:pos="8937"/>
      </w:tabs>
      <w:spacing w:line="300" w:lineRule="auto"/>
    </w:pPr>
    <w:rPr>
      <w:rFonts w:ascii="宋体" w:eastAsia="宋体" w:hAnsi="宋体" w:cs="Times New Roman"/>
      <w:b/>
      <w:sz w:val="24"/>
      <w:szCs w:val="24"/>
    </w:rPr>
  </w:style>
  <w:style w:type="paragraph" w:styleId="40">
    <w:name w:val="toc 4"/>
    <w:basedOn w:val="a6"/>
    <w:next w:val="a6"/>
    <w:qFormat/>
    <w:rsid w:val="00433015"/>
    <w:pPr>
      <w:ind w:leftChars="600" w:left="1260"/>
    </w:pPr>
    <w:rPr>
      <w:rFonts w:ascii="Times New Roman" w:eastAsia="宋体" w:hAnsi="Times New Roman" w:cs="Times New Roman"/>
      <w:szCs w:val="24"/>
    </w:rPr>
  </w:style>
  <w:style w:type="paragraph" w:styleId="60">
    <w:name w:val="toc 6"/>
    <w:basedOn w:val="a6"/>
    <w:next w:val="a6"/>
    <w:qFormat/>
    <w:rsid w:val="00433015"/>
    <w:pPr>
      <w:ind w:leftChars="1000" w:left="2100"/>
    </w:pPr>
    <w:rPr>
      <w:rFonts w:ascii="Times New Roman" w:eastAsia="宋体" w:hAnsi="Times New Roman" w:cs="Times New Roman"/>
      <w:szCs w:val="24"/>
    </w:rPr>
  </w:style>
  <w:style w:type="paragraph" w:styleId="33">
    <w:name w:val="Body Text Indent 3"/>
    <w:basedOn w:val="a6"/>
    <w:link w:val="3Char2"/>
    <w:qFormat/>
    <w:rsid w:val="00433015"/>
    <w:pPr>
      <w:autoSpaceDE w:val="0"/>
      <w:autoSpaceDN w:val="0"/>
      <w:adjustRightInd w:val="0"/>
      <w:spacing w:before="120" w:line="22" w:lineRule="atLeast"/>
      <w:ind w:left="720" w:firstLine="480"/>
      <w:jc w:val="left"/>
    </w:pPr>
    <w:rPr>
      <w:rFonts w:ascii="宋体" w:eastAsia="宋体" w:hAnsi="Times New Roman" w:cs="Times New Roman"/>
      <w:kern w:val="0"/>
      <w:sz w:val="24"/>
      <w:szCs w:val="20"/>
    </w:rPr>
  </w:style>
  <w:style w:type="character" w:customStyle="1" w:styleId="3Char2">
    <w:name w:val="正文文本缩进 3 Char"/>
    <w:basedOn w:val="a8"/>
    <w:link w:val="33"/>
    <w:qFormat/>
    <w:rsid w:val="00433015"/>
    <w:rPr>
      <w:rFonts w:ascii="宋体" w:eastAsia="宋体" w:hAnsi="Times New Roman" w:cs="Times New Roman"/>
      <w:kern w:val="0"/>
      <w:sz w:val="24"/>
      <w:szCs w:val="20"/>
    </w:rPr>
  </w:style>
  <w:style w:type="paragraph" w:styleId="24">
    <w:name w:val="toc 2"/>
    <w:basedOn w:val="a6"/>
    <w:next w:val="a6"/>
    <w:uiPriority w:val="39"/>
    <w:qFormat/>
    <w:rsid w:val="00433015"/>
    <w:pPr>
      <w:tabs>
        <w:tab w:val="right" w:leader="dot" w:pos="8937"/>
      </w:tabs>
      <w:spacing w:line="312" w:lineRule="auto"/>
      <w:ind w:leftChars="200" w:left="420"/>
    </w:pPr>
    <w:rPr>
      <w:rFonts w:ascii="Times New Roman" w:eastAsia="宋体" w:hAnsi="Times New Roman" w:cs="Times New Roman"/>
      <w:szCs w:val="24"/>
    </w:rPr>
  </w:style>
  <w:style w:type="paragraph" w:styleId="90">
    <w:name w:val="toc 9"/>
    <w:basedOn w:val="a6"/>
    <w:next w:val="a6"/>
    <w:qFormat/>
    <w:rsid w:val="00433015"/>
    <w:pPr>
      <w:ind w:leftChars="1600" w:left="3360"/>
    </w:pPr>
    <w:rPr>
      <w:rFonts w:ascii="Times New Roman" w:eastAsia="宋体" w:hAnsi="Times New Roman" w:cs="Times New Roman"/>
      <w:szCs w:val="24"/>
    </w:rPr>
  </w:style>
  <w:style w:type="paragraph" w:styleId="HTML">
    <w:name w:val="HTML Preformatted"/>
    <w:basedOn w:val="a6"/>
    <w:link w:val="HTMLChar"/>
    <w:qFormat/>
    <w:rsid w:val="0043301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8"/>
    <w:link w:val="HTML"/>
    <w:qFormat/>
    <w:rsid w:val="00433015"/>
    <w:rPr>
      <w:rFonts w:ascii="宋体" w:eastAsia="宋体" w:hAnsi="宋体" w:cs="宋体"/>
      <w:kern w:val="0"/>
      <w:sz w:val="24"/>
      <w:szCs w:val="24"/>
    </w:rPr>
  </w:style>
  <w:style w:type="paragraph" w:styleId="af6">
    <w:name w:val="Normal (Web)"/>
    <w:basedOn w:val="a6"/>
    <w:uiPriority w:val="99"/>
    <w:unhideWhenUsed/>
    <w:qFormat/>
    <w:rsid w:val="0043301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14">
    <w:name w:val="index 1"/>
    <w:basedOn w:val="a6"/>
    <w:next w:val="a6"/>
    <w:qFormat/>
    <w:rsid w:val="00433015"/>
    <w:rPr>
      <w:rFonts w:ascii="Times New Roman" w:eastAsia="宋体" w:hAnsi="Times New Roman" w:cs="Times New Roman"/>
      <w:szCs w:val="20"/>
    </w:rPr>
  </w:style>
  <w:style w:type="paragraph" w:styleId="af7">
    <w:name w:val="Title"/>
    <w:basedOn w:val="a6"/>
    <w:link w:val="Char11"/>
    <w:qFormat/>
    <w:rsid w:val="00433015"/>
    <w:pPr>
      <w:jc w:val="center"/>
      <w:outlineLvl w:val="0"/>
    </w:pPr>
    <w:rPr>
      <w:rFonts w:ascii="Times New Roman" w:eastAsia="宋体" w:hAnsi="Times New Roman" w:cs="Times New Roman"/>
      <w:b/>
      <w:sz w:val="32"/>
      <w:szCs w:val="20"/>
    </w:rPr>
  </w:style>
  <w:style w:type="character" w:customStyle="1" w:styleId="Char9">
    <w:name w:val="标题 Char"/>
    <w:basedOn w:val="a8"/>
    <w:qFormat/>
    <w:rsid w:val="00433015"/>
    <w:rPr>
      <w:rFonts w:asciiTheme="majorHAnsi" w:eastAsia="宋体" w:hAnsiTheme="majorHAnsi" w:cstheme="majorBidi"/>
      <w:b/>
      <w:bCs/>
      <w:sz w:val="32"/>
      <w:szCs w:val="32"/>
    </w:rPr>
  </w:style>
  <w:style w:type="paragraph" w:styleId="af8">
    <w:name w:val="annotation subject"/>
    <w:basedOn w:val="af"/>
    <w:next w:val="af"/>
    <w:link w:val="Chara"/>
    <w:qFormat/>
    <w:rsid w:val="00433015"/>
    <w:rPr>
      <w:b/>
      <w:bCs/>
    </w:rPr>
  </w:style>
  <w:style w:type="character" w:customStyle="1" w:styleId="Chara">
    <w:name w:val="批注主题 Char"/>
    <w:basedOn w:val="Char3"/>
    <w:link w:val="af8"/>
    <w:qFormat/>
    <w:rsid w:val="00433015"/>
    <w:rPr>
      <w:rFonts w:ascii="Times New Roman" w:eastAsia="宋体" w:hAnsi="Times New Roman" w:cs="Times New Roman"/>
      <w:b/>
      <w:bCs/>
      <w:szCs w:val="24"/>
    </w:rPr>
  </w:style>
  <w:style w:type="paragraph" w:styleId="25">
    <w:name w:val="Body Text First Indent 2"/>
    <w:basedOn w:val="af1"/>
    <w:link w:val="2Char2"/>
    <w:qFormat/>
    <w:rsid w:val="00433015"/>
    <w:pPr>
      <w:spacing w:after="120" w:line="480" w:lineRule="exact"/>
      <w:ind w:leftChars="200" w:left="420" w:firstLineChars="200" w:firstLine="420"/>
    </w:pPr>
    <w:rPr>
      <w:szCs w:val="20"/>
    </w:rPr>
  </w:style>
  <w:style w:type="character" w:customStyle="1" w:styleId="2Char2">
    <w:name w:val="正文首行缩进 2 Char"/>
    <w:basedOn w:val="Char5"/>
    <w:link w:val="25"/>
    <w:qFormat/>
    <w:rsid w:val="00433015"/>
    <w:rPr>
      <w:rFonts w:ascii="Times New Roman" w:eastAsia="宋体" w:hAnsi="Times New Roman" w:cs="Times New Roman"/>
      <w:sz w:val="24"/>
      <w:szCs w:val="20"/>
    </w:rPr>
  </w:style>
  <w:style w:type="table" w:styleId="af9">
    <w:name w:val="Table Grid"/>
    <w:basedOn w:val="a9"/>
    <w:uiPriority w:val="39"/>
    <w:qFormat/>
    <w:rsid w:val="00433015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1-2">
    <w:name w:val="Medium Grid 1 Accent 2"/>
    <w:basedOn w:val="a9"/>
    <w:qFormat/>
    <w:rsid w:val="00433015"/>
    <w:rPr>
      <w:rFonts w:ascii="Times New Roman" w:eastAsia="宋体" w:hAnsi="Times New Roman" w:cs="Times New Roman"/>
      <w:szCs w:val="24"/>
    </w:rPr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character" w:styleId="afa">
    <w:name w:val="Strong"/>
    <w:qFormat/>
    <w:rsid w:val="00433015"/>
    <w:rPr>
      <w:b/>
      <w:bCs/>
    </w:rPr>
  </w:style>
  <w:style w:type="character" w:styleId="afb">
    <w:name w:val="page number"/>
    <w:qFormat/>
    <w:rsid w:val="00433015"/>
  </w:style>
  <w:style w:type="character" w:styleId="afc">
    <w:name w:val="FollowedHyperlink"/>
    <w:qFormat/>
    <w:rsid w:val="00433015"/>
    <w:rPr>
      <w:color w:val="800080"/>
      <w:u w:val="single"/>
    </w:rPr>
  </w:style>
  <w:style w:type="character" w:styleId="afd">
    <w:name w:val="Emphasis"/>
    <w:qFormat/>
    <w:rsid w:val="00433015"/>
    <w:rPr>
      <w:color w:val="CC0033"/>
    </w:rPr>
  </w:style>
  <w:style w:type="character" w:styleId="afe">
    <w:name w:val="Hyperlink"/>
    <w:uiPriority w:val="99"/>
    <w:qFormat/>
    <w:rsid w:val="00433015"/>
    <w:rPr>
      <w:color w:val="0000FF"/>
      <w:u w:val="single"/>
    </w:rPr>
  </w:style>
  <w:style w:type="character" w:styleId="aff">
    <w:name w:val="annotation reference"/>
    <w:uiPriority w:val="99"/>
    <w:qFormat/>
    <w:rsid w:val="00433015"/>
    <w:rPr>
      <w:sz w:val="21"/>
      <w:szCs w:val="21"/>
    </w:rPr>
  </w:style>
  <w:style w:type="character" w:styleId="HTML0">
    <w:name w:val="HTML Cite"/>
    <w:qFormat/>
    <w:rsid w:val="00433015"/>
    <w:rPr>
      <w:i/>
      <w:iCs/>
    </w:rPr>
  </w:style>
  <w:style w:type="character" w:customStyle="1" w:styleId="chanpin">
    <w:name w:val="chanpin拷贝"/>
    <w:qFormat/>
    <w:rsid w:val="00433015"/>
  </w:style>
  <w:style w:type="character" w:customStyle="1" w:styleId="aff0">
    <w:name w:val="批注文字 字符"/>
    <w:uiPriority w:val="99"/>
    <w:qFormat/>
    <w:rsid w:val="00433015"/>
    <w:rPr>
      <w:rFonts w:ascii="Times New Roman" w:eastAsia="宋体" w:hAnsi="Times New Roman" w:cs="Times New Roman"/>
      <w:sz w:val="24"/>
      <w:lang w:val="en-US" w:eastAsia="zh-CN" w:bidi="ar-SA"/>
    </w:rPr>
  </w:style>
  <w:style w:type="character" w:customStyle="1" w:styleId="1Char0">
    <w:name w:val="段1 Char"/>
    <w:qFormat/>
    <w:rsid w:val="00433015"/>
    <w:rPr>
      <w:rFonts w:ascii="宋体" w:eastAsia="宋体"/>
      <w:sz w:val="24"/>
      <w:lang w:val="en-US" w:eastAsia="zh-CN" w:bidi="ar-SA"/>
    </w:rPr>
  </w:style>
  <w:style w:type="character" w:customStyle="1" w:styleId="Charb">
    <w:name w:val="正文格式 Char"/>
    <w:link w:val="aff1"/>
    <w:qFormat/>
    <w:locked/>
    <w:rsid w:val="00433015"/>
    <w:rPr>
      <w:rFonts w:ascii="宋体" w:hAnsi="宋体"/>
      <w:sz w:val="24"/>
      <w:szCs w:val="24"/>
      <w:lang w:val="en-GB"/>
    </w:rPr>
  </w:style>
  <w:style w:type="paragraph" w:customStyle="1" w:styleId="aff1">
    <w:name w:val="正文格式"/>
    <w:basedOn w:val="a6"/>
    <w:link w:val="Charb"/>
    <w:qFormat/>
    <w:rsid w:val="00433015"/>
    <w:pPr>
      <w:spacing w:beforeLines="50" w:line="360" w:lineRule="auto"/>
      <w:ind w:firstLineChars="200" w:firstLine="480"/>
    </w:pPr>
    <w:rPr>
      <w:rFonts w:ascii="宋体" w:hAnsi="宋体"/>
      <w:sz w:val="24"/>
      <w:szCs w:val="24"/>
      <w:lang w:val="en-GB"/>
    </w:rPr>
  </w:style>
  <w:style w:type="character" w:customStyle="1" w:styleId="Charc">
    <w:name w:val="正文表格 Char"/>
    <w:link w:val="aff2"/>
    <w:qFormat/>
    <w:rsid w:val="00433015"/>
    <w:rPr>
      <w:rFonts w:ascii="宋体" w:hAnsi="宋体"/>
      <w:color w:val="000000"/>
      <w:szCs w:val="21"/>
    </w:rPr>
  </w:style>
  <w:style w:type="paragraph" w:customStyle="1" w:styleId="aff2">
    <w:name w:val="正文表格"/>
    <w:basedOn w:val="a6"/>
    <w:link w:val="Charc"/>
    <w:qFormat/>
    <w:rsid w:val="00433015"/>
    <w:pPr>
      <w:adjustRightInd w:val="0"/>
      <w:snapToGrid w:val="0"/>
      <w:jc w:val="left"/>
    </w:pPr>
    <w:rPr>
      <w:rFonts w:ascii="宋体" w:hAnsi="宋体"/>
      <w:color w:val="000000"/>
      <w:szCs w:val="21"/>
    </w:rPr>
  </w:style>
  <w:style w:type="character" w:customStyle="1" w:styleId="3Char1">
    <w:name w:val="标题 3 Char1"/>
    <w:link w:val="30"/>
    <w:qFormat/>
    <w:rsid w:val="00433015"/>
    <w:rPr>
      <w:rFonts w:ascii="宋体" w:eastAsia="宋体" w:hAnsi="Times New Roman" w:cs="Times New Roman"/>
      <w:b/>
      <w:kern w:val="0"/>
      <w:sz w:val="24"/>
      <w:szCs w:val="20"/>
      <w:u w:val="single"/>
    </w:rPr>
  </w:style>
  <w:style w:type="character" w:customStyle="1" w:styleId="2Char1">
    <w:name w:val="标题 2 Char1"/>
    <w:link w:val="21"/>
    <w:qFormat/>
    <w:rsid w:val="00433015"/>
    <w:rPr>
      <w:rFonts w:ascii="Arial" w:eastAsia="黑体" w:hAnsi="Arial" w:cs="Times New Roman"/>
      <w:b/>
      <w:kern w:val="0"/>
      <w:sz w:val="30"/>
      <w:szCs w:val="20"/>
    </w:rPr>
  </w:style>
  <w:style w:type="character" w:customStyle="1" w:styleId="Chard">
    <w:name w:val="注释 Char"/>
    <w:link w:val="aff3"/>
    <w:qFormat/>
    <w:rsid w:val="00433015"/>
    <w:rPr>
      <w:rFonts w:ascii="宋体" w:hAnsi="宋体"/>
      <w:szCs w:val="21"/>
    </w:rPr>
  </w:style>
  <w:style w:type="paragraph" w:customStyle="1" w:styleId="aff3">
    <w:name w:val="注释"/>
    <w:basedOn w:val="a6"/>
    <w:link w:val="Chard"/>
    <w:qFormat/>
    <w:rsid w:val="00433015"/>
    <w:pPr>
      <w:adjustRightInd w:val="0"/>
      <w:snapToGrid w:val="0"/>
      <w:ind w:left="420" w:hangingChars="200" w:hanging="420"/>
      <w:jc w:val="left"/>
    </w:pPr>
    <w:rPr>
      <w:rFonts w:ascii="宋体" w:hAnsi="宋体"/>
      <w:szCs w:val="21"/>
    </w:rPr>
  </w:style>
  <w:style w:type="character" w:customStyle="1" w:styleId="1Char1">
    <w:name w:val="普通文字1 Char1"/>
    <w:qFormat/>
    <w:rsid w:val="00433015"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locality">
    <w:name w:val="locality"/>
    <w:qFormat/>
    <w:rsid w:val="00433015"/>
  </w:style>
  <w:style w:type="character" w:customStyle="1" w:styleId="Chare">
    <w:name w:val="正文重点 Char"/>
    <w:link w:val="aff4"/>
    <w:qFormat/>
    <w:rsid w:val="00433015"/>
    <w:rPr>
      <w:b/>
      <w:sz w:val="24"/>
    </w:rPr>
  </w:style>
  <w:style w:type="paragraph" w:customStyle="1" w:styleId="aff4">
    <w:name w:val="正文重点"/>
    <w:basedOn w:val="a6"/>
    <w:link w:val="Chare"/>
    <w:qFormat/>
    <w:rsid w:val="00433015"/>
    <w:pPr>
      <w:adjustRightInd w:val="0"/>
      <w:spacing w:line="360" w:lineRule="auto"/>
      <w:ind w:firstLineChars="200" w:firstLine="482"/>
      <w:jc w:val="left"/>
      <w:textAlignment w:val="baseline"/>
    </w:pPr>
    <w:rPr>
      <w:b/>
      <w:sz w:val="24"/>
    </w:rPr>
  </w:style>
  <w:style w:type="character" w:customStyle="1" w:styleId="Char10">
    <w:name w:val="批注文字 Char1"/>
    <w:link w:val="af"/>
    <w:uiPriority w:val="99"/>
    <w:qFormat/>
    <w:rsid w:val="00433015"/>
    <w:rPr>
      <w:rFonts w:ascii="Times New Roman" w:eastAsia="宋体" w:hAnsi="Times New Roman" w:cs="Times New Roman"/>
      <w:szCs w:val="24"/>
    </w:rPr>
  </w:style>
  <w:style w:type="character" w:customStyle="1" w:styleId="Charf">
    <w:name w:val="正文小标题 Char"/>
    <w:link w:val="aff5"/>
    <w:qFormat/>
    <w:rsid w:val="00433015"/>
    <w:rPr>
      <w:rFonts w:ascii="宋体" w:hAnsi="宋体"/>
      <w:b/>
      <w:i/>
      <w:color w:val="FF0000"/>
      <w:sz w:val="24"/>
    </w:rPr>
  </w:style>
  <w:style w:type="paragraph" w:customStyle="1" w:styleId="aff5">
    <w:name w:val="正文小标题"/>
    <w:basedOn w:val="a6"/>
    <w:next w:val="a7"/>
    <w:link w:val="Charf"/>
    <w:qFormat/>
    <w:rsid w:val="00433015"/>
    <w:pPr>
      <w:adjustRightInd w:val="0"/>
      <w:snapToGrid w:val="0"/>
      <w:spacing w:beforeLines="100" w:before="312" w:afterLines="100" w:after="312"/>
      <w:ind w:firstLine="482"/>
      <w:jc w:val="left"/>
    </w:pPr>
    <w:rPr>
      <w:rFonts w:ascii="宋体" w:hAnsi="宋体"/>
      <w:b/>
      <w:i/>
      <w:color w:val="FF0000"/>
      <w:sz w:val="24"/>
    </w:rPr>
  </w:style>
  <w:style w:type="character" w:customStyle="1" w:styleId="Char12">
    <w:name w:val="页眉 Char1"/>
    <w:qFormat/>
    <w:rsid w:val="00433015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1">
    <w:name w:val="正文缩进 Char1"/>
    <w:link w:val="a7"/>
    <w:qFormat/>
    <w:rsid w:val="00433015"/>
    <w:rPr>
      <w:rFonts w:ascii="宋体" w:eastAsia="宋体" w:hAnsi="Times New Roman" w:cs="Times New Roman"/>
      <w:sz w:val="24"/>
      <w:szCs w:val="24"/>
    </w:rPr>
  </w:style>
  <w:style w:type="character" w:customStyle="1" w:styleId="Charf0">
    <w:name w:val="列出段落 Char"/>
    <w:qFormat/>
    <w:rsid w:val="00433015"/>
    <w:rPr>
      <w:rFonts w:ascii="Calibri" w:eastAsia="宋体" w:hAnsi="Calibri"/>
      <w:kern w:val="2"/>
      <w:sz w:val="21"/>
      <w:szCs w:val="22"/>
      <w:lang w:val="en-US" w:eastAsia="zh-CN" w:bidi="ar-SA"/>
    </w:rPr>
  </w:style>
  <w:style w:type="character" w:customStyle="1" w:styleId="black1">
    <w:name w:val="black1"/>
    <w:qFormat/>
    <w:rsid w:val="00433015"/>
    <w:rPr>
      <w:color w:val="000000"/>
    </w:rPr>
  </w:style>
  <w:style w:type="character" w:customStyle="1" w:styleId="apple-style-span">
    <w:name w:val="apple-style-span"/>
    <w:qFormat/>
    <w:rsid w:val="00433015"/>
    <w:rPr>
      <w:rFonts w:cs="Times New Roman"/>
    </w:rPr>
  </w:style>
  <w:style w:type="character" w:customStyle="1" w:styleId="Charf1">
    <w:name w:val="正文缩进 Char"/>
    <w:qFormat/>
    <w:rsid w:val="00433015"/>
    <w:rPr>
      <w:rFonts w:ascii="宋体" w:eastAsia="宋体"/>
      <w:kern w:val="2"/>
      <w:sz w:val="24"/>
      <w:szCs w:val="24"/>
      <w:lang w:val="en-US" w:eastAsia="zh-CN" w:bidi="ar-SA"/>
    </w:rPr>
  </w:style>
  <w:style w:type="character" w:customStyle="1" w:styleId="Char13">
    <w:name w:val="列出段落 Char1"/>
    <w:link w:val="aff6"/>
    <w:uiPriority w:val="34"/>
    <w:qFormat/>
    <w:rsid w:val="00433015"/>
    <w:rPr>
      <w:rFonts w:ascii="Calibri" w:eastAsia="宋体" w:hAnsi="Calibri"/>
    </w:rPr>
  </w:style>
  <w:style w:type="paragraph" w:styleId="aff6">
    <w:name w:val="List Paragraph"/>
    <w:basedOn w:val="a6"/>
    <w:link w:val="Char13"/>
    <w:uiPriority w:val="34"/>
    <w:qFormat/>
    <w:rsid w:val="00433015"/>
    <w:pPr>
      <w:ind w:firstLineChars="200" w:firstLine="420"/>
    </w:pPr>
    <w:rPr>
      <w:rFonts w:ascii="Calibri" w:eastAsia="宋体" w:hAnsi="Calibri"/>
    </w:rPr>
  </w:style>
  <w:style w:type="character" w:customStyle="1" w:styleId="15">
    <w:name w:val="纯文本 字符1"/>
    <w:qFormat/>
    <w:rsid w:val="00433015"/>
    <w:rPr>
      <w:rFonts w:ascii="宋体" w:hAnsi="Courier New"/>
    </w:rPr>
  </w:style>
  <w:style w:type="character" w:customStyle="1" w:styleId="3CharChar">
    <w:name w:val="标题 3 Char Char"/>
    <w:qFormat/>
    <w:rsid w:val="00433015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Charf2">
    <w:name w:val="正文大标题 Char"/>
    <w:link w:val="aff7"/>
    <w:qFormat/>
    <w:rsid w:val="00433015"/>
    <w:rPr>
      <w:rFonts w:ascii="宋体" w:hAnsi="宋体"/>
      <w:b/>
      <w:color w:val="000000"/>
      <w:sz w:val="28"/>
      <w:szCs w:val="21"/>
    </w:rPr>
  </w:style>
  <w:style w:type="paragraph" w:customStyle="1" w:styleId="aff7">
    <w:name w:val="正文大标题"/>
    <w:basedOn w:val="aff5"/>
    <w:next w:val="a7"/>
    <w:link w:val="Charf2"/>
    <w:qFormat/>
    <w:rsid w:val="00433015"/>
    <w:pPr>
      <w:jc w:val="center"/>
    </w:pPr>
    <w:rPr>
      <w:i w:val="0"/>
      <w:color w:val="000000"/>
      <w:sz w:val="28"/>
      <w:szCs w:val="21"/>
    </w:rPr>
  </w:style>
  <w:style w:type="character" w:customStyle="1" w:styleId="Char14">
    <w:name w:val="页脚 Char1"/>
    <w:uiPriority w:val="99"/>
    <w:qFormat/>
    <w:rsid w:val="00433015"/>
    <w:rPr>
      <w:rFonts w:ascii="宋体" w:eastAsia="宋体"/>
      <w:sz w:val="18"/>
      <w:lang w:val="en-US" w:eastAsia="zh-CN" w:bidi="ar-SA"/>
    </w:rPr>
  </w:style>
  <w:style w:type="character" w:customStyle="1" w:styleId="title4">
    <w:name w:val="title4"/>
    <w:qFormat/>
    <w:rsid w:val="00433015"/>
    <w:rPr>
      <w:b/>
      <w:bCs/>
      <w:color w:val="1D87B3"/>
      <w:sz w:val="15"/>
      <w:szCs w:val="15"/>
    </w:rPr>
  </w:style>
  <w:style w:type="character" w:customStyle="1" w:styleId="CharChar11">
    <w:name w:val="Char Char11"/>
    <w:qFormat/>
    <w:rsid w:val="00433015"/>
    <w:rPr>
      <w:rFonts w:ascii="宋体" w:eastAsia="宋体"/>
      <w:b/>
      <w:sz w:val="24"/>
      <w:u w:val="single"/>
      <w:lang w:val="en-US" w:eastAsia="zh-CN" w:bidi="ar-SA"/>
    </w:rPr>
  </w:style>
  <w:style w:type="character" w:customStyle="1" w:styleId="CharChar">
    <w:name w:val="正文缩进 Char Char"/>
    <w:link w:val="16"/>
    <w:qFormat/>
    <w:rsid w:val="00433015"/>
    <w:rPr>
      <w:rFonts w:ascii="宋体" w:eastAsia="宋体"/>
      <w:snapToGrid w:val="0"/>
      <w:color w:val="000000"/>
      <w:kern w:val="28"/>
      <w:sz w:val="28"/>
    </w:rPr>
  </w:style>
  <w:style w:type="paragraph" w:customStyle="1" w:styleId="16">
    <w:name w:val="正文缩进1"/>
    <w:basedOn w:val="a6"/>
    <w:link w:val="CharChar"/>
    <w:qFormat/>
    <w:rsid w:val="00433015"/>
    <w:pPr>
      <w:widowControl/>
      <w:adjustRightInd w:val="0"/>
      <w:snapToGrid w:val="0"/>
      <w:spacing w:line="480" w:lineRule="exact"/>
      <w:ind w:firstLine="567"/>
    </w:pPr>
    <w:rPr>
      <w:rFonts w:ascii="宋体" w:eastAsia="宋体"/>
      <w:snapToGrid w:val="0"/>
      <w:color w:val="000000"/>
      <w:kern w:val="28"/>
      <w:sz w:val="28"/>
    </w:rPr>
  </w:style>
  <w:style w:type="character" w:customStyle="1" w:styleId="txt">
    <w:name w:val="txt"/>
    <w:qFormat/>
    <w:rsid w:val="00433015"/>
  </w:style>
  <w:style w:type="character" w:customStyle="1" w:styleId="2CharChar">
    <w:name w:val="标题 2 Char Char"/>
    <w:qFormat/>
    <w:rsid w:val="00433015"/>
    <w:rPr>
      <w:rFonts w:ascii="Arial" w:eastAsia="黑体" w:hAnsi="Arial"/>
      <w:b/>
      <w:bCs/>
      <w:kern w:val="2"/>
      <w:sz w:val="32"/>
      <w:szCs w:val="32"/>
      <w:lang w:val="en-US" w:eastAsia="zh-CN" w:bidi="ar-SA"/>
    </w:rPr>
  </w:style>
  <w:style w:type="character" w:customStyle="1" w:styleId="chanpin1">
    <w:name w:val="chanpin1"/>
    <w:qFormat/>
    <w:rsid w:val="00433015"/>
    <w:rPr>
      <w:rFonts w:ascii="ˎ̥" w:hAnsi="ˎ̥" w:hint="default"/>
      <w:color w:val="000000"/>
      <w:sz w:val="20"/>
      <w:szCs w:val="20"/>
      <w:u w:val="none"/>
    </w:rPr>
  </w:style>
  <w:style w:type="character" w:customStyle="1" w:styleId="Char15">
    <w:name w:val="正文文本缩进 Char1"/>
    <w:link w:val="17"/>
    <w:qFormat/>
    <w:rsid w:val="00433015"/>
    <w:rPr>
      <w:rFonts w:ascii="宋体" w:eastAsia="宋体" w:hAnsi="宋体"/>
      <w:sz w:val="24"/>
      <w:szCs w:val="24"/>
    </w:rPr>
  </w:style>
  <w:style w:type="paragraph" w:customStyle="1" w:styleId="17">
    <w:name w:val="正文文本缩进1"/>
    <w:basedOn w:val="a6"/>
    <w:link w:val="Char15"/>
    <w:qFormat/>
    <w:rsid w:val="00433015"/>
    <w:pPr>
      <w:spacing w:line="480" w:lineRule="exact"/>
      <w:ind w:firstLineChars="200" w:firstLine="480"/>
    </w:pPr>
    <w:rPr>
      <w:rFonts w:ascii="宋体" w:eastAsia="宋体" w:hAnsi="宋体"/>
      <w:sz w:val="24"/>
      <w:szCs w:val="24"/>
    </w:rPr>
  </w:style>
  <w:style w:type="character" w:customStyle="1" w:styleId="c21">
    <w:name w:val="c21"/>
    <w:qFormat/>
    <w:rsid w:val="00433015"/>
    <w:rPr>
      <w:rFonts w:ascii="ˎ̥" w:hAnsi="ˎ̥" w:hint="default"/>
      <w:color w:val="000000"/>
      <w:sz w:val="20"/>
      <w:szCs w:val="20"/>
      <w:u w:val="none"/>
    </w:rPr>
  </w:style>
  <w:style w:type="character" w:customStyle="1" w:styleId="aff8">
    <w:name w:val="纯文本 字符"/>
    <w:qFormat/>
    <w:rsid w:val="00433015"/>
    <w:rPr>
      <w:rFonts w:ascii="宋体" w:eastAsia="宋体" w:hAnsi="Courier New" w:cs="Times New Roman"/>
      <w:kern w:val="2"/>
      <w:sz w:val="21"/>
      <w:szCs w:val="21"/>
      <w:lang w:val="en-US" w:eastAsia="zh-CN" w:bidi="ar-SA"/>
    </w:rPr>
  </w:style>
  <w:style w:type="character" w:customStyle="1" w:styleId="Char20">
    <w:name w:val="正文文本缩进 Char2"/>
    <w:link w:val="af1"/>
    <w:qFormat/>
    <w:rsid w:val="00433015"/>
    <w:rPr>
      <w:rFonts w:ascii="Times New Roman" w:eastAsia="宋体" w:hAnsi="Times New Roman" w:cs="Times New Roman"/>
      <w:sz w:val="24"/>
      <w:szCs w:val="24"/>
    </w:rPr>
  </w:style>
  <w:style w:type="character" w:customStyle="1" w:styleId="1-2Char">
    <w:name w:val="中等深浅网格 1 - 强调文字颜色 2 Char"/>
    <w:link w:val="18"/>
    <w:qFormat/>
    <w:rsid w:val="00433015"/>
    <w:rPr>
      <w:szCs w:val="24"/>
      <w:lang w:val="zh-CN"/>
    </w:rPr>
  </w:style>
  <w:style w:type="paragraph" w:customStyle="1" w:styleId="18">
    <w:name w:val="1"/>
    <w:link w:val="1-2Char"/>
    <w:qFormat/>
    <w:rsid w:val="00433015"/>
    <w:rPr>
      <w:szCs w:val="24"/>
      <w:lang w:val="zh-CN"/>
    </w:rPr>
  </w:style>
  <w:style w:type="character" w:customStyle="1" w:styleId="street-address">
    <w:name w:val="street-address"/>
    <w:qFormat/>
    <w:rsid w:val="00433015"/>
  </w:style>
  <w:style w:type="character" w:customStyle="1" w:styleId="CharChar111">
    <w:name w:val="Char Char111"/>
    <w:qFormat/>
    <w:rsid w:val="00433015"/>
    <w:rPr>
      <w:rFonts w:ascii="宋体" w:eastAsia="宋体"/>
      <w:b/>
      <w:sz w:val="24"/>
      <w:u w:val="single"/>
      <w:lang w:val="en-US" w:eastAsia="zh-CN" w:bidi="ar-SA"/>
    </w:rPr>
  </w:style>
  <w:style w:type="character" w:customStyle="1" w:styleId="bjh-p">
    <w:name w:val="bjh-p"/>
    <w:qFormat/>
    <w:rsid w:val="00433015"/>
  </w:style>
  <w:style w:type="character" w:customStyle="1" w:styleId="Char11">
    <w:name w:val="标题 Char1"/>
    <w:link w:val="af7"/>
    <w:qFormat/>
    <w:rsid w:val="00433015"/>
    <w:rPr>
      <w:rFonts w:ascii="Times New Roman" w:eastAsia="宋体" w:hAnsi="Times New Roman" w:cs="Times New Roman"/>
      <w:b/>
      <w:sz w:val="32"/>
      <w:szCs w:val="20"/>
    </w:rPr>
  </w:style>
  <w:style w:type="character" w:customStyle="1" w:styleId="Char16">
    <w:name w:val="纯文本 Char1"/>
    <w:qFormat/>
    <w:rsid w:val="00433015"/>
    <w:rPr>
      <w:rFonts w:ascii="宋体" w:eastAsia="宋体" w:hAnsi="Courier New"/>
      <w:kern w:val="2"/>
      <w:sz w:val="21"/>
      <w:lang w:val="en-US" w:eastAsia="zh-CN" w:bidi="ar-SA"/>
    </w:rPr>
  </w:style>
  <w:style w:type="paragraph" w:customStyle="1" w:styleId="aff9">
    <w:name w:val="正文 + 宋体"/>
    <w:basedOn w:val="a6"/>
    <w:qFormat/>
    <w:rsid w:val="00433015"/>
    <w:pPr>
      <w:widowControl/>
      <w:ind w:left="360" w:hanging="360"/>
      <w:jc w:val="left"/>
    </w:pPr>
    <w:rPr>
      <w:rFonts w:ascii="宋体" w:eastAsia="宋体" w:hAnsi="宋体" w:cs="宋体"/>
      <w:b/>
      <w:bCs/>
      <w:color w:val="000000"/>
      <w:kern w:val="0"/>
      <w:sz w:val="18"/>
      <w:szCs w:val="18"/>
    </w:rPr>
  </w:style>
  <w:style w:type="paragraph" w:customStyle="1" w:styleId="a0">
    <w:name w:val="一级条标题"/>
    <w:basedOn w:val="a"/>
    <w:next w:val="a6"/>
    <w:link w:val="Charf3"/>
    <w:qFormat/>
    <w:rsid w:val="00433015"/>
    <w:pPr>
      <w:numPr>
        <w:ilvl w:val="1"/>
      </w:numPr>
      <w:tabs>
        <w:tab w:val="left" w:pos="360"/>
        <w:tab w:val="left" w:pos="840"/>
      </w:tabs>
      <w:ind w:left="0" w:hanging="840"/>
      <w:outlineLvl w:val="1"/>
    </w:pPr>
  </w:style>
  <w:style w:type="paragraph" w:customStyle="1" w:styleId="a">
    <w:name w:val="章标题"/>
    <w:next w:val="a6"/>
    <w:qFormat/>
    <w:rsid w:val="00433015"/>
    <w:pPr>
      <w:numPr>
        <w:numId w:val="1"/>
      </w:numPr>
      <w:spacing w:beforeLines="50" w:before="156" w:afterLines="50" w:after="156" w:line="460" w:lineRule="exact"/>
      <w:ind w:left="0"/>
      <w:jc w:val="both"/>
      <w:outlineLvl w:val="0"/>
    </w:pPr>
    <w:rPr>
      <w:rFonts w:ascii="黑体" w:eastAsia="黑体" w:hAnsi="Times New Roman" w:cs="Times New Roman"/>
      <w:b/>
      <w:kern w:val="0"/>
      <w:sz w:val="28"/>
      <w:szCs w:val="20"/>
    </w:rPr>
  </w:style>
  <w:style w:type="paragraph" w:customStyle="1" w:styleId="font6">
    <w:name w:val="font6"/>
    <w:basedOn w:val="a6"/>
    <w:qFormat/>
    <w:rsid w:val="0043301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49">
    <w:name w:val="xl49"/>
    <w:basedOn w:val="a6"/>
    <w:qFormat/>
    <w:rsid w:val="004330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2"/>
    </w:rPr>
  </w:style>
  <w:style w:type="paragraph" w:customStyle="1" w:styleId="affa">
    <w:name w:val="图中文字"/>
    <w:basedOn w:val="a6"/>
    <w:qFormat/>
    <w:rsid w:val="00433015"/>
    <w:pPr>
      <w:adjustRightInd w:val="0"/>
      <w:snapToGrid w:val="0"/>
      <w:spacing w:line="0" w:lineRule="atLeast"/>
      <w:jc w:val="center"/>
    </w:pPr>
    <w:rPr>
      <w:rFonts w:ascii="Times New Roman" w:eastAsia="宋体" w:hAnsi="Times New Roman" w:cs="Times New Roman"/>
      <w:sz w:val="24"/>
      <w:szCs w:val="20"/>
    </w:rPr>
  </w:style>
  <w:style w:type="paragraph" w:customStyle="1" w:styleId="Char3CharCharChar1">
    <w:name w:val="Char3 Char Char Char1"/>
    <w:basedOn w:val="a6"/>
    <w:qFormat/>
    <w:rsid w:val="00433015"/>
    <w:rPr>
      <w:rFonts w:ascii="Tahoma" w:eastAsia="宋体" w:hAnsi="Tahoma" w:cs="Times New Roman"/>
      <w:sz w:val="24"/>
      <w:szCs w:val="20"/>
    </w:rPr>
  </w:style>
  <w:style w:type="paragraph" w:customStyle="1" w:styleId="20">
    <w:name w:val="项目编号2"/>
    <w:basedOn w:val="1"/>
    <w:qFormat/>
    <w:rsid w:val="00433015"/>
    <w:pPr>
      <w:numPr>
        <w:numId w:val="2"/>
      </w:numPr>
    </w:pPr>
  </w:style>
  <w:style w:type="paragraph" w:customStyle="1" w:styleId="1">
    <w:name w:val="项目编号1"/>
    <w:basedOn w:val="a6"/>
    <w:qFormat/>
    <w:rsid w:val="00433015"/>
    <w:pPr>
      <w:numPr>
        <w:numId w:val="3"/>
      </w:numPr>
      <w:spacing w:before="100" w:beforeAutospacing="1" w:after="100" w:afterAutospacing="1" w:line="360" w:lineRule="auto"/>
    </w:pPr>
    <w:rPr>
      <w:rFonts w:ascii="Times New Roman" w:eastAsia="宋体" w:hAnsi="Times New Roman" w:cs="Times New Roman"/>
      <w:sz w:val="24"/>
      <w:szCs w:val="24"/>
    </w:rPr>
  </w:style>
  <w:style w:type="paragraph" w:customStyle="1" w:styleId="affb">
    <w:name w:val="无标题条"/>
    <w:next w:val="a6"/>
    <w:qFormat/>
    <w:rsid w:val="00433015"/>
    <w:pPr>
      <w:jc w:val="both"/>
    </w:pPr>
    <w:rPr>
      <w:rFonts w:ascii="Times New Roman" w:eastAsia="宋体" w:hAnsi="Times New Roman" w:cs="Times New Roman"/>
      <w:kern w:val="0"/>
      <w:szCs w:val="20"/>
    </w:rPr>
  </w:style>
  <w:style w:type="paragraph" w:customStyle="1" w:styleId="CharCharCharCharCharCharCharCharCharCharCharCharCharCharCharChar1">
    <w:name w:val="Char Char Char Char Char Char Char Char Char Char Char Char Char Char Char Char1"/>
    <w:basedOn w:val="a6"/>
    <w:qFormat/>
    <w:rsid w:val="00433015"/>
    <w:pPr>
      <w:widowControl/>
      <w:spacing w:after="160" w:line="240" w:lineRule="exact"/>
      <w:jc w:val="center"/>
    </w:pPr>
    <w:rPr>
      <w:rFonts w:ascii="宋体" w:eastAsia="宋体" w:hAnsi="宋体" w:cs="Times New Roman"/>
      <w:b/>
      <w:kern w:val="0"/>
      <w:sz w:val="30"/>
      <w:szCs w:val="30"/>
      <w:lang w:eastAsia="en-US"/>
    </w:rPr>
  </w:style>
  <w:style w:type="paragraph" w:customStyle="1" w:styleId="xl37">
    <w:name w:val="xl37"/>
    <w:basedOn w:val="a6"/>
    <w:qFormat/>
    <w:rsid w:val="00433015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font7">
    <w:name w:val="font7"/>
    <w:basedOn w:val="a6"/>
    <w:qFormat/>
    <w:rsid w:val="00433015"/>
    <w:pPr>
      <w:widowControl/>
      <w:spacing w:before="100" w:beforeAutospacing="1" w:after="100" w:afterAutospacing="1"/>
      <w:jc w:val="left"/>
    </w:pPr>
    <w:rPr>
      <w:rFonts w:ascii="Times New Roman" w:eastAsia="Arial Unicode MS" w:hAnsi="Times New Roman" w:cs="Times New Roman"/>
      <w:b/>
      <w:bCs/>
      <w:color w:val="000000"/>
      <w:kern w:val="0"/>
      <w:sz w:val="20"/>
      <w:szCs w:val="20"/>
    </w:rPr>
  </w:style>
  <w:style w:type="paragraph" w:customStyle="1" w:styleId="a3">
    <w:name w:val="五级条标题"/>
    <w:basedOn w:val="a2"/>
    <w:next w:val="a6"/>
    <w:qFormat/>
    <w:rsid w:val="00433015"/>
    <w:pPr>
      <w:numPr>
        <w:ilvl w:val="5"/>
      </w:numPr>
      <w:ind w:left="0" w:hanging="840"/>
      <w:outlineLvl w:val="5"/>
    </w:pPr>
  </w:style>
  <w:style w:type="paragraph" w:customStyle="1" w:styleId="a2">
    <w:name w:val="四级条标题"/>
    <w:basedOn w:val="a1"/>
    <w:next w:val="a6"/>
    <w:qFormat/>
    <w:rsid w:val="00433015"/>
    <w:pPr>
      <w:numPr>
        <w:ilvl w:val="4"/>
      </w:numPr>
      <w:ind w:left="0" w:hanging="840"/>
      <w:outlineLvl w:val="4"/>
    </w:pPr>
  </w:style>
  <w:style w:type="paragraph" w:customStyle="1" w:styleId="a1">
    <w:name w:val="三级条标题"/>
    <w:basedOn w:val="affc"/>
    <w:next w:val="a6"/>
    <w:link w:val="Charf4"/>
    <w:qFormat/>
    <w:rsid w:val="00433015"/>
    <w:pPr>
      <w:numPr>
        <w:ilvl w:val="3"/>
        <w:numId w:val="1"/>
      </w:numPr>
      <w:ind w:left="0" w:hanging="840"/>
      <w:outlineLvl w:val="3"/>
    </w:pPr>
  </w:style>
  <w:style w:type="paragraph" w:customStyle="1" w:styleId="affc">
    <w:name w:val="二级条标题"/>
    <w:basedOn w:val="a0"/>
    <w:next w:val="a6"/>
    <w:link w:val="Charf5"/>
    <w:qFormat/>
    <w:rsid w:val="00433015"/>
    <w:pPr>
      <w:numPr>
        <w:ilvl w:val="0"/>
        <w:numId w:val="0"/>
      </w:numPr>
      <w:ind w:hanging="840"/>
      <w:outlineLvl w:val="2"/>
    </w:pPr>
    <w:rPr>
      <w:rFonts w:ascii="宋体" w:eastAsia="宋体"/>
      <w:b w:val="0"/>
    </w:rPr>
  </w:style>
  <w:style w:type="paragraph" w:customStyle="1" w:styleId="font8">
    <w:name w:val="font8"/>
    <w:basedOn w:val="a6"/>
    <w:qFormat/>
    <w:rsid w:val="00433015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36"/>
      <w:szCs w:val="36"/>
    </w:rPr>
  </w:style>
  <w:style w:type="paragraph" w:customStyle="1" w:styleId="Char3CharCharChar">
    <w:name w:val="Char3 Char Char Char"/>
    <w:basedOn w:val="a6"/>
    <w:qFormat/>
    <w:rsid w:val="00433015"/>
    <w:rPr>
      <w:rFonts w:ascii="Tahoma" w:eastAsia="宋体" w:hAnsi="Tahoma" w:cs="Times New Roman"/>
      <w:sz w:val="24"/>
      <w:szCs w:val="20"/>
    </w:rPr>
  </w:style>
  <w:style w:type="paragraph" w:customStyle="1" w:styleId="ParaCharCharCharChar">
    <w:name w:val="默认段落字体 Para Char Char Char Char"/>
    <w:basedOn w:val="a6"/>
    <w:qFormat/>
    <w:rsid w:val="00433015"/>
    <w:rPr>
      <w:rFonts w:ascii="Arial" w:eastAsia="宋体" w:hAnsi="Arial" w:cs="Arial"/>
      <w:szCs w:val="21"/>
    </w:rPr>
  </w:style>
  <w:style w:type="paragraph" w:customStyle="1" w:styleId="affd">
    <w:name w:val="缺省文本"/>
    <w:basedOn w:val="a6"/>
    <w:qFormat/>
    <w:rsid w:val="00433015"/>
    <w:pPr>
      <w:autoSpaceDE w:val="0"/>
      <w:autoSpaceDN w:val="0"/>
      <w:adjustRightInd w:val="0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ffe">
    <w:name w:val="字元 字元"/>
    <w:basedOn w:val="a6"/>
    <w:qFormat/>
    <w:rsid w:val="00433015"/>
    <w:rPr>
      <w:rFonts w:ascii="Tahoma" w:eastAsia="宋体" w:hAnsi="Tahoma" w:cs="Times New Roman"/>
      <w:sz w:val="24"/>
      <w:szCs w:val="20"/>
    </w:rPr>
  </w:style>
  <w:style w:type="paragraph" w:customStyle="1" w:styleId="CharCharChar1Char2">
    <w:name w:val="Char Char Char1 Char2"/>
    <w:basedOn w:val="a6"/>
    <w:qFormat/>
    <w:rsid w:val="00433015"/>
    <w:rPr>
      <w:rFonts w:ascii="Tahoma" w:eastAsia="宋体" w:hAnsi="Tahoma" w:cs="Times New Roman"/>
      <w:sz w:val="24"/>
      <w:szCs w:val="20"/>
    </w:rPr>
  </w:style>
  <w:style w:type="paragraph" w:customStyle="1" w:styleId="xl51">
    <w:name w:val="xl51"/>
    <w:basedOn w:val="a6"/>
    <w:qFormat/>
    <w:rsid w:val="004330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xl46">
    <w:name w:val="xl46"/>
    <w:basedOn w:val="a6"/>
    <w:qFormat/>
    <w:rsid w:val="0043301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CharCharCharCharCharCharChar2">
    <w:name w:val="Char Char Char Char Char Char Char2"/>
    <w:basedOn w:val="a6"/>
    <w:qFormat/>
    <w:rsid w:val="00433015"/>
    <w:pPr>
      <w:snapToGrid w:val="0"/>
      <w:spacing w:line="360" w:lineRule="auto"/>
      <w:ind w:firstLineChars="200" w:firstLine="200"/>
    </w:pPr>
    <w:rPr>
      <w:rFonts w:ascii="Times New Roman" w:eastAsia="仿宋_GB2312" w:hAnsi="Times New Roman" w:cs="Times New Roman"/>
      <w:sz w:val="24"/>
      <w:szCs w:val="24"/>
    </w:rPr>
  </w:style>
  <w:style w:type="paragraph" w:customStyle="1" w:styleId="xl25">
    <w:name w:val="xl25"/>
    <w:basedOn w:val="a6"/>
    <w:qFormat/>
    <w:rsid w:val="004330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Char21">
    <w:name w:val="Char2"/>
    <w:basedOn w:val="a6"/>
    <w:qFormat/>
    <w:rsid w:val="00433015"/>
    <w:rPr>
      <w:rFonts w:ascii="Tahoma" w:eastAsia="宋体" w:hAnsi="Tahoma" w:cs="Times New Roman"/>
      <w:sz w:val="24"/>
      <w:szCs w:val="20"/>
    </w:rPr>
  </w:style>
  <w:style w:type="paragraph" w:customStyle="1" w:styleId="afff">
    <w:name w:val="图文"/>
    <w:basedOn w:val="a6"/>
    <w:qFormat/>
    <w:rsid w:val="00433015"/>
    <w:pPr>
      <w:adjustRightInd w:val="0"/>
      <w:snapToGrid w:val="0"/>
      <w:spacing w:after="50" w:line="360" w:lineRule="auto"/>
    </w:pPr>
    <w:rPr>
      <w:rFonts w:ascii="Times New Roman" w:eastAsia="宋体" w:hAnsi="Times New Roman" w:cs="Times New Roman"/>
      <w:sz w:val="24"/>
      <w:szCs w:val="24"/>
    </w:rPr>
  </w:style>
  <w:style w:type="paragraph" w:customStyle="1" w:styleId="Char17">
    <w:name w:val="Char1"/>
    <w:basedOn w:val="a6"/>
    <w:qFormat/>
    <w:rsid w:val="00433015"/>
    <w:pPr>
      <w:tabs>
        <w:tab w:val="left" w:pos="360"/>
      </w:tabs>
    </w:pPr>
    <w:rPr>
      <w:rFonts w:ascii="Times New Roman" w:eastAsia="宋体" w:hAnsi="Times New Roman" w:cs="Times New Roman"/>
      <w:sz w:val="24"/>
      <w:szCs w:val="24"/>
    </w:rPr>
  </w:style>
  <w:style w:type="paragraph" w:customStyle="1" w:styleId="Char2CharCharCharCharCharChar1">
    <w:name w:val="Char2 Char Char Char Char Char Char1"/>
    <w:basedOn w:val="a6"/>
    <w:qFormat/>
    <w:rsid w:val="00433015"/>
    <w:pPr>
      <w:widowControl/>
      <w:spacing w:line="400" w:lineRule="exact"/>
      <w:jc w:val="center"/>
    </w:pPr>
    <w:rPr>
      <w:rFonts w:ascii="Times New Roman" w:eastAsia="宋体" w:hAnsi="Times New Roman" w:cs="Times New Roman"/>
      <w:szCs w:val="24"/>
    </w:rPr>
  </w:style>
  <w:style w:type="paragraph" w:customStyle="1" w:styleId="xl35">
    <w:name w:val="xl35"/>
    <w:basedOn w:val="a6"/>
    <w:qFormat/>
    <w:rsid w:val="00433015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afff0">
    <w:name w:val="文档正文"/>
    <w:basedOn w:val="a6"/>
    <w:qFormat/>
    <w:rsid w:val="00433015"/>
    <w:pPr>
      <w:snapToGrid w:val="0"/>
      <w:spacing w:before="120" w:after="120" w:line="180" w:lineRule="auto"/>
    </w:pPr>
    <w:rPr>
      <w:rFonts w:ascii="Arial" w:eastAsia="宋体" w:hAnsi="Arial" w:cs="Times New Roman"/>
      <w:szCs w:val="20"/>
    </w:rPr>
  </w:style>
  <w:style w:type="paragraph" w:customStyle="1" w:styleId="CharCharCharCharCharCharCharCharCharChar">
    <w:name w:val="Char Char Char Char Char Char Char Char Char Char"/>
    <w:basedOn w:val="a6"/>
    <w:qFormat/>
    <w:rsid w:val="00433015"/>
    <w:rPr>
      <w:rFonts w:ascii="Times New Roman" w:eastAsia="宋体" w:hAnsi="Times New Roman" w:cs="Times New Roman"/>
      <w:szCs w:val="24"/>
    </w:rPr>
  </w:style>
  <w:style w:type="paragraph" w:customStyle="1" w:styleId="xl39">
    <w:name w:val="xl39"/>
    <w:basedOn w:val="a6"/>
    <w:qFormat/>
    <w:rsid w:val="004330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xl30">
    <w:name w:val="xl30"/>
    <w:basedOn w:val="a6"/>
    <w:qFormat/>
    <w:rsid w:val="004330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xl40">
    <w:name w:val="xl40"/>
    <w:basedOn w:val="a6"/>
    <w:qFormat/>
    <w:rsid w:val="004330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6"/>
    <w:qFormat/>
    <w:rsid w:val="00433015"/>
    <w:pPr>
      <w:widowControl/>
      <w:spacing w:after="160" w:line="240" w:lineRule="exact"/>
      <w:jc w:val="center"/>
    </w:pPr>
    <w:rPr>
      <w:rFonts w:ascii="宋体" w:eastAsia="宋体" w:hAnsi="宋体" w:cs="Times New Roman"/>
      <w:b/>
      <w:kern w:val="0"/>
      <w:sz w:val="30"/>
      <w:szCs w:val="30"/>
      <w:lang w:eastAsia="en-US"/>
    </w:rPr>
  </w:style>
  <w:style w:type="paragraph" w:customStyle="1" w:styleId="26">
    <w:name w:val="字元 字元2"/>
    <w:basedOn w:val="a6"/>
    <w:qFormat/>
    <w:rsid w:val="00433015"/>
    <w:rPr>
      <w:rFonts w:ascii="Tahoma" w:eastAsia="宋体" w:hAnsi="Tahoma" w:cs="Times New Roman"/>
      <w:sz w:val="24"/>
      <w:szCs w:val="20"/>
    </w:rPr>
  </w:style>
  <w:style w:type="paragraph" w:customStyle="1" w:styleId="ListParagraph1">
    <w:name w:val="List Paragraph1"/>
    <w:basedOn w:val="a6"/>
    <w:qFormat/>
    <w:rsid w:val="00433015"/>
    <w:pPr>
      <w:ind w:firstLineChars="200" w:firstLine="420"/>
    </w:pPr>
    <w:rPr>
      <w:rFonts w:ascii="Calibri" w:eastAsia="宋体" w:hAnsi="Calibri" w:cs="Times New Roman"/>
    </w:rPr>
  </w:style>
  <w:style w:type="paragraph" w:customStyle="1" w:styleId="1CharCharCharChar">
    <w:name w:val="1 Char Char Char Char"/>
    <w:basedOn w:val="a6"/>
    <w:qFormat/>
    <w:rsid w:val="00433015"/>
    <w:rPr>
      <w:rFonts w:ascii="Tahoma" w:eastAsia="宋体" w:hAnsi="Tahoma" w:cs="Times New Roman"/>
      <w:sz w:val="24"/>
      <w:szCs w:val="20"/>
    </w:rPr>
  </w:style>
  <w:style w:type="paragraph" w:customStyle="1" w:styleId="CharCharCharCharCharCharChar">
    <w:name w:val="Char Char Char Char Char Char Char"/>
    <w:basedOn w:val="a6"/>
    <w:qFormat/>
    <w:rsid w:val="00433015"/>
    <w:pPr>
      <w:snapToGrid w:val="0"/>
      <w:spacing w:line="360" w:lineRule="auto"/>
      <w:ind w:firstLineChars="200" w:firstLine="200"/>
    </w:pPr>
    <w:rPr>
      <w:rFonts w:ascii="Times New Roman" w:eastAsia="仿宋_GB2312" w:hAnsi="Times New Roman" w:cs="Times New Roman"/>
      <w:sz w:val="24"/>
      <w:szCs w:val="24"/>
    </w:rPr>
  </w:style>
  <w:style w:type="paragraph" w:customStyle="1" w:styleId="CharCharChar1Char">
    <w:name w:val="Char Char Char1 Char"/>
    <w:basedOn w:val="a6"/>
    <w:qFormat/>
    <w:rsid w:val="00433015"/>
    <w:rPr>
      <w:rFonts w:ascii="Tahoma" w:eastAsia="宋体" w:hAnsi="Tahoma" w:cs="Times New Roman"/>
      <w:sz w:val="24"/>
      <w:szCs w:val="20"/>
    </w:rPr>
  </w:style>
  <w:style w:type="paragraph" w:customStyle="1" w:styleId="xl52">
    <w:name w:val="xl52"/>
    <w:basedOn w:val="a6"/>
    <w:qFormat/>
    <w:rsid w:val="004330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b/>
      <w:bCs/>
      <w:color w:val="000000"/>
      <w:kern w:val="0"/>
      <w:sz w:val="16"/>
      <w:szCs w:val="16"/>
    </w:rPr>
  </w:style>
  <w:style w:type="paragraph" w:customStyle="1" w:styleId="19">
    <w:name w:val="列出段落1"/>
    <w:basedOn w:val="a6"/>
    <w:qFormat/>
    <w:rsid w:val="00433015"/>
    <w:pPr>
      <w:ind w:firstLineChars="200" w:firstLine="420"/>
    </w:pPr>
    <w:rPr>
      <w:rFonts w:ascii="Calibri" w:eastAsia="宋体" w:hAnsi="Calibri" w:cs="Times New Roman"/>
    </w:rPr>
  </w:style>
  <w:style w:type="paragraph" w:customStyle="1" w:styleId="27">
    <w:name w:val="样式2"/>
    <w:basedOn w:val="14"/>
    <w:qFormat/>
    <w:rsid w:val="00433015"/>
    <w:pPr>
      <w:spacing w:line="360" w:lineRule="auto"/>
      <w:jc w:val="center"/>
    </w:pPr>
    <w:rPr>
      <w:sz w:val="24"/>
    </w:rPr>
  </w:style>
  <w:style w:type="paragraph" w:customStyle="1" w:styleId="afff1">
    <w:name w:val="正文文本样式 加粗"/>
    <w:basedOn w:val="afff2"/>
    <w:qFormat/>
    <w:rsid w:val="00433015"/>
    <w:rPr>
      <w:b/>
    </w:rPr>
  </w:style>
  <w:style w:type="paragraph" w:customStyle="1" w:styleId="afff2">
    <w:name w:val="正文文本样式"/>
    <w:basedOn w:val="a6"/>
    <w:qFormat/>
    <w:rsid w:val="00433015"/>
    <w:pPr>
      <w:spacing w:line="360" w:lineRule="auto"/>
      <w:ind w:firstLine="482"/>
    </w:pPr>
    <w:rPr>
      <w:rFonts w:ascii="Times New Roman" w:eastAsia="宋体" w:hAnsi="Times New Roman" w:cs="宋体"/>
      <w:sz w:val="24"/>
      <w:szCs w:val="20"/>
    </w:rPr>
  </w:style>
  <w:style w:type="paragraph" w:customStyle="1" w:styleId="xl43">
    <w:name w:val="xl43"/>
    <w:basedOn w:val="a6"/>
    <w:qFormat/>
    <w:rsid w:val="0043301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xl33">
    <w:name w:val="xl33"/>
    <w:basedOn w:val="a6"/>
    <w:qFormat/>
    <w:rsid w:val="004330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Arial Unicode MS" w:hAnsi="Times New Roman" w:cs="Times New Roman"/>
      <w:color w:val="000000"/>
      <w:kern w:val="0"/>
      <w:sz w:val="20"/>
      <w:szCs w:val="20"/>
    </w:rPr>
  </w:style>
  <w:style w:type="paragraph" w:customStyle="1" w:styleId="background1">
    <w:name w:val="background1"/>
    <w:basedOn w:val="a6"/>
    <w:qFormat/>
    <w:rsid w:val="0043301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34">
    <w:name w:val="xl34"/>
    <w:basedOn w:val="a6"/>
    <w:qFormat/>
    <w:rsid w:val="004330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color w:val="FF6600"/>
      <w:kern w:val="0"/>
      <w:sz w:val="20"/>
      <w:szCs w:val="20"/>
    </w:rPr>
  </w:style>
  <w:style w:type="paragraph" w:customStyle="1" w:styleId="xl29">
    <w:name w:val="xl29"/>
    <w:basedOn w:val="a6"/>
    <w:qFormat/>
    <w:rsid w:val="004330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Default">
    <w:name w:val="Default"/>
    <w:qFormat/>
    <w:rsid w:val="00433015"/>
    <w:pPr>
      <w:widowControl w:val="0"/>
      <w:autoSpaceDE w:val="0"/>
      <w:autoSpaceDN w:val="0"/>
      <w:adjustRightInd w:val="0"/>
    </w:pPr>
    <w:rPr>
      <w:rFonts w:ascii="Symbol" w:eastAsia="宋体" w:hAnsi="Symbol" w:cs="Symbol"/>
      <w:color w:val="000000"/>
      <w:kern w:val="0"/>
      <w:sz w:val="24"/>
      <w:szCs w:val="24"/>
    </w:rPr>
  </w:style>
  <w:style w:type="paragraph" w:customStyle="1" w:styleId="xl38">
    <w:name w:val="xl38"/>
    <w:basedOn w:val="a6"/>
    <w:qFormat/>
    <w:rsid w:val="004330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16"/>
      <w:szCs w:val="16"/>
    </w:rPr>
  </w:style>
  <w:style w:type="paragraph" w:customStyle="1" w:styleId="TableParagraph">
    <w:name w:val="Table Paragraph"/>
    <w:basedOn w:val="a6"/>
    <w:uiPriority w:val="1"/>
    <w:qFormat/>
    <w:rsid w:val="00433015"/>
    <w:pPr>
      <w:autoSpaceDE w:val="0"/>
      <w:autoSpaceDN w:val="0"/>
      <w:jc w:val="left"/>
    </w:pPr>
    <w:rPr>
      <w:rFonts w:ascii="宋体" w:eastAsia="宋体" w:hAnsi="宋体" w:cs="宋体"/>
      <w:kern w:val="0"/>
      <w:sz w:val="22"/>
      <w:lang w:eastAsia="en-US"/>
    </w:rPr>
  </w:style>
  <w:style w:type="paragraph" w:customStyle="1" w:styleId="CharChar1CharCharCharCharCharChar1">
    <w:name w:val="Char Char1 Char Char Char Char Char Char1"/>
    <w:basedOn w:val="a6"/>
    <w:qFormat/>
    <w:rsid w:val="00433015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  <w:style w:type="paragraph" w:customStyle="1" w:styleId="CharCharChar2">
    <w:name w:val="Char Char Char2"/>
    <w:basedOn w:val="a6"/>
    <w:qFormat/>
    <w:rsid w:val="00433015"/>
    <w:rPr>
      <w:rFonts w:ascii="Tahoma" w:eastAsia="宋体" w:hAnsi="Tahoma" w:cs="Times New Roman"/>
      <w:sz w:val="24"/>
      <w:szCs w:val="20"/>
    </w:rPr>
  </w:style>
  <w:style w:type="paragraph" w:customStyle="1" w:styleId="Char210">
    <w:name w:val="Char21"/>
    <w:basedOn w:val="a6"/>
    <w:qFormat/>
    <w:rsid w:val="00433015"/>
    <w:rPr>
      <w:rFonts w:ascii="Tahoma" w:eastAsia="宋体" w:hAnsi="Tahoma" w:cs="Times New Roman"/>
      <w:sz w:val="24"/>
      <w:szCs w:val="20"/>
    </w:rPr>
  </w:style>
  <w:style w:type="paragraph" w:customStyle="1" w:styleId="GB2312">
    <w:name w:val="正文 + 楷体_GB2312"/>
    <w:basedOn w:val="a6"/>
    <w:qFormat/>
    <w:rsid w:val="00433015"/>
    <w:pPr>
      <w:widowControl/>
      <w:jc w:val="left"/>
    </w:pPr>
    <w:rPr>
      <w:rFonts w:ascii="楷体_GB2312" w:eastAsia="楷体_GB2312" w:hAnsi="Times New Roman" w:cs="Arial"/>
      <w:kern w:val="0"/>
      <w:sz w:val="24"/>
      <w:szCs w:val="24"/>
    </w:rPr>
  </w:style>
  <w:style w:type="paragraph" w:customStyle="1" w:styleId="xl36">
    <w:name w:val="xl36"/>
    <w:basedOn w:val="a6"/>
    <w:qFormat/>
    <w:rsid w:val="00433015"/>
    <w:pPr>
      <w:widowControl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a5">
    <w:name w:val="正文列项_数字"/>
    <w:basedOn w:val="a6"/>
    <w:qFormat/>
    <w:rsid w:val="00433015"/>
    <w:pPr>
      <w:numPr>
        <w:ilvl w:val="7"/>
        <w:numId w:val="1"/>
      </w:numPr>
      <w:tabs>
        <w:tab w:val="clear" w:pos="860"/>
      </w:tabs>
      <w:autoSpaceDE w:val="0"/>
      <w:autoSpaceDN w:val="0"/>
      <w:spacing w:line="460" w:lineRule="exact"/>
      <w:ind w:leftChars="530" w:left="680" w:hangingChars="150" w:hanging="150"/>
      <w:outlineLvl w:val="7"/>
    </w:pPr>
    <w:rPr>
      <w:rFonts w:ascii="宋体" w:eastAsia="宋体" w:hAnsi="Times New Roman" w:cs="Times New Roman"/>
      <w:kern w:val="0"/>
      <w:sz w:val="28"/>
      <w:szCs w:val="20"/>
    </w:rPr>
  </w:style>
  <w:style w:type="paragraph" w:customStyle="1" w:styleId="CharCharChar">
    <w:name w:val="Char Char Char"/>
    <w:basedOn w:val="a6"/>
    <w:qFormat/>
    <w:rsid w:val="00433015"/>
    <w:rPr>
      <w:rFonts w:ascii="Tahoma" w:eastAsia="宋体" w:hAnsi="Tahoma" w:cs="Times New Roman"/>
      <w:sz w:val="24"/>
      <w:szCs w:val="20"/>
    </w:rPr>
  </w:style>
  <w:style w:type="paragraph" w:customStyle="1" w:styleId="1a">
    <w:name w:val="修订1"/>
    <w:qFormat/>
    <w:rsid w:val="00433015"/>
    <w:rPr>
      <w:rFonts w:ascii="Times New Roman" w:eastAsia="宋体" w:hAnsi="Times New Roman" w:cs="Times New Roman"/>
      <w:szCs w:val="24"/>
    </w:rPr>
  </w:style>
  <w:style w:type="paragraph" w:customStyle="1" w:styleId="-2">
    <w:name w:val="正文须知-2级"/>
    <w:basedOn w:val="a6"/>
    <w:qFormat/>
    <w:rsid w:val="00433015"/>
    <w:pPr>
      <w:numPr>
        <w:ilvl w:val="1"/>
        <w:numId w:val="4"/>
      </w:numPr>
      <w:adjustRightInd w:val="0"/>
      <w:snapToGrid w:val="0"/>
      <w:spacing w:line="300" w:lineRule="auto"/>
    </w:pPr>
    <w:rPr>
      <w:rFonts w:ascii="宋体" w:eastAsia="宋体" w:hAnsi="Calibri" w:cs="Times New Roman"/>
      <w:sz w:val="24"/>
      <w:szCs w:val="21"/>
    </w:rPr>
  </w:style>
  <w:style w:type="paragraph" w:customStyle="1" w:styleId="Char2CharCharCharCharCharChar">
    <w:name w:val="Char2 Char Char Char Char Char Char"/>
    <w:basedOn w:val="a6"/>
    <w:qFormat/>
    <w:rsid w:val="00433015"/>
    <w:pPr>
      <w:widowControl/>
      <w:spacing w:line="400" w:lineRule="exact"/>
      <w:jc w:val="center"/>
    </w:pPr>
    <w:rPr>
      <w:rFonts w:ascii="Times New Roman" w:eastAsia="宋体" w:hAnsi="Times New Roman" w:cs="Times New Roman"/>
      <w:szCs w:val="24"/>
    </w:rPr>
  </w:style>
  <w:style w:type="paragraph" w:customStyle="1" w:styleId="-3">
    <w:name w:val="正文须知-3级"/>
    <w:basedOn w:val="a6"/>
    <w:qFormat/>
    <w:rsid w:val="00433015"/>
    <w:pPr>
      <w:numPr>
        <w:ilvl w:val="2"/>
        <w:numId w:val="4"/>
      </w:numPr>
      <w:adjustRightInd w:val="0"/>
      <w:snapToGrid w:val="0"/>
      <w:spacing w:line="300" w:lineRule="auto"/>
      <w:ind w:hangingChars="355" w:hanging="355"/>
    </w:pPr>
    <w:rPr>
      <w:rFonts w:ascii="宋体" w:eastAsia="宋体" w:hAnsi="Calibri" w:cs="Times New Roman"/>
      <w:sz w:val="24"/>
      <w:szCs w:val="21"/>
    </w:rPr>
  </w:style>
  <w:style w:type="paragraph" w:customStyle="1" w:styleId="1b">
    <w:name w:val="字元 字元1"/>
    <w:basedOn w:val="a6"/>
    <w:qFormat/>
    <w:rsid w:val="00433015"/>
    <w:rPr>
      <w:rFonts w:ascii="Tahoma" w:eastAsia="宋体" w:hAnsi="Tahoma" w:cs="Times New Roman"/>
      <w:sz w:val="24"/>
      <w:szCs w:val="20"/>
    </w:rPr>
  </w:style>
  <w:style w:type="paragraph" w:customStyle="1" w:styleId="afff3">
    <w:name w:val="??"/>
    <w:qFormat/>
    <w:rsid w:val="00433015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eastAsia="宋体" w:hAnsi="Times New Roman" w:cs="Times New Roman"/>
      <w:szCs w:val="20"/>
      <w:lang w:eastAsia="en-US"/>
    </w:rPr>
  </w:style>
  <w:style w:type="paragraph" w:customStyle="1" w:styleId="xl41">
    <w:name w:val="xl41"/>
    <w:basedOn w:val="a6"/>
    <w:qFormat/>
    <w:rsid w:val="0043301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Char30">
    <w:name w:val="Char3"/>
    <w:basedOn w:val="a6"/>
    <w:qFormat/>
    <w:rsid w:val="00433015"/>
    <w:pPr>
      <w:tabs>
        <w:tab w:val="left" w:pos="360"/>
      </w:tabs>
    </w:pPr>
    <w:rPr>
      <w:rFonts w:ascii="Times New Roman" w:eastAsia="宋体" w:hAnsi="Times New Roman" w:cs="Times New Roman"/>
      <w:sz w:val="24"/>
      <w:szCs w:val="24"/>
    </w:rPr>
  </w:style>
  <w:style w:type="paragraph" w:customStyle="1" w:styleId="xl27">
    <w:name w:val="xl27"/>
    <w:basedOn w:val="a6"/>
    <w:qFormat/>
    <w:rsid w:val="004330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Arial Unicode MS" w:hAnsi="Times New Roman" w:cs="Times New Roman"/>
      <w:color w:val="000000"/>
      <w:kern w:val="0"/>
      <w:sz w:val="20"/>
      <w:szCs w:val="20"/>
    </w:rPr>
  </w:style>
  <w:style w:type="paragraph" w:customStyle="1" w:styleId="xl32">
    <w:name w:val="xl32"/>
    <w:basedOn w:val="a6"/>
    <w:qFormat/>
    <w:rsid w:val="004330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28">
    <w:name w:val="正文文本缩进2"/>
    <w:basedOn w:val="a6"/>
    <w:qFormat/>
    <w:rsid w:val="00433015"/>
    <w:pPr>
      <w:spacing w:line="480" w:lineRule="exact"/>
      <w:ind w:firstLineChars="200" w:firstLine="480"/>
    </w:pPr>
    <w:rPr>
      <w:rFonts w:ascii="宋体" w:eastAsia="宋体" w:hAnsi="宋体" w:cs="Times New Roman"/>
      <w:kern w:val="0"/>
      <w:sz w:val="24"/>
      <w:szCs w:val="24"/>
      <w:lang w:val="zh-CN"/>
    </w:rPr>
  </w:style>
  <w:style w:type="paragraph" w:customStyle="1" w:styleId="10">
    <w:name w:val="1名"/>
    <w:basedOn w:val="a6"/>
    <w:qFormat/>
    <w:rsid w:val="00433015"/>
    <w:pPr>
      <w:numPr>
        <w:numId w:val="5"/>
      </w:numPr>
      <w:spacing w:before="120"/>
    </w:pPr>
    <w:rPr>
      <w:rFonts w:ascii="宋体" w:eastAsia="宋体" w:hAnsi="Times New Roman" w:cs="Times New Roman"/>
      <w:sz w:val="28"/>
      <w:szCs w:val="20"/>
    </w:rPr>
  </w:style>
  <w:style w:type="paragraph" w:customStyle="1" w:styleId="Charf6">
    <w:name w:val="Char"/>
    <w:basedOn w:val="a6"/>
    <w:qFormat/>
    <w:rsid w:val="00433015"/>
    <w:pPr>
      <w:tabs>
        <w:tab w:val="left" w:pos="360"/>
      </w:tabs>
    </w:pPr>
    <w:rPr>
      <w:rFonts w:ascii="Times New Roman" w:eastAsia="宋体" w:hAnsi="Times New Roman" w:cs="Times New Roman"/>
      <w:sz w:val="24"/>
      <w:szCs w:val="24"/>
    </w:rPr>
  </w:style>
  <w:style w:type="paragraph" w:styleId="afff4">
    <w:name w:val="No Spacing"/>
    <w:qFormat/>
    <w:rsid w:val="0043301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ont9">
    <w:name w:val="font9"/>
    <w:basedOn w:val="a6"/>
    <w:qFormat/>
    <w:rsid w:val="00433015"/>
    <w:pPr>
      <w:widowControl/>
      <w:spacing w:before="100" w:beforeAutospacing="1" w:after="100" w:afterAutospacing="1"/>
      <w:jc w:val="left"/>
    </w:pPr>
    <w:rPr>
      <w:rFonts w:ascii="宋体" w:eastAsia="宋体" w:hAnsi="宋体" w:cs="Arial Unicode MS" w:hint="eastAsia"/>
      <w:color w:val="000000"/>
      <w:kern w:val="0"/>
      <w:sz w:val="20"/>
      <w:szCs w:val="20"/>
    </w:rPr>
  </w:style>
  <w:style w:type="paragraph" w:customStyle="1" w:styleId="xl45">
    <w:name w:val="xl45"/>
    <w:basedOn w:val="a6"/>
    <w:qFormat/>
    <w:rsid w:val="0043301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29">
    <w:name w:val="正文缩进2"/>
    <w:basedOn w:val="a6"/>
    <w:qFormat/>
    <w:rsid w:val="00433015"/>
    <w:pPr>
      <w:widowControl/>
      <w:adjustRightInd w:val="0"/>
      <w:snapToGrid w:val="0"/>
      <w:spacing w:line="480" w:lineRule="exact"/>
      <w:ind w:firstLine="567"/>
    </w:pPr>
    <w:rPr>
      <w:rFonts w:ascii="宋体" w:eastAsia="宋体" w:hAnsi="Times New Roman" w:cs="Times New Roman"/>
      <w:snapToGrid w:val="0"/>
      <w:color w:val="000000"/>
      <w:kern w:val="28"/>
      <w:sz w:val="28"/>
      <w:szCs w:val="20"/>
      <w:lang w:val="zh-CN"/>
    </w:rPr>
  </w:style>
  <w:style w:type="paragraph" w:customStyle="1" w:styleId="CharChar1CharCharCharCharCharChar">
    <w:name w:val="Char Char1 Char Char Char Char Char Char"/>
    <w:basedOn w:val="a6"/>
    <w:qFormat/>
    <w:rsid w:val="00433015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  <w:style w:type="paragraph" w:customStyle="1" w:styleId="2a">
    <w:name w:val="列出段落2"/>
    <w:basedOn w:val="a6"/>
    <w:qFormat/>
    <w:rsid w:val="00433015"/>
    <w:pPr>
      <w:ind w:firstLineChars="200" w:firstLine="420"/>
    </w:pPr>
    <w:rPr>
      <w:rFonts w:ascii="Calibri" w:eastAsia="宋体" w:hAnsi="Calibri" w:cs="Times New Roman"/>
    </w:rPr>
  </w:style>
  <w:style w:type="paragraph" w:customStyle="1" w:styleId="CharCharCharCharCharCharCharCharCharChar1">
    <w:name w:val="Char Char Char Char Char Char Char Char Char Char1"/>
    <w:basedOn w:val="a6"/>
    <w:qFormat/>
    <w:rsid w:val="00433015"/>
    <w:rPr>
      <w:rFonts w:ascii="宋体" w:eastAsia="宋体" w:hAnsi="宋体" w:cs="Courier New"/>
      <w:sz w:val="32"/>
      <w:szCs w:val="32"/>
    </w:rPr>
  </w:style>
  <w:style w:type="paragraph" w:customStyle="1" w:styleId="CharChar1">
    <w:name w:val="Char Char1"/>
    <w:basedOn w:val="ae"/>
    <w:qFormat/>
    <w:rsid w:val="00433015"/>
    <w:rPr>
      <w:rFonts w:ascii="Tahoma" w:hAnsi="Tahoma"/>
      <w:sz w:val="24"/>
    </w:rPr>
  </w:style>
  <w:style w:type="paragraph" w:customStyle="1" w:styleId="CharCharChar1Char1">
    <w:name w:val="Char Char Char1 Char1"/>
    <w:basedOn w:val="a6"/>
    <w:qFormat/>
    <w:rsid w:val="00433015"/>
    <w:rPr>
      <w:rFonts w:ascii="Tahoma" w:eastAsia="宋体" w:hAnsi="Tahoma" w:cs="Times New Roman"/>
      <w:sz w:val="24"/>
      <w:szCs w:val="20"/>
    </w:rPr>
  </w:style>
  <w:style w:type="paragraph" w:customStyle="1" w:styleId="xl26">
    <w:name w:val="xl26"/>
    <w:basedOn w:val="a6"/>
    <w:qFormat/>
    <w:rsid w:val="004330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Arial Unicode MS" w:hAnsi="Times New Roman" w:cs="Times New Roman"/>
      <w:color w:val="000000"/>
      <w:kern w:val="0"/>
      <w:sz w:val="22"/>
    </w:rPr>
  </w:style>
  <w:style w:type="paragraph" w:customStyle="1" w:styleId="1c">
    <w:name w:val="表格1"/>
    <w:basedOn w:val="a6"/>
    <w:qFormat/>
    <w:rsid w:val="00433015"/>
    <w:pPr>
      <w:ind w:firstLineChars="200" w:firstLine="480"/>
      <w:jc w:val="center"/>
    </w:pPr>
    <w:rPr>
      <w:rFonts w:ascii="Times New Roman" w:eastAsia="宋体" w:hAnsi="Times New Roman" w:cs="Times New Roman"/>
      <w:sz w:val="24"/>
      <w:szCs w:val="20"/>
    </w:rPr>
  </w:style>
  <w:style w:type="paragraph" w:customStyle="1" w:styleId="afff5">
    <w:name w:val="样式 宋体 五号 行距: 单倍行距"/>
    <w:basedOn w:val="a6"/>
    <w:qFormat/>
    <w:rsid w:val="00433015"/>
    <w:pPr>
      <w:adjustRightInd w:val="0"/>
      <w:jc w:val="left"/>
      <w:textAlignment w:val="baseline"/>
    </w:pPr>
    <w:rPr>
      <w:rFonts w:ascii="宋体" w:eastAsia="宋体" w:hAnsi="宋体" w:cs="Times New Roman"/>
      <w:kern w:val="0"/>
      <w:szCs w:val="20"/>
    </w:rPr>
  </w:style>
  <w:style w:type="paragraph" w:customStyle="1" w:styleId="Char1CharCharChar1">
    <w:name w:val="Char1 Char Char Char1"/>
    <w:basedOn w:val="a6"/>
    <w:qFormat/>
    <w:rsid w:val="00433015"/>
    <w:rPr>
      <w:rFonts w:ascii="Tahoma" w:eastAsia="宋体" w:hAnsi="Tahoma" w:cs="仿宋_GB2312"/>
      <w:sz w:val="24"/>
      <w:szCs w:val="28"/>
    </w:rPr>
  </w:style>
  <w:style w:type="paragraph" w:customStyle="1" w:styleId="font5">
    <w:name w:val="font5"/>
    <w:basedOn w:val="a6"/>
    <w:qFormat/>
    <w:rsid w:val="0043301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2">
    <w:name w:val="样式 标题 2 + 宋体 五号 行距: 单倍行距"/>
    <w:basedOn w:val="21"/>
    <w:qFormat/>
    <w:rsid w:val="00433015"/>
    <w:pPr>
      <w:numPr>
        <w:ilvl w:val="1"/>
        <w:numId w:val="6"/>
      </w:numPr>
      <w:autoSpaceDE/>
      <w:autoSpaceDN/>
      <w:spacing w:before="260" w:after="260" w:line="240" w:lineRule="auto"/>
      <w:jc w:val="left"/>
      <w:textAlignment w:val="baseline"/>
    </w:pPr>
    <w:rPr>
      <w:rFonts w:ascii="宋体" w:eastAsia="宋体" w:hAnsi="宋体"/>
      <w:bCs/>
      <w:sz w:val="21"/>
    </w:rPr>
  </w:style>
  <w:style w:type="paragraph" w:customStyle="1" w:styleId="xl28">
    <w:name w:val="xl28"/>
    <w:basedOn w:val="a6"/>
    <w:qFormat/>
    <w:rsid w:val="004330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1d">
    <w:name w:val="项目符号1"/>
    <w:basedOn w:val="afff2"/>
    <w:qFormat/>
    <w:rsid w:val="00433015"/>
    <w:pPr>
      <w:ind w:left="-25" w:firstLine="0"/>
    </w:pPr>
  </w:style>
  <w:style w:type="paragraph" w:customStyle="1" w:styleId="xl47">
    <w:name w:val="xl47"/>
    <w:basedOn w:val="a6"/>
    <w:qFormat/>
    <w:rsid w:val="0043301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Style160">
    <w:name w:val="_Style 160"/>
    <w:qFormat/>
    <w:rsid w:val="00433015"/>
    <w:rPr>
      <w:rFonts w:ascii="Times New Roman" w:eastAsia="宋体" w:hAnsi="Times New Roman" w:cs="Times New Roman"/>
      <w:szCs w:val="24"/>
    </w:rPr>
  </w:style>
  <w:style w:type="paragraph" w:customStyle="1" w:styleId="Char3CharCharChar2">
    <w:name w:val="Char3 Char Char Char2"/>
    <w:basedOn w:val="a6"/>
    <w:qFormat/>
    <w:rsid w:val="00433015"/>
    <w:rPr>
      <w:rFonts w:ascii="Tahoma" w:eastAsia="宋体" w:hAnsi="Tahoma" w:cs="Times New Roman"/>
      <w:sz w:val="24"/>
      <w:szCs w:val="20"/>
    </w:rPr>
  </w:style>
  <w:style w:type="paragraph" w:customStyle="1" w:styleId="afff6">
    <w:name w:val="表格文字"/>
    <w:basedOn w:val="af1"/>
    <w:qFormat/>
    <w:rsid w:val="00433015"/>
    <w:pPr>
      <w:spacing w:before="20" w:after="20" w:line="240" w:lineRule="auto"/>
      <w:ind w:firstLine="0"/>
    </w:pPr>
    <w:rPr>
      <w:rFonts w:ascii="Century Gothic" w:hAnsi="Century Gothic"/>
      <w:sz w:val="20"/>
      <w:szCs w:val="20"/>
    </w:rPr>
  </w:style>
  <w:style w:type="paragraph" w:customStyle="1" w:styleId="CharChar1CharCharCharCharCharCharCharChar">
    <w:name w:val="Char Char1 Char Char Char Char Char Char Char Char"/>
    <w:basedOn w:val="a6"/>
    <w:qFormat/>
    <w:rsid w:val="00433015"/>
    <w:pPr>
      <w:widowControl/>
      <w:spacing w:after="160" w:line="240" w:lineRule="exact"/>
      <w:jc w:val="left"/>
    </w:pPr>
    <w:rPr>
      <w:rFonts w:ascii="Verdana" w:eastAsia="宋体" w:hAnsi="Verdana" w:cs="Times New Roman"/>
      <w:kern w:val="0"/>
      <w:sz w:val="20"/>
      <w:szCs w:val="20"/>
      <w:lang w:eastAsia="en-US"/>
    </w:rPr>
  </w:style>
  <w:style w:type="paragraph" w:customStyle="1" w:styleId="afff7">
    <w:name w:val="图例"/>
    <w:basedOn w:val="a6"/>
    <w:qFormat/>
    <w:rsid w:val="00433015"/>
    <w:pPr>
      <w:spacing w:before="120" w:after="120" w:line="360" w:lineRule="auto"/>
      <w:jc w:val="center"/>
    </w:pPr>
    <w:rPr>
      <w:rFonts w:ascii="Times New Roman" w:eastAsia="仿宋_GB2312" w:hAnsi="Times New Roman" w:cs="Times New Roman"/>
      <w:b/>
      <w:sz w:val="24"/>
      <w:szCs w:val="20"/>
    </w:rPr>
  </w:style>
  <w:style w:type="paragraph" w:customStyle="1" w:styleId="xl42">
    <w:name w:val="xl42"/>
    <w:basedOn w:val="a6"/>
    <w:qFormat/>
    <w:rsid w:val="004330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Arial Unicode MS" w:hAnsi="Times New Roman" w:cs="Times New Roman"/>
      <w:b/>
      <w:bCs/>
      <w:color w:val="000000"/>
      <w:kern w:val="0"/>
      <w:sz w:val="20"/>
      <w:szCs w:val="20"/>
    </w:rPr>
  </w:style>
  <w:style w:type="paragraph" w:customStyle="1" w:styleId="default0">
    <w:name w:val="default"/>
    <w:basedOn w:val="a6"/>
    <w:qFormat/>
    <w:rsid w:val="0043301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3">
    <w:name w:val="项目编号3"/>
    <w:basedOn w:val="afff2"/>
    <w:qFormat/>
    <w:rsid w:val="00433015"/>
    <w:pPr>
      <w:numPr>
        <w:numId w:val="7"/>
      </w:numPr>
    </w:pPr>
  </w:style>
  <w:style w:type="paragraph" w:customStyle="1" w:styleId="CharChar4">
    <w:name w:val="Char Char4"/>
    <w:basedOn w:val="a6"/>
    <w:qFormat/>
    <w:rsid w:val="00433015"/>
    <w:pPr>
      <w:widowControl/>
      <w:spacing w:line="400" w:lineRule="exact"/>
      <w:jc w:val="center"/>
    </w:pPr>
    <w:rPr>
      <w:rFonts w:ascii="Times New Roman" w:eastAsia="宋体" w:hAnsi="Times New Roman" w:cs="Times New Roman"/>
      <w:szCs w:val="24"/>
    </w:rPr>
  </w:style>
  <w:style w:type="paragraph" w:customStyle="1" w:styleId="xl44">
    <w:name w:val="xl44"/>
    <w:basedOn w:val="a6"/>
    <w:qFormat/>
    <w:rsid w:val="0043301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a4">
    <w:name w:val="正文列项_字母"/>
    <w:basedOn w:val="a6"/>
    <w:qFormat/>
    <w:rsid w:val="00433015"/>
    <w:pPr>
      <w:numPr>
        <w:ilvl w:val="6"/>
        <w:numId w:val="1"/>
      </w:numPr>
      <w:tabs>
        <w:tab w:val="clear" w:pos="635"/>
      </w:tabs>
      <w:autoSpaceDE w:val="0"/>
      <w:autoSpaceDN w:val="0"/>
      <w:spacing w:line="460" w:lineRule="exact"/>
      <w:ind w:leftChars="300" w:left="480" w:hangingChars="180" w:hanging="180"/>
      <w:outlineLvl w:val="6"/>
    </w:pPr>
    <w:rPr>
      <w:rFonts w:ascii="宋体" w:eastAsia="宋体" w:hAnsi="Times New Roman" w:cs="Times New Roman"/>
      <w:kern w:val="0"/>
      <w:sz w:val="28"/>
      <w:szCs w:val="20"/>
    </w:rPr>
  </w:style>
  <w:style w:type="paragraph" w:customStyle="1" w:styleId="1-">
    <w:name w:val="标题1-附件"/>
    <w:basedOn w:val="11"/>
    <w:qFormat/>
    <w:rsid w:val="00433015"/>
    <w:pPr>
      <w:jc w:val="left"/>
    </w:pPr>
    <w:rPr>
      <w:sz w:val="24"/>
      <w:szCs w:val="24"/>
    </w:rPr>
  </w:style>
  <w:style w:type="paragraph" w:customStyle="1" w:styleId="xl48">
    <w:name w:val="xl48"/>
    <w:basedOn w:val="a6"/>
    <w:qFormat/>
    <w:rsid w:val="004330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  <w:color w:val="000000"/>
      <w:kern w:val="0"/>
      <w:sz w:val="22"/>
    </w:rPr>
  </w:style>
  <w:style w:type="paragraph" w:customStyle="1" w:styleId="xl31">
    <w:name w:val="xl31"/>
    <w:basedOn w:val="a6"/>
    <w:qFormat/>
    <w:rsid w:val="004330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Arial Unicode MS" w:hAnsi="Times New Roman" w:cs="Times New Roman"/>
      <w:color w:val="000000"/>
      <w:kern w:val="0"/>
      <w:sz w:val="20"/>
      <w:szCs w:val="20"/>
    </w:rPr>
  </w:style>
  <w:style w:type="paragraph" w:customStyle="1" w:styleId="xl53">
    <w:name w:val="xl53"/>
    <w:basedOn w:val="a6"/>
    <w:qFormat/>
    <w:rsid w:val="004330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CharCharCharCharCharCharCharCharCharChar2">
    <w:name w:val="Char Char Char Char Char Char Char Char Char Char2"/>
    <w:basedOn w:val="a6"/>
    <w:qFormat/>
    <w:rsid w:val="00433015"/>
    <w:rPr>
      <w:rFonts w:ascii="宋体" w:eastAsia="宋体" w:hAnsi="宋体" w:cs="Courier New"/>
      <w:sz w:val="32"/>
      <w:szCs w:val="32"/>
    </w:rPr>
  </w:style>
  <w:style w:type="paragraph" w:customStyle="1" w:styleId="xl50">
    <w:name w:val="xl50"/>
    <w:basedOn w:val="a6"/>
    <w:qFormat/>
    <w:rsid w:val="004330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  <w:color w:val="000000"/>
      <w:kern w:val="0"/>
      <w:sz w:val="32"/>
      <w:szCs w:val="32"/>
    </w:rPr>
  </w:style>
  <w:style w:type="paragraph" w:customStyle="1" w:styleId="CharCharChar1">
    <w:name w:val="Char Char Char1"/>
    <w:basedOn w:val="a6"/>
    <w:qFormat/>
    <w:rsid w:val="00433015"/>
    <w:rPr>
      <w:rFonts w:ascii="Tahoma" w:eastAsia="宋体" w:hAnsi="Tahoma" w:cs="Times New Roman"/>
      <w:sz w:val="24"/>
      <w:szCs w:val="20"/>
    </w:rPr>
  </w:style>
  <w:style w:type="paragraph" w:customStyle="1" w:styleId="CharCharCharCharCharCharChar1">
    <w:name w:val="Char Char Char Char Char Char Char1"/>
    <w:basedOn w:val="a6"/>
    <w:qFormat/>
    <w:rsid w:val="00433015"/>
    <w:pPr>
      <w:snapToGrid w:val="0"/>
      <w:spacing w:line="360" w:lineRule="auto"/>
      <w:ind w:firstLineChars="200" w:firstLine="200"/>
    </w:pPr>
    <w:rPr>
      <w:rFonts w:ascii="Times New Roman" w:eastAsia="仿宋_GB2312" w:hAnsi="Times New Roman" w:cs="Times New Roman"/>
      <w:sz w:val="24"/>
      <w:szCs w:val="24"/>
    </w:rPr>
  </w:style>
  <w:style w:type="paragraph" w:customStyle="1" w:styleId="xl24">
    <w:name w:val="xl24"/>
    <w:basedOn w:val="a6"/>
    <w:qFormat/>
    <w:rsid w:val="004330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CharChar41">
    <w:name w:val="Char Char41"/>
    <w:basedOn w:val="a6"/>
    <w:qFormat/>
    <w:rsid w:val="00433015"/>
    <w:pPr>
      <w:widowControl/>
      <w:spacing w:line="400" w:lineRule="exact"/>
      <w:jc w:val="center"/>
    </w:pPr>
    <w:rPr>
      <w:rFonts w:ascii="Times New Roman" w:eastAsia="宋体" w:hAnsi="Times New Roman" w:cs="Times New Roman"/>
      <w:szCs w:val="24"/>
    </w:rPr>
  </w:style>
  <w:style w:type="paragraph" w:customStyle="1" w:styleId="22222222222222">
    <w:name w:val="22222222222222"/>
    <w:basedOn w:val="a6"/>
    <w:qFormat/>
    <w:rsid w:val="00433015"/>
    <w:pPr>
      <w:widowControl/>
      <w:adjustRightInd w:val="0"/>
      <w:spacing w:line="360" w:lineRule="auto"/>
      <w:ind w:firstLineChars="200" w:firstLine="480"/>
      <w:jc w:val="left"/>
    </w:pPr>
    <w:rPr>
      <w:rFonts w:ascii="Times New Roman" w:eastAsia="宋体" w:hAnsi="Times New Roman" w:cs="Times New Roman"/>
      <w:color w:val="FF0000"/>
      <w:kern w:val="0"/>
      <w:sz w:val="24"/>
      <w:szCs w:val="20"/>
    </w:rPr>
  </w:style>
  <w:style w:type="paragraph" w:customStyle="1" w:styleId="xl23">
    <w:name w:val="xl23"/>
    <w:basedOn w:val="a6"/>
    <w:qFormat/>
    <w:rsid w:val="00433015"/>
    <w:pPr>
      <w:widowControl/>
      <w:spacing w:before="100" w:beforeAutospacing="1" w:after="100" w:afterAutospacing="1" w:line="360" w:lineRule="auto"/>
      <w:textAlignment w:val="top"/>
    </w:pPr>
    <w:rPr>
      <w:rFonts w:ascii="Times New Roman" w:eastAsia="宋体" w:hAnsi="Times New Roman" w:cs="Times New Roman"/>
      <w:kern w:val="0"/>
      <w:sz w:val="24"/>
      <w:szCs w:val="20"/>
    </w:rPr>
  </w:style>
  <w:style w:type="paragraph" w:customStyle="1" w:styleId="-1">
    <w:name w:val="正文须知-1级"/>
    <w:basedOn w:val="a6"/>
    <w:next w:val="a6"/>
    <w:qFormat/>
    <w:rsid w:val="00433015"/>
    <w:pPr>
      <w:numPr>
        <w:numId w:val="4"/>
      </w:numPr>
      <w:adjustRightInd w:val="0"/>
      <w:snapToGrid w:val="0"/>
      <w:spacing w:line="300" w:lineRule="auto"/>
    </w:pPr>
    <w:rPr>
      <w:rFonts w:ascii="宋体" w:eastAsia="宋体" w:hAnsi="Calibri" w:cs="Times New Roman"/>
      <w:sz w:val="24"/>
      <w:szCs w:val="21"/>
    </w:rPr>
  </w:style>
  <w:style w:type="paragraph" w:customStyle="1" w:styleId="Char22">
    <w:name w:val="Char22"/>
    <w:basedOn w:val="a6"/>
    <w:qFormat/>
    <w:rsid w:val="00433015"/>
    <w:rPr>
      <w:rFonts w:ascii="Tahoma" w:eastAsia="宋体" w:hAnsi="Tahoma" w:cs="Times New Roman"/>
      <w:sz w:val="24"/>
      <w:szCs w:val="20"/>
    </w:rPr>
  </w:style>
  <w:style w:type="table" w:customStyle="1" w:styleId="TableNormal">
    <w:name w:val="Table Normal"/>
    <w:uiPriority w:val="2"/>
    <w:unhideWhenUsed/>
    <w:qFormat/>
    <w:rsid w:val="00433015"/>
    <w:pPr>
      <w:widowControl w:val="0"/>
      <w:autoSpaceDE w:val="0"/>
      <w:autoSpaceDN w:val="0"/>
    </w:pPr>
    <w:rPr>
      <w:rFonts w:ascii="Times New Roman" w:eastAsia="宋体" w:hAnsi="Times New Roman" w:cs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e">
    <w:name w:val="网格型1"/>
    <w:basedOn w:val="a9"/>
    <w:qFormat/>
    <w:rsid w:val="00433015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b">
    <w:name w:val="修订2"/>
    <w:uiPriority w:val="99"/>
    <w:qFormat/>
    <w:rsid w:val="00433015"/>
    <w:rPr>
      <w:rFonts w:ascii="Times New Roman" w:eastAsia="宋体" w:hAnsi="Times New Roman" w:cs="Times New Roman"/>
      <w:szCs w:val="24"/>
    </w:rPr>
  </w:style>
  <w:style w:type="table" w:customStyle="1" w:styleId="2c">
    <w:name w:val="网格型2"/>
    <w:basedOn w:val="a9"/>
    <w:qFormat/>
    <w:rsid w:val="00433015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d">
    <w:name w:val="无列表2"/>
    <w:rsid w:val="00BA1083"/>
  </w:style>
  <w:style w:type="character" w:customStyle="1" w:styleId="230">
    <w:name w:val="23"/>
    <w:rsid w:val="00BA1083"/>
    <w:rPr>
      <w:rFonts w:ascii="MingLiU" w:eastAsia="MingLiU" w:hAnsi="MingLiU" w:cs="Times New Roman" w:hint="eastAsia"/>
      <w:spacing w:val="20"/>
      <w:sz w:val="20"/>
      <w:szCs w:val="20"/>
    </w:rPr>
  </w:style>
  <w:style w:type="character" w:customStyle="1" w:styleId="51">
    <w:name w:val="标题 5 字符"/>
    <w:rsid w:val="00BA1083"/>
    <w:rPr>
      <w:rFonts w:ascii="Times New Roman" w:eastAsia="宋体" w:hAnsi="Times New Roman" w:cs="Times New Roman"/>
      <w:b/>
      <w:sz w:val="28"/>
      <w:szCs w:val="20"/>
    </w:rPr>
  </w:style>
  <w:style w:type="character" w:customStyle="1" w:styleId="HTML1">
    <w:name w:val="HTML 预设格式 字符"/>
    <w:rsid w:val="00BA1083"/>
    <w:rPr>
      <w:rFonts w:ascii="Courier New" w:eastAsia="宋体" w:hAnsi="Courier New" w:cs="Courier New"/>
      <w:sz w:val="20"/>
      <w:szCs w:val="20"/>
    </w:rPr>
  </w:style>
  <w:style w:type="character" w:customStyle="1" w:styleId="afff8">
    <w:name w:val="标题 字符"/>
    <w:rsid w:val="00BA1083"/>
    <w:rPr>
      <w:rFonts w:ascii="Arial" w:eastAsia="宋体" w:hAnsi="Arial" w:cs="Times New Roman"/>
      <w:b/>
      <w:bCs/>
      <w:sz w:val="32"/>
      <w:szCs w:val="32"/>
    </w:rPr>
  </w:style>
  <w:style w:type="paragraph" w:styleId="2e">
    <w:name w:val="Body Text 2"/>
    <w:basedOn w:val="a6"/>
    <w:link w:val="2Char3"/>
    <w:uiPriority w:val="99"/>
    <w:qFormat/>
    <w:rsid w:val="00BA1083"/>
    <w:pPr>
      <w:adjustRightInd w:val="0"/>
      <w:spacing w:line="360" w:lineRule="atLeast"/>
    </w:pPr>
    <w:rPr>
      <w:rFonts w:ascii="Arial" w:eastAsia="宋体" w:hAnsi="Arial" w:cs="Times New Roman"/>
      <w:kern w:val="0"/>
      <w:sz w:val="24"/>
      <w:szCs w:val="20"/>
    </w:rPr>
  </w:style>
  <w:style w:type="character" w:customStyle="1" w:styleId="2Char3">
    <w:name w:val="正文文本 2 Char"/>
    <w:basedOn w:val="a8"/>
    <w:link w:val="2e"/>
    <w:uiPriority w:val="99"/>
    <w:qFormat/>
    <w:rsid w:val="00BA1083"/>
    <w:rPr>
      <w:rFonts w:ascii="Arial" w:eastAsia="宋体" w:hAnsi="Arial" w:cs="Times New Roman"/>
      <w:kern w:val="0"/>
      <w:sz w:val="24"/>
      <w:szCs w:val="20"/>
    </w:rPr>
  </w:style>
  <w:style w:type="character" w:customStyle="1" w:styleId="2f">
    <w:name w:val="批注文字 字符2"/>
    <w:rsid w:val="00BA1083"/>
    <w:rPr>
      <w:rFonts w:ascii="Times New Roman" w:eastAsia="宋体" w:hAnsi="Times New Roman" w:cs="Times New Roman"/>
      <w:szCs w:val="24"/>
    </w:rPr>
  </w:style>
  <w:style w:type="character" w:customStyle="1" w:styleId="afff9">
    <w:name w:val="文档结构图 字符"/>
    <w:rsid w:val="00BA1083"/>
    <w:rPr>
      <w:rFonts w:ascii="Times New Roman" w:eastAsia="宋体" w:hAnsi="Times New Roman" w:cs="Times New Roman"/>
      <w:szCs w:val="24"/>
      <w:shd w:val="clear" w:color="auto" w:fill="000080"/>
    </w:rPr>
  </w:style>
  <w:style w:type="paragraph" w:styleId="afffa">
    <w:name w:val="footnote text"/>
    <w:basedOn w:val="a6"/>
    <w:link w:val="Charf7"/>
    <w:uiPriority w:val="99"/>
    <w:qFormat/>
    <w:rsid w:val="00BA1083"/>
    <w:pPr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f7">
    <w:name w:val="脚注文本 Char"/>
    <w:basedOn w:val="a8"/>
    <w:link w:val="afffa"/>
    <w:uiPriority w:val="99"/>
    <w:qFormat/>
    <w:rsid w:val="00BA1083"/>
    <w:rPr>
      <w:rFonts w:ascii="Times New Roman" w:eastAsia="宋体" w:hAnsi="Times New Roman" w:cs="Times New Roman"/>
      <w:sz w:val="18"/>
      <w:szCs w:val="18"/>
    </w:rPr>
  </w:style>
  <w:style w:type="paragraph" w:styleId="afffb">
    <w:name w:val="Subtitle"/>
    <w:basedOn w:val="a6"/>
    <w:next w:val="a6"/>
    <w:link w:val="Charf8"/>
    <w:uiPriority w:val="11"/>
    <w:qFormat/>
    <w:rsid w:val="00BA1083"/>
    <w:pPr>
      <w:spacing w:before="240" w:after="60" w:line="312" w:lineRule="auto"/>
      <w:jc w:val="center"/>
      <w:outlineLvl w:val="1"/>
    </w:pPr>
    <w:rPr>
      <w:rFonts w:ascii="Cambria" w:eastAsia="宋体" w:hAnsi="Cambria" w:cs="Times New Roman"/>
      <w:b/>
      <w:bCs/>
      <w:kern w:val="28"/>
      <w:sz w:val="32"/>
      <w:szCs w:val="32"/>
    </w:rPr>
  </w:style>
  <w:style w:type="character" w:customStyle="1" w:styleId="Charf8">
    <w:name w:val="副标题 Char"/>
    <w:basedOn w:val="a8"/>
    <w:link w:val="afffb"/>
    <w:uiPriority w:val="11"/>
    <w:qFormat/>
    <w:rsid w:val="00BA1083"/>
    <w:rPr>
      <w:rFonts w:ascii="Cambria" w:eastAsia="宋体" w:hAnsi="Cambria" w:cs="Times New Roman"/>
      <w:b/>
      <w:bCs/>
      <w:kern w:val="28"/>
      <w:sz w:val="32"/>
      <w:szCs w:val="32"/>
    </w:rPr>
  </w:style>
  <w:style w:type="paragraph" w:customStyle="1" w:styleId="UserStyle8">
    <w:name w:val="UserStyle_8"/>
    <w:basedOn w:val="a6"/>
    <w:link w:val="UserStyle7"/>
    <w:rsid w:val="00BA1083"/>
    <w:pPr>
      <w:tabs>
        <w:tab w:val="left" w:pos="360"/>
      </w:tabs>
    </w:pPr>
    <w:rPr>
      <w:rFonts w:ascii="Times New Roman" w:eastAsia="宋体" w:hAnsi="Times New Roman" w:cs="Times New Roman"/>
      <w:kern w:val="0"/>
      <w:sz w:val="20"/>
      <w:szCs w:val="20"/>
    </w:rPr>
  </w:style>
  <w:style w:type="character" w:customStyle="1" w:styleId="UserStyle7">
    <w:name w:val="UserStyle_7"/>
    <w:link w:val="UserStyle8"/>
    <w:rsid w:val="00BA1083"/>
    <w:rPr>
      <w:rFonts w:ascii="Times New Roman" w:eastAsia="宋体" w:hAnsi="Times New Roman" w:cs="Times New Roman"/>
      <w:kern w:val="0"/>
      <w:sz w:val="20"/>
      <w:szCs w:val="20"/>
    </w:rPr>
  </w:style>
  <w:style w:type="character" w:styleId="HTML2">
    <w:name w:val="HTML Keyboard"/>
    <w:rsid w:val="00BA1083"/>
    <w:rPr>
      <w:rFonts w:ascii="Courier New" w:eastAsia="宋体" w:hAnsi="Courier New" w:cs="Times New Roman"/>
      <w:sz w:val="20"/>
      <w:szCs w:val="20"/>
    </w:rPr>
  </w:style>
  <w:style w:type="character" w:styleId="HTML3">
    <w:name w:val="HTML Typewriter"/>
    <w:rsid w:val="00BA1083"/>
    <w:rPr>
      <w:rFonts w:ascii="Courier New" w:eastAsia="宋体" w:hAnsi="Courier New" w:cs="Times New Roman"/>
      <w:sz w:val="20"/>
      <w:szCs w:val="20"/>
    </w:rPr>
  </w:style>
  <w:style w:type="character" w:styleId="HTML4">
    <w:name w:val="HTML Acronym"/>
    <w:rsid w:val="00BA1083"/>
    <w:rPr>
      <w:rFonts w:ascii="Times New Roman" w:eastAsia="宋体" w:hAnsi="Times New Roman" w:cs="Times New Roman"/>
    </w:rPr>
  </w:style>
  <w:style w:type="character" w:styleId="HTML5">
    <w:name w:val="HTML Sample"/>
    <w:rsid w:val="00BA1083"/>
    <w:rPr>
      <w:rFonts w:ascii="Courier New" w:eastAsia="宋体" w:hAnsi="Courier New" w:cs="Times New Roman"/>
    </w:rPr>
  </w:style>
  <w:style w:type="character" w:styleId="HTML6">
    <w:name w:val="HTML Code"/>
    <w:rsid w:val="00BA1083"/>
    <w:rPr>
      <w:rFonts w:ascii="Courier New" w:eastAsia="宋体" w:hAnsi="Courier New" w:cs="Times New Roman"/>
      <w:sz w:val="20"/>
      <w:szCs w:val="20"/>
    </w:rPr>
  </w:style>
  <w:style w:type="character" w:styleId="HTML7">
    <w:name w:val="HTML Definition"/>
    <w:rsid w:val="00BA1083"/>
    <w:rPr>
      <w:rFonts w:ascii="Times New Roman" w:eastAsia="宋体" w:hAnsi="Times New Roman" w:cs="Times New Roman"/>
      <w:i/>
      <w:iCs/>
    </w:rPr>
  </w:style>
  <w:style w:type="character" w:styleId="HTML8">
    <w:name w:val="HTML Variable"/>
    <w:rsid w:val="00BA1083"/>
    <w:rPr>
      <w:rFonts w:ascii="Times New Roman" w:eastAsia="宋体" w:hAnsi="Times New Roman" w:cs="Times New Roman"/>
      <w:i/>
      <w:iCs/>
    </w:rPr>
  </w:style>
  <w:style w:type="character" w:customStyle="1" w:styleId="2f0">
    <w:name w:val="标题 2 字符"/>
    <w:rsid w:val="00BA1083"/>
    <w:rPr>
      <w:rFonts w:ascii="Arial" w:eastAsia="黑体" w:hAnsi="Arial" w:cs="Times New Roman"/>
      <w:b/>
      <w:bCs/>
      <w:sz w:val="32"/>
      <w:szCs w:val="32"/>
    </w:rPr>
  </w:style>
  <w:style w:type="character" w:customStyle="1" w:styleId="71">
    <w:name w:val="标题 7 字符"/>
    <w:rsid w:val="00BA1083"/>
    <w:rPr>
      <w:rFonts w:ascii="Arial" w:eastAsia="黑体" w:hAnsi="Arial" w:cs="Times New Roman"/>
      <w:b/>
      <w:bCs/>
      <w:sz w:val="24"/>
      <w:szCs w:val="24"/>
    </w:rPr>
  </w:style>
  <w:style w:type="character" w:customStyle="1" w:styleId="91">
    <w:name w:val="标题 9 字符"/>
    <w:rsid w:val="00BA1083"/>
    <w:rPr>
      <w:rFonts w:ascii="Arial" w:eastAsia="黑体" w:hAnsi="Arial" w:cs="Times New Roman"/>
      <w:b/>
      <w:sz w:val="24"/>
      <w:szCs w:val="21"/>
    </w:rPr>
  </w:style>
  <w:style w:type="character" w:customStyle="1" w:styleId="afffc">
    <w:name w:val="正文文本 字符"/>
    <w:rsid w:val="00BA1083"/>
    <w:rPr>
      <w:rFonts w:ascii="Times New Roman" w:eastAsia="宋体" w:hAnsi="Times New Roman" w:cs="Times New Roman"/>
      <w:szCs w:val="24"/>
    </w:rPr>
  </w:style>
  <w:style w:type="paragraph" w:customStyle="1" w:styleId="39125">
    <w:name w:val="样式 黑体 小四 段前: 3.9 磅 行距: 多倍行距 1.25 字行"/>
    <w:basedOn w:val="a6"/>
    <w:link w:val="39125Char"/>
    <w:rsid w:val="00BA1083"/>
    <w:pPr>
      <w:spacing w:before="78" w:line="300" w:lineRule="auto"/>
      <w:ind w:firstLineChars="200" w:firstLine="480"/>
    </w:pPr>
    <w:rPr>
      <w:rFonts w:ascii="Arial Black" w:eastAsia="黑体" w:hAnsi="Arial Black" w:cs="宋体"/>
      <w:kern w:val="0"/>
      <w:sz w:val="24"/>
      <w:szCs w:val="20"/>
    </w:rPr>
  </w:style>
  <w:style w:type="character" w:customStyle="1" w:styleId="39125Char">
    <w:name w:val="样式 黑体 小四 段前: 3.9 磅 行距: 多倍行距 1.25 字行 Char"/>
    <w:link w:val="39125"/>
    <w:rsid w:val="00BA1083"/>
    <w:rPr>
      <w:rFonts w:ascii="Arial Black" w:eastAsia="黑体" w:hAnsi="Arial Black" w:cs="宋体"/>
      <w:kern w:val="0"/>
      <w:sz w:val="24"/>
      <w:szCs w:val="20"/>
    </w:rPr>
  </w:style>
  <w:style w:type="character" w:customStyle="1" w:styleId="Charf3">
    <w:name w:val="一级条标题 Char"/>
    <w:link w:val="a0"/>
    <w:rsid w:val="00BA1083"/>
    <w:rPr>
      <w:rFonts w:ascii="黑体" w:eastAsia="黑体" w:hAnsi="Times New Roman" w:cs="Times New Roman"/>
      <w:b/>
      <w:kern w:val="0"/>
      <w:sz w:val="28"/>
      <w:szCs w:val="20"/>
    </w:rPr>
  </w:style>
  <w:style w:type="character" w:customStyle="1" w:styleId="Charf5">
    <w:name w:val="二级条标题 Char"/>
    <w:link w:val="affc"/>
    <w:rsid w:val="00BA1083"/>
    <w:rPr>
      <w:rFonts w:ascii="宋体" w:eastAsia="宋体" w:hAnsi="Times New Roman" w:cs="Times New Roman"/>
      <w:kern w:val="0"/>
      <w:sz w:val="28"/>
      <w:szCs w:val="20"/>
    </w:rPr>
  </w:style>
  <w:style w:type="paragraph" w:styleId="HTML9">
    <w:name w:val="HTML Address"/>
    <w:basedOn w:val="a6"/>
    <w:link w:val="HTMLChar0"/>
    <w:rsid w:val="00BA1083"/>
    <w:rPr>
      <w:rFonts w:ascii="Times New Roman" w:eastAsia="宋体" w:hAnsi="Times New Roman" w:cs="Times New Roman"/>
      <w:i/>
      <w:iCs/>
      <w:szCs w:val="24"/>
    </w:rPr>
  </w:style>
  <w:style w:type="character" w:customStyle="1" w:styleId="HTMLChar0">
    <w:name w:val="HTML 地址 Char"/>
    <w:basedOn w:val="a8"/>
    <w:link w:val="HTML9"/>
    <w:rsid w:val="00BA1083"/>
    <w:rPr>
      <w:rFonts w:ascii="Times New Roman" w:eastAsia="宋体" w:hAnsi="Times New Roman" w:cs="Times New Roman"/>
      <w:i/>
      <w:iCs/>
      <w:szCs w:val="24"/>
    </w:rPr>
  </w:style>
  <w:style w:type="character" w:styleId="afffd">
    <w:name w:val="Subtle Emphasis"/>
    <w:qFormat/>
    <w:rsid w:val="00BA1083"/>
    <w:rPr>
      <w:rFonts w:ascii="Times New Roman" w:eastAsia="宋体" w:hAnsi="Times New Roman" w:cs="Times New Roman"/>
      <w:i/>
      <w:iCs/>
      <w:color w:val="808080"/>
    </w:rPr>
  </w:style>
  <w:style w:type="paragraph" w:styleId="afffe">
    <w:name w:val="Quote"/>
    <w:basedOn w:val="a6"/>
    <w:next w:val="a6"/>
    <w:link w:val="Charf9"/>
    <w:uiPriority w:val="29"/>
    <w:qFormat/>
    <w:rsid w:val="00BA1083"/>
    <w:rPr>
      <w:rFonts w:ascii="Times New Roman" w:eastAsia="宋体" w:hAnsi="Times New Roman" w:cs="Times New Roman"/>
      <w:i/>
      <w:iCs/>
      <w:color w:val="000000"/>
      <w:kern w:val="0"/>
      <w:sz w:val="20"/>
      <w:szCs w:val="24"/>
    </w:rPr>
  </w:style>
  <w:style w:type="character" w:customStyle="1" w:styleId="Charf9">
    <w:name w:val="引用 Char"/>
    <w:basedOn w:val="a8"/>
    <w:link w:val="afffe"/>
    <w:uiPriority w:val="29"/>
    <w:qFormat/>
    <w:rsid w:val="00BA1083"/>
    <w:rPr>
      <w:rFonts w:ascii="Times New Roman" w:eastAsia="宋体" w:hAnsi="Times New Roman" w:cs="Times New Roman"/>
      <w:i/>
      <w:iCs/>
      <w:color w:val="000000"/>
      <w:kern w:val="0"/>
      <w:sz w:val="20"/>
      <w:szCs w:val="24"/>
    </w:rPr>
  </w:style>
  <w:style w:type="character" w:customStyle="1" w:styleId="affff">
    <w:name w:val="个人撰写风格"/>
    <w:rsid w:val="00BA1083"/>
    <w:rPr>
      <w:rFonts w:ascii="Arial" w:eastAsia="宋体" w:hAnsi="Arial" w:cs="Arial"/>
      <w:color w:val="auto"/>
      <w:sz w:val="20"/>
    </w:rPr>
  </w:style>
  <w:style w:type="character" w:customStyle="1" w:styleId="61">
    <w:name w:val="标题 6 字符"/>
    <w:rsid w:val="00BA1083"/>
    <w:rPr>
      <w:rFonts w:ascii="Arial" w:eastAsia="黑体" w:hAnsi="Arial" w:cs="Times New Roman"/>
      <w:b/>
      <w:bCs/>
      <w:sz w:val="24"/>
      <w:szCs w:val="24"/>
    </w:rPr>
  </w:style>
  <w:style w:type="character" w:customStyle="1" w:styleId="1f">
    <w:name w:val="明显引用 字符1"/>
    <w:rsid w:val="00BA1083"/>
    <w:rPr>
      <w:rFonts w:ascii="Times New Roman" w:eastAsia="宋体" w:hAnsi="Times New Roman" w:cs="Times New Roman"/>
      <w:i/>
      <w:iCs/>
      <w:color w:val="5B9BD5"/>
      <w:kern w:val="2"/>
      <w:sz w:val="21"/>
      <w:szCs w:val="24"/>
    </w:rPr>
  </w:style>
  <w:style w:type="character" w:customStyle="1" w:styleId="2f1">
    <w:name w:val="正文文本缩进 2 字符"/>
    <w:rsid w:val="00BA1083"/>
    <w:rPr>
      <w:rFonts w:ascii="Times New Roman" w:eastAsia="宋体" w:hAnsi="Times New Roman" w:cs="Times New Roman"/>
      <w:szCs w:val="20"/>
    </w:rPr>
  </w:style>
  <w:style w:type="character" w:customStyle="1" w:styleId="affff0">
    <w:name w:val="正文文本缩进 字符"/>
    <w:rsid w:val="00BA1083"/>
    <w:rPr>
      <w:rFonts w:ascii="楷体_GB2312" w:eastAsia="楷体_GB2312" w:hAnsi="Times New Roman" w:cs="Times New Roman"/>
      <w:sz w:val="32"/>
      <w:szCs w:val="20"/>
    </w:rPr>
  </w:style>
  <w:style w:type="character" w:customStyle="1" w:styleId="affff1">
    <w:name w:val="批注框文本 字符"/>
    <w:rsid w:val="00BA1083"/>
    <w:rPr>
      <w:rFonts w:ascii="Times New Roman" w:eastAsia="宋体" w:hAnsi="Times New Roman" w:cs="Times New Roman"/>
      <w:sz w:val="18"/>
      <w:szCs w:val="18"/>
    </w:rPr>
  </w:style>
  <w:style w:type="character" w:customStyle="1" w:styleId="affff2">
    <w:name w:val="个人答复风格"/>
    <w:rsid w:val="00BA1083"/>
    <w:rPr>
      <w:rFonts w:ascii="Arial" w:eastAsia="宋体" w:hAnsi="Arial" w:cs="Arial"/>
      <w:color w:val="auto"/>
      <w:sz w:val="20"/>
    </w:rPr>
  </w:style>
  <w:style w:type="character" w:customStyle="1" w:styleId="1f0">
    <w:name w:val="批注文字 字符1"/>
    <w:rsid w:val="00BA1083"/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1f1">
    <w:name w:val="样式1"/>
    <w:basedOn w:val="7"/>
    <w:link w:val="1Char2"/>
    <w:rsid w:val="00BA1083"/>
    <w:pPr>
      <w:numPr>
        <w:ilvl w:val="6"/>
      </w:numPr>
      <w:tabs>
        <w:tab w:val="left" w:pos="1276"/>
      </w:tabs>
      <w:adjustRightInd/>
      <w:spacing w:line="319" w:lineRule="auto"/>
      <w:ind w:left="1800" w:hanging="1800"/>
      <w:textAlignment w:val="auto"/>
    </w:pPr>
    <w:rPr>
      <w:b w:val="0"/>
      <w:sz w:val="20"/>
    </w:rPr>
  </w:style>
  <w:style w:type="character" w:customStyle="1" w:styleId="1Char2">
    <w:name w:val="样式1 Char"/>
    <w:link w:val="1f1"/>
    <w:rsid w:val="00BA1083"/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34">
    <w:name w:val="标题3"/>
    <w:basedOn w:val="30"/>
    <w:link w:val="3Char3"/>
    <w:rsid w:val="00BA1083"/>
    <w:pPr>
      <w:numPr>
        <w:ilvl w:val="2"/>
      </w:numPr>
      <w:tabs>
        <w:tab w:val="left" w:pos="0"/>
      </w:tabs>
      <w:autoSpaceDE/>
      <w:autoSpaceDN/>
      <w:adjustRightInd/>
      <w:spacing w:before="260" w:after="260" w:line="416" w:lineRule="auto"/>
      <w:ind w:left="720" w:hanging="720"/>
      <w:jc w:val="both"/>
    </w:pPr>
    <w:rPr>
      <w:rFonts w:ascii="Times New Roman" w:eastAsia="黑体"/>
      <w:bCs/>
      <w:sz w:val="32"/>
      <w:szCs w:val="32"/>
      <w:u w:val="none"/>
    </w:rPr>
  </w:style>
  <w:style w:type="character" w:customStyle="1" w:styleId="3Char3">
    <w:name w:val="标题3 Char"/>
    <w:link w:val="34"/>
    <w:rsid w:val="00BA1083"/>
    <w:rPr>
      <w:rFonts w:ascii="Times New Roman" w:eastAsia="黑体" w:hAnsi="Times New Roman" w:cs="Times New Roman"/>
      <w:b/>
      <w:bCs/>
      <w:kern w:val="0"/>
      <w:sz w:val="32"/>
      <w:szCs w:val="32"/>
    </w:rPr>
  </w:style>
  <w:style w:type="character" w:customStyle="1" w:styleId="affff3">
    <w:name w:val="页脚 字符"/>
    <w:uiPriority w:val="99"/>
    <w:qFormat/>
    <w:rsid w:val="00BA1083"/>
    <w:rPr>
      <w:rFonts w:ascii="Times New Roman" w:eastAsia="宋体" w:hAnsi="Times New Roman" w:cs="Times New Roman"/>
      <w:sz w:val="18"/>
      <w:szCs w:val="18"/>
    </w:rPr>
  </w:style>
  <w:style w:type="character" w:customStyle="1" w:styleId="affff4">
    <w:name w:val="发布"/>
    <w:rsid w:val="00BA1083"/>
    <w:rPr>
      <w:rFonts w:ascii="黑体" w:eastAsia="黑体" w:hAnsi="Times New Roman" w:cs="Times New Roman"/>
      <w:spacing w:val="22"/>
      <w:w w:val="100"/>
      <w:position w:val="3"/>
      <w:sz w:val="28"/>
    </w:rPr>
  </w:style>
  <w:style w:type="character" w:customStyle="1" w:styleId="81">
    <w:name w:val="标题 8 字符"/>
    <w:rsid w:val="00BA1083"/>
    <w:rPr>
      <w:rFonts w:ascii="Arial" w:eastAsia="黑体" w:hAnsi="Arial" w:cs="Times New Roman"/>
      <w:b/>
      <w:sz w:val="24"/>
      <w:szCs w:val="24"/>
    </w:rPr>
  </w:style>
  <w:style w:type="character" w:styleId="affff5">
    <w:name w:val="Subtle Reference"/>
    <w:qFormat/>
    <w:rsid w:val="00BA1083"/>
    <w:rPr>
      <w:rFonts w:ascii="Times New Roman" w:eastAsia="宋体" w:hAnsi="Times New Roman" w:cs="Times New Roman"/>
      <w:smallCaps/>
      <w:color w:val="C0504D"/>
      <w:u w:val="single"/>
    </w:rPr>
  </w:style>
  <w:style w:type="character" w:styleId="affff6">
    <w:name w:val="Intense Reference"/>
    <w:qFormat/>
    <w:rsid w:val="00BA1083"/>
    <w:rPr>
      <w:rFonts w:ascii="Times New Roman" w:eastAsia="宋体" w:hAnsi="Times New Roman" w:cs="Times New Roman"/>
      <w:b/>
      <w:bCs/>
      <w:smallCaps/>
      <w:color w:val="C0504D"/>
      <w:spacing w:val="5"/>
      <w:u w:val="single"/>
    </w:rPr>
  </w:style>
  <w:style w:type="character" w:customStyle="1" w:styleId="1f2">
    <w:name w:val="标题 1 字符"/>
    <w:rsid w:val="00BA1083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affff7">
    <w:name w:val="正文缩进 字符"/>
    <w:rsid w:val="00BA1083"/>
    <w:rPr>
      <w:rFonts w:ascii="Times New Roman" w:eastAsia="宋体" w:hAnsi="Times New Roman" w:cs="Times New Roman"/>
      <w:szCs w:val="24"/>
    </w:rPr>
  </w:style>
  <w:style w:type="character" w:styleId="affff8">
    <w:name w:val="Intense Emphasis"/>
    <w:qFormat/>
    <w:rsid w:val="00BA1083"/>
    <w:rPr>
      <w:rFonts w:ascii="Times New Roman" w:eastAsia="宋体" w:hAnsi="Times New Roman" w:cs="Times New Roman"/>
      <w:b/>
      <w:bCs/>
      <w:i/>
      <w:iCs/>
      <w:color w:val="4F81BD"/>
    </w:rPr>
  </w:style>
  <w:style w:type="character" w:customStyle="1" w:styleId="affff9">
    <w:name w:val="日期 字符"/>
    <w:rsid w:val="00BA1083"/>
    <w:rPr>
      <w:rFonts w:ascii="仿宋_GB2312" w:eastAsia="仿宋_GB2312" w:hAnsi="Times New Roman" w:cs="Times New Roman"/>
      <w:sz w:val="30"/>
      <w:szCs w:val="20"/>
    </w:rPr>
  </w:style>
  <w:style w:type="character" w:customStyle="1" w:styleId="Charf4">
    <w:name w:val="三级条标题 Char"/>
    <w:link w:val="a1"/>
    <w:rsid w:val="00BA1083"/>
    <w:rPr>
      <w:rFonts w:ascii="宋体" w:eastAsia="宋体" w:hAnsi="Times New Roman" w:cs="Times New Roman"/>
      <w:kern w:val="0"/>
      <w:sz w:val="28"/>
      <w:szCs w:val="20"/>
    </w:rPr>
  </w:style>
  <w:style w:type="character" w:customStyle="1" w:styleId="35">
    <w:name w:val="正文文本缩进 3 字符"/>
    <w:rsid w:val="00BA1083"/>
    <w:rPr>
      <w:rFonts w:ascii="Times New Roman" w:eastAsia="宋体" w:hAnsi="Times New Roman" w:cs="Times New Roman"/>
      <w:sz w:val="16"/>
      <w:szCs w:val="16"/>
    </w:rPr>
  </w:style>
  <w:style w:type="character" w:customStyle="1" w:styleId="affffa">
    <w:name w:val="批注主题 字符"/>
    <w:rsid w:val="00BA1083"/>
    <w:rPr>
      <w:rFonts w:ascii="Times New Roman" w:eastAsia="宋体" w:hAnsi="Times New Roman" w:cs="Times New Roman"/>
      <w:b/>
      <w:bCs/>
      <w:sz w:val="24"/>
      <w:szCs w:val="24"/>
      <w:lang w:val="en-US" w:eastAsia="zh-CN" w:bidi="ar-SA"/>
    </w:rPr>
  </w:style>
  <w:style w:type="paragraph" w:customStyle="1" w:styleId="affffb">
    <w:name w:val="段"/>
    <w:link w:val="Char18"/>
    <w:rsid w:val="00BA1083"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kern w:val="0"/>
      <w:sz w:val="20"/>
      <w:szCs w:val="20"/>
    </w:rPr>
  </w:style>
  <w:style w:type="character" w:customStyle="1" w:styleId="Char18">
    <w:name w:val="段 Char1"/>
    <w:link w:val="affffb"/>
    <w:rsid w:val="00BA1083"/>
    <w:rPr>
      <w:rFonts w:ascii="宋体" w:eastAsia="宋体" w:hAnsi="Times New Roman" w:cs="Times New Roman"/>
      <w:kern w:val="0"/>
      <w:sz w:val="20"/>
      <w:szCs w:val="20"/>
    </w:rPr>
  </w:style>
  <w:style w:type="character" w:customStyle="1" w:styleId="36">
    <w:name w:val="标题 3 字符"/>
    <w:rsid w:val="00BA1083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affffc">
    <w:name w:val="页眉 字符"/>
    <w:uiPriority w:val="99"/>
    <w:qFormat/>
    <w:rsid w:val="00BA1083"/>
    <w:rPr>
      <w:rFonts w:ascii="Times New Roman" w:eastAsia="宋体" w:hAnsi="Times New Roman" w:cs="Times New Roman"/>
      <w:sz w:val="18"/>
      <w:szCs w:val="18"/>
    </w:rPr>
  </w:style>
  <w:style w:type="paragraph" w:styleId="affffd">
    <w:name w:val="Intense Quote"/>
    <w:basedOn w:val="a6"/>
    <w:next w:val="a6"/>
    <w:link w:val="Charfa"/>
    <w:uiPriority w:val="30"/>
    <w:qFormat/>
    <w:rsid w:val="00BA1083"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宋体" w:hAnsi="Times New Roman" w:cs="Times New Roman"/>
      <w:b/>
      <w:bCs/>
      <w:i/>
      <w:iCs/>
      <w:color w:val="4F81BD"/>
      <w:kern w:val="0"/>
      <w:sz w:val="20"/>
      <w:szCs w:val="24"/>
    </w:rPr>
  </w:style>
  <w:style w:type="character" w:customStyle="1" w:styleId="Charfa">
    <w:name w:val="明显引用 Char"/>
    <w:basedOn w:val="a8"/>
    <w:link w:val="affffd"/>
    <w:uiPriority w:val="30"/>
    <w:qFormat/>
    <w:rsid w:val="00BA1083"/>
    <w:rPr>
      <w:rFonts w:ascii="Times New Roman" w:eastAsia="宋体" w:hAnsi="Times New Roman" w:cs="Times New Roman"/>
      <w:b/>
      <w:bCs/>
      <w:i/>
      <w:iCs/>
      <w:color w:val="4F81BD"/>
      <w:kern w:val="0"/>
      <w:sz w:val="20"/>
      <w:szCs w:val="24"/>
    </w:rPr>
  </w:style>
  <w:style w:type="character" w:customStyle="1" w:styleId="41">
    <w:name w:val="标题 4 字符"/>
    <w:rsid w:val="00BA1083"/>
    <w:rPr>
      <w:rFonts w:ascii="Arial" w:eastAsia="黑体" w:hAnsi="Arial" w:cs="Times New Roman"/>
      <w:b/>
      <w:bCs/>
      <w:sz w:val="28"/>
      <w:szCs w:val="28"/>
    </w:rPr>
  </w:style>
  <w:style w:type="character" w:customStyle="1" w:styleId="Charfb">
    <w:name w:val="段 Char"/>
    <w:rsid w:val="00BA1083"/>
    <w:rPr>
      <w:rFonts w:ascii="宋体" w:eastAsia="宋体" w:hAnsi="Times New Roman" w:cs="Times New Roman"/>
      <w:sz w:val="21"/>
      <w:lang w:val="en-US" w:eastAsia="zh-CN" w:bidi="ar-SA"/>
    </w:rPr>
  </w:style>
  <w:style w:type="character" w:styleId="affffe">
    <w:name w:val="Book Title"/>
    <w:qFormat/>
    <w:rsid w:val="00BA1083"/>
    <w:rPr>
      <w:rFonts w:ascii="Times New Roman" w:eastAsia="宋体" w:hAnsi="Times New Roman" w:cs="Times New Roman"/>
      <w:b/>
      <w:bCs/>
      <w:smallCaps/>
      <w:spacing w:val="5"/>
    </w:rPr>
  </w:style>
  <w:style w:type="character" w:customStyle="1" w:styleId="1f3">
    <w:name w:val="引用 字符1"/>
    <w:rsid w:val="00BA1083"/>
    <w:rPr>
      <w:rFonts w:ascii="Times New Roman" w:eastAsia="宋体" w:hAnsi="Times New Roman" w:cs="Times New Roman"/>
      <w:i/>
      <w:iCs/>
      <w:color w:val="404040"/>
      <w:kern w:val="2"/>
      <w:sz w:val="21"/>
      <w:szCs w:val="24"/>
    </w:rPr>
  </w:style>
  <w:style w:type="character" w:customStyle="1" w:styleId="hui141">
    <w:name w:val="hui141"/>
    <w:rsid w:val="00BA1083"/>
    <w:rPr>
      <w:rFonts w:ascii="Times New Roman" w:eastAsia="宋体" w:hAnsi="Times New Roman" w:cs="Times New Roman"/>
      <w:color w:val="666666"/>
      <w:sz w:val="21"/>
      <w:szCs w:val="21"/>
      <w:u w:val="none"/>
    </w:rPr>
  </w:style>
  <w:style w:type="paragraph" w:customStyle="1" w:styleId="afffff">
    <w:name w:val="列项——（一级）"/>
    <w:rsid w:val="00BA1083"/>
    <w:pPr>
      <w:widowControl w:val="0"/>
      <w:tabs>
        <w:tab w:val="left" w:pos="854"/>
      </w:tabs>
      <w:ind w:leftChars="200" w:left="1125" w:hangingChars="200" w:hanging="1125"/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Blockquote">
    <w:name w:val="Blockquote"/>
    <w:basedOn w:val="a6"/>
    <w:rsid w:val="00BA1083"/>
    <w:pPr>
      <w:autoSpaceDE w:val="0"/>
      <w:autoSpaceDN w:val="0"/>
      <w:adjustRightInd w:val="0"/>
      <w:spacing w:before="100" w:after="100"/>
      <w:ind w:left="360" w:right="360"/>
      <w:jc w:val="left"/>
    </w:pPr>
    <w:rPr>
      <w:rFonts w:ascii="Times New Roman" w:eastAsia="宋体" w:hAnsi="Times New Roman" w:cs="Times New Roman"/>
      <w:kern w:val="0"/>
      <w:sz w:val="24"/>
      <w:szCs w:val="20"/>
    </w:rPr>
  </w:style>
  <w:style w:type="paragraph" w:customStyle="1" w:styleId="afffff0">
    <w:name w:val="前言、引言标题"/>
    <w:next w:val="a6"/>
    <w:rsid w:val="00BA1083"/>
    <w:pPr>
      <w:shd w:val="clear" w:color="FFFFFF" w:fill="FFFFFF"/>
      <w:tabs>
        <w:tab w:val="left" w:pos="360"/>
      </w:tabs>
      <w:spacing w:before="640" w:after="560"/>
      <w:ind w:left="360" w:hanging="360"/>
      <w:jc w:val="center"/>
      <w:outlineLvl w:val="0"/>
    </w:pPr>
    <w:rPr>
      <w:rFonts w:ascii="黑体" w:eastAsia="黑体" w:hAnsi="Times New Roman" w:cs="Times New Roman"/>
      <w:kern w:val="0"/>
      <w:sz w:val="32"/>
      <w:szCs w:val="20"/>
    </w:rPr>
  </w:style>
  <w:style w:type="paragraph" w:customStyle="1" w:styleId="afffff1">
    <w:name w:val="附录标识"/>
    <w:basedOn w:val="afffff0"/>
    <w:rsid w:val="00BA1083"/>
    <w:pPr>
      <w:tabs>
        <w:tab w:val="clear" w:pos="360"/>
        <w:tab w:val="left" w:pos="6405"/>
      </w:tabs>
      <w:spacing w:after="200"/>
      <w:ind w:left="0" w:firstLine="0"/>
    </w:pPr>
    <w:rPr>
      <w:rFonts w:ascii="Times New Roman" w:eastAsia="宋体"/>
      <w:sz w:val="21"/>
    </w:rPr>
  </w:style>
  <w:style w:type="paragraph" w:customStyle="1" w:styleId="CharCharCharCharCharChar">
    <w:name w:val="Char Char 字元 字元 字元 Char Char Char Char"/>
    <w:basedOn w:val="a6"/>
    <w:rsid w:val="00BA1083"/>
    <w:pPr>
      <w:adjustRightInd w:val="0"/>
      <w:spacing w:line="360" w:lineRule="auto"/>
    </w:pPr>
    <w:rPr>
      <w:rFonts w:ascii="Times New Roman" w:eastAsia="宋体" w:hAnsi="Times New Roman" w:cs="Times New Roman"/>
      <w:kern w:val="0"/>
      <w:sz w:val="24"/>
      <w:szCs w:val="20"/>
    </w:rPr>
  </w:style>
  <w:style w:type="paragraph" w:customStyle="1" w:styleId="afffff2">
    <w:name w:val="字母编号列项（一级）"/>
    <w:rsid w:val="00BA1083"/>
    <w:pPr>
      <w:ind w:leftChars="200" w:left="840" w:hangingChars="200" w:hanging="420"/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1f4">
    <w:name w:val="封面标准号1"/>
    <w:rsid w:val="00BA1083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eastAsia="宋体" w:hAnsi="Times New Roman" w:cs="Times New Roman"/>
      <w:kern w:val="0"/>
      <w:sz w:val="28"/>
      <w:szCs w:val="20"/>
    </w:rPr>
  </w:style>
  <w:style w:type="paragraph" w:customStyle="1" w:styleId="afffff3">
    <w:name w:val="数字编号列项（二级）"/>
    <w:rsid w:val="00BA1083"/>
    <w:pPr>
      <w:ind w:leftChars="400" w:left="1260" w:hangingChars="200" w:hanging="420"/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20252025">
    <w:name w:val="样式 样式 正文编号2 + 段前: 0.25 行 + 首行缩进:  2 字符 段前: 0.25 行"/>
    <w:basedOn w:val="a6"/>
    <w:rsid w:val="00BA1083"/>
    <w:pPr>
      <w:tabs>
        <w:tab w:val="left" w:pos="1275"/>
      </w:tabs>
      <w:spacing w:beforeLines="25" w:before="25" w:line="300" w:lineRule="auto"/>
      <w:ind w:left="1275" w:hanging="1275"/>
    </w:pPr>
    <w:rPr>
      <w:rFonts w:ascii="宋体" w:eastAsia="宋体" w:hAnsi="宋体" w:cs="宋体"/>
      <w:sz w:val="24"/>
      <w:szCs w:val="20"/>
    </w:rPr>
  </w:style>
  <w:style w:type="paragraph" w:customStyle="1" w:styleId="afffff4">
    <w:name w:val="三级无标题条"/>
    <w:basedOn w:val="a6"/>
    <w:rsid w:val="00BA1083"/>
    <w:rPr>
      <w:rFonts w:ascii="Times New Roman" w:eastAsia="宋体" w:hAnsi="Times New Roman" w:cs="Times New Roman"/>
      <w:szCs w:val="24"/>
    </w:rPr>
  </w:style>
  <w:style w:type="paragraph" w:customStyle="1" w:styleId="afffff5">
    <w:name w:val="发布部门"/>
    <w:next w:val="affffb"/>
    <w:rsid w:val="00BA1083"/>
    <w:pPr>
      <w:framePr w:w="7433" w:h="585" w:hRule="exact" w:hSpace="180" w:vSpace="180" w:wrap="around" w:hAnchor="margin" w:xAlign="center" w:y="14401" w:anchorLock="1"/>
      <w:jc w:val="center"/>
    </w:pPr>
    <w:rPr>
      <w:rFonts w:ascii="宋体" w:eastAsia="宋体" w:hAnsi="Times New Roman" w:cs="Times New Roman"/>
      <w:b/>
      <w:spacing w:val="20"/>
      <w:w w:val="135"/>
      <w:kern w:val="0"/>
      <w:sz w:val="36"/>
      <w:szCs w:val="20"/>
    </w:rPr>
  </w:style>
  <w:style w:type="paragraph" w:customStyle="1" w:styleId="CharChar0">
    <w:name w:val="Char Char"/>
    <w:basedOn w:val="a6"/>
    <w:rsid w:val="00BA1083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  <w:style w:type="paragraph" w:customStyle="1" w:styleId="afffff6">
    <w:name w:val="附录一级条标题"/>
    <w:basedOn w:val="a6"/>
    <w:next w:val="a7"/>
    <w:rsid w:val="00BA1083"/>
    <w:pPr>
      <w:widowControl/>
      <w:wordWrap w:val="0"/>
      <w:overflowPunct w:val="0"/>
      <w:autoSpaceDE w:val="0"/>
      <w:autoSpaceDN w:val="0"/>
      <w:spacing w:line="360" w:lineRule="auto"/>
      <w:textAlignment w:val="baseline"/>
      <w:outlineLvl w:val="2"/>
    </w:pPr>
    <w:rPr>
      <w:rFonts w:ascii="Times New Roman" w:eastAsia="黑体" w:hAnsi="Times New Roman" w:cs="Times New Roman"/>
      <w:kern w:val="21"/>
      <w:sz w:val="24"/>
      <w:szCs w:val="20"/>
    </w:rPr>
  </w:style>
  <w:style w:type="paragraph" w:styleId="afffff7">
    <w:name w:val="List"/>
    <w:basedOn w:val="a6"/>
    <w:rsid w:val="00BA1083"/>
    <w:pPr>
      <w:spacing w:line="0" w:lineRule="atLeast"/>
    </w:pPr>
    <w:rPr>
      <w:rFonts w:ascii="Times New Roman" w:eastAsia="宋体" w:hAnsi="Times New Roman" w:cs="Times New Roman"/>
      <w:sz w:val="18"/>
      <w:szCs w:val="20"/>
    </w:rPr>
  </w:style>
  <w:style w:type="paragraph" w:customStyle="1" w:styleId="afffff8">
    <w:name w:val="附录二级条标题"/>
    <w:basedOn w:val="afffff6"/>
    <w:next w:val="a7"/>
    <w:rsid w:val="00BA1083"/>
    <w:pPr>
      <w:outlineLvl w:val="3"/>
    </w:pPr>
    <w:rPr>
      <w:rFonts w:eastAsia="宋体"/>
    </w:rPr>
  </w:style>
  <w:style w:type="paragraph" w:customStyle="1" w:styleId="7815">
    <w:name w:val="样式 段后: 7.8 磅 行距: 1.5 倍行距"/>
    <w:basedOn w:val="a6"/>
    <w:rsid w:val="00BA1083"/>
    <w:pPr>
      <w:tabs>
        <w:tab w:val="left" w:pos="0"/>
      </w:tabs>
      <w:ind w:firstLine="480"/>
    </w:pPr>
    <w:rPr>
      <w:rFonts w:ascii="Times New Roman" w:eastAsia="宋体" w:hAnsi="Times New Roman" w:cs="Times New Roman"/>
      <w:szCs w:val="24"/>
    </w:rPr>
  </w:style>
  <w:style w:type="paragraph" w:customStyle="1" w:styleId="2f2">
    <w:name w:val="标题2"/>
    <w:basedOn w:val="21"/>
    <w:rsid w:val="00BA1083"/>
    <w:pPr>
      <w:numPr>
        <w:ilvl w:val="1"/>
      </w:numPr>
      <w:tabs>
        <w:tab w:val="left" w:pos="0"/>
      </w:tabs>
      <w:autoSpaceDE/>
      <w:autoSpaceDN/>
      <w:adjustRightInd/>
      <w:spacing w:before="260" w:after="260" w:line="416" w:lineRule="auto"/>
      <w:ind w:left="480" w:hanging="480"/>
      <w:jc w:val="both"/>
    </w:pPr>
    <w:rPr>
      <w:rFonts w:ascii="Times New Roman" w:eastAsia="宋体" w:hAnsi="Times New Roman"/>
      <w:bCs/>
      <w:kern w:val="2"/>
      <w:sz w:val="32"/>
      <w:szCs w:val="32"/>
    </w:rPr>
  </w:style>
  <w:style w:type="paragraph" w:customStyle="1" w:styleId="afffff9">
    <w:name w:val="文献分类号"/>
    <w:rsid w:val="00BA1083"/>
    <w:pPr>
      <w:framePr w:hSpace="180" w:vSpace="180" w:wrap="around" w:hAnchor="margin" w:y="1" w:anchorLock="1"/>
      <w:widowControl w:val="0"/>
      <w:textAlignment w:val="center"/>
    </w:pPr>
    <w:rPr>
      <w:rFonts w:ascii="Times New Roman" w:eastAsia="黑体" w:hAnsi="Times New Roman" w:cs="Times New Roman"/>
      <w:kern w:val="0"/>
      <w:szCs w:val="20"/>
    </w:rPr>
  </w:style>
  <w:style w:type="paragraph" w:customStyle="1" w:styleId="afffffa">
    <w:name w:val="封面标准文稿编辑信息"/>
    <w:rsid w:val="00BA1083"/>
    <w:pPr>
      <w:spacing w:before="180" w:line="180" w:lineRule="exact"/>
      <w:jc w:val="center"/>
    </w:pPr>
    <w:rPr>
      <w:rFonts w:ascii="宋体" w:eastAsia="宋体" w:hAnsi="Times New Roman" w:cs="Times New Roman"/>
      <w:kern w:val="0"/>
      <w:szCs w:val="20"/>
    </w:rPr>
  </w:style>
  <w:style w:type="paragraph" w:customStyle="1" w:styleId="afffffb">
    <w:name w:val="列项●（二级）"/>
    <w:rsid w:val="00BA1083"/>
    <w:pPr>
      <w:tabs>
        <w:tab w:val="left" w:pos="735"/>
        <w:tab w:val="left" w:pos="840"/>
      </w:tabs>
      <w:ind w:leftChars="400" w:left="600" w:hangingChars="200" w:hanging="200"/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fffffc">
    <w:name w:val="五级无标题条"/>
    <w:basedOn w:val="a6"/>
    <w:rsid w:val="00BA1083"/>
    <w:rPr>
      <w:rFonts w:ascii="Times New Roman" w:eastAsia="宋体" w:hAnsi="Times New Roman" w:cs="Times New Roman"/>
      <w:szCs w:val="24"/>
    </w:rPr>
  </w:style>
  <w:style w:type="paragraph" w:customStyle="1" w:styleId="CharCharCharChar">
    <w:name w:val="Char Char Char Char"/>
    <w:basedOn w:val="a6"/>
    <w:rsid w:val="00BA1083"/>
    <w:pPr>
      <w:tabs>
        <w:tab w:val="left" w:pos="360"/>
      </w:tabs>
      <w:ind w:firstLineChars="150" w:firstLine="420"/>
    </w:pPr>
    <w:rPr>
      <w:rFonts w:ascii="Arial" w:eastAsia="宋体" w:hAnsi="Arial" w:cs="Arial"/>
      <w:sz w:val="20"/>
      <w:szCs w:val="20"/>
    </w:rPr>
  </w:style>
  <w:style w:type="paragraph" w:customStyle="1" w:styleId="afffffd">
    <w:name w:val="标准称谓"/>
    <w:next w:val="a6"/>
    <w:rsid w:val="00BA1083"/>
    <w:pPr>
      <w:framePr w:w="9638" w:h="754" w:hRule="exact" w:hSpace="180" w:vSpace="180" w:wrap="around" w:vAnchor="page" w:hAnchor="margin" w:xAlign="center" w:y="2128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eastAsia="宋体" w:hAnsi="Times New Roman" w:cs="Times New Roman"/>
      <w:b/>
      <w:bCs/>
      <w:spacing w:val="20"/>
      <w:w w:val="148"/>
      <w:kern w:val="0"/>
      <w:sz w:val="52"/>
      <w:szCs w:val="20"/>
    </w:rPr>
  </w:style>
  <w:style w:type="paragraph" w:customStyle="1" w:styleId="afffffe">
    <w:name w:val="字母编号列项"/>
    <w:rsid w:val="00BA1083"/>
    <w:pPr>
      <w:ind w:leftChars="200" w:left="840" w:hangingChars="200" w:hanging="420"/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ffffff">
    <w:name w:val="参考文献、索引标题"/>
    <w:basedOn w:val="afffff0"/>
    <w:next w:val="a6"/>
    <w:rsid w:val="00BA1083"/>
    <w:pPr>
      <w:spacing w:after="200"/>
      <w:ind w:left="0" w:firstLine="0"/>
    </w:pPr>
    <w:rPr>
      <w:rFonts w:ascii="Times New Roman" w:eastAsia="宋体"/>
      <w:sz w:val="21"/>
    </w:rPr>
  </w:style>
  <w:style w:type="paragraph" w:customStyle="1" w:styleId="affffff0">
    <w:name w:val="附录标题"/>
    <w:next w:val="a7"/>
    <w:rsid w:val="00BA1083"/>
    <w:pPr>
      <w:tabs>
        <w:tab w:val="left" w:pos="720"/>
      </w:tabs>
      <w:spacing w:line="360" w:lineRule="auto"/>
      <w:ind w:left="720" w:hanging="720"/>
      <w:jc w:val="center"/>
    </w:pPr>
    <w:rPr>
      <w:rFonts w:ascii="Times New Roman" w:eastAsia="黑体" w:hAnsi="Times New Roman" w:cs="Times New Roman"/>
      <w:kern w:val="0"/>
      <w:sz w:val="24"/>
      <w:szCs w:val="20"/>
    </w:rPr>
  </w:style>
  <w:style w:type="paragraph" w:customStyle="1" w:styleId="affffff1">
    <w:name w:val="正文表标题"/>
    <w:next w:val="affffb"/>
    <w:rsid w:val="00BA1083"/>
    <w:pPr>
      <w:tabs>
        <w:tab w:val="left" w:pos="360"/>
      </w:tabs>
      <w:ind w:hanging="360"/>
      <w:jc w:val="center"/>
    </w:pPr>
    <w:rPr>
      <w:rFonts w:ascii="黑体" w:eastAsia="黑体" w:hAnsi="Times New Roman" w:cs="Times New Roman"/>
      <w:kern w:val="0"/>
      <w:szCs w:val="20"/>
    </w:rPr>
  </w:style>
  <w:style w:type="paragraph" w:customStyle="1" w:styleId="Char1CharCharCharCharCharChar1CharChar">
    <w:name w:val="Char1 Char Char Char Char Char Char1 Char Char"/>
    <w:basedOn w:val="a6"/>
    <w:rsid w:val="00BA1083"/>
    <w:rPr>
      <w:rFonts w:ascii="Tahoma" w:eastAsia="宋体" w:hAnsi="Tahoma" w:cs="仿宋_GB2312"/>
      <w:sz w:val="24"/>
      <w:szCs w:val="28"/>
    </w:rPr>
  </w:style>
  <w:style w:type="paragraph" w:customStyle="1" w:styleId="affffff2">
    <w:name w:val="附录三级条标题"/>
    <w:basedOn w:val="afffff8"/>
    <w:next w:val="a7"/>
    <w:rsid w:val="00BA1083"/>
    <w:pPr>
      <w:outlineLvl w:val="4"/>
    </w:pPr>
  </w:style>
  <w:style w:type="paragraph" w:customStyle="1" w:styleId="affffff3">
    <w:name w:val="附录四级条标题"/>
    <w:basedOn w:val="affffff2"/>
    <w:next w:val="a7"/>
    <w:rsid w:val="00BA1083"/>
    <w:pPr>
      <w:outlineLvl w:val="5"/>
    </w:pPr>
  </w:style>
  <w:style w:type="paragraph" w:customStyle="1" w:styleId="affffff4">
    <w:name w:val="示例"/>
    <w:next w:val="affffb"/>
    <w:rsid w:val="00BA1083"/>
    <w:pPr>
      <w:tabs>
        <w:tab w:val="left" w:pos="816"/>
      </w:tabs>
      <w:ind w:firstLineChars="233" w:firstLine="419"/>
      <w:jc w:val="both"/>
    </w:pPr>
    <w:rPr>
      <w:rFonts w:ascii="宋体" w:eastAsia="宋体" w:hAnsi="Times New Roman" w:cs="Times New Roman"/>
      <w:kern w:val="0"/>
      <w:sz w:val="18"/>
      <w:szCs w:val="20"/>
    </w:rPr>
  </w:style>
  <w:style w:type="paragraph" w:customStyle="1" w:styleId="affffff5">
    <w:name w:val="实施日期"/>
    <w:basedOn w:val="a6"/>
    <w:rsid w:val="00BA1083"/>
    <w:pPr>
      <w:framePr w:w="4000" w:h="473" w:hRule="exact" w:vSpace="180" w:wrap="around" w:hAnchor="margin" w:xAlign="right" w:y="13511" w:anchorLock="1"/>
      <w:widowControl/>
      <w:jc w:val="right"/>
    </w:pPr>
    <w:rPr>
      <w:rFonts w:ascii="Times New Roman" w:eastAsia="黑体" w:hAnsi="Times New Roman" w:cs="Times New Roman"/>
      <w:kern w:val="0"/>
      <w:sz w:val="28"/>
      <w:szCs w:val="20"/>
    </w:rPr>
  </w:style>
  <w:style w:type="paragraph" w:customStyle="1" w:styleId="2f3">
    <w:name w:val="封面标准号2"/>
    <w:basedOn w:val="1f4"/>
    <w:rsid w:val="00BA1083"/>
    <w:pPr>
      <w:framePr w:w="9138" w:h="1244" w:hRule="exact" w:wrap="around" w:vAnchor="page" w:hAnchor="margin" w:y="2908"/>
      <w:adjustRightInd w:val="0"/>
      <w:spacing w:before="357" w:line="280" w:lineRule="exact"/>
    </w:pPr>
  </w:style>
  <w:style w:type="paragraph" w:customStyle="1" w:styleId="ItemListinTable">
    <w:name w:val="Item List in Table"/>
    <w:basedOn w:val="a6"/>
    <w:rsid w:val="00BA1083"/>
    <w:pPr>
      <w:tabs>
        <w:tab w:val="left" w:pos="480"/>
      </w:tabs>
      <w:ind w:left="480" w:hanging="480"/>
      <w:jc w:val="left"/>
    </w:pPr>
    <w:rPr>
      <w:rFonts w:ascii="Times New Roman" w:eastAsia="宋体" w:hAnsi="Times New Roman" w:cs="Times New Roman"/>
      <w:szCs w:val="24"/>
    </w:rPr>
  </w:style>
  <w:style w:type="paragraph" w:customStyle="1" w:styleId="37">
    <w:name w:val="修订3"/>
    <w:rsid w:val="00BA1083"/>
    <w:rPr>
      <w:rFonts w:ascii="Times New Roman" w:eastAsia="宋体" w:hAnsi="Times New Roman" w:cs="Times New Roman"/>
      <w:szCs w:val="24"/>
    </w:rPr>
  </w:style>
  <w:style w:type="paragraph" w:customStyle="1" w:styleId="Char1CharCharChar">
    <w:name w:val="Char1 Char Char Char"/>
    <w:basedOn w:val="a6"/>
    <w:rsid w:val="00BA1083"/>
    <w:rPr>
      <w:rFonts w:ascii="Tahoma" w:eastAsia="宋体" w:hAnsi="Tahoma" w:cs="Times New Roman"/>
      <w:sz w:val="24"/>
      <w:szCs w:val="20"/>
    </w:rPr>
  </w:style>
  <w:style w:type="paragraph" w:customStyle="1" w:styleId="affffff6">
    <w:name w:val="一级无标题条"/>
    <w:basedOn w:val="a6"/>
    <w:rsid w:val="00BA1083"/>
    <w:rPr>
      <w:rFonts w:ascii="Times New Roman" w:eastAsia="宋体" w:hAnsi="Times New Roman" w:cs="Times New Roman"/>
      <w:szCs w:val="24"/>
    </w:rPr>
  </w:style>
  <w:style w:type="paragraph" w:customStyle="1" w:styleId="42">
    <w:name w:val="标题  4"/>
    <w:basedOn w:val="a6"/>
    <w:rsid w:val="00BA1083"/>
    <w:pPr>
      <w:tabs>
        <w:tab w:val="left" w:pos="720"/>
      </w:tabs>
      <w:adjustRightInd w:val="0"/>
      <w:snapToGrid w:val="0"/>
      <w:spacing w:line="360" w:lineRule="auto"/>
      <w:ind w:left="720" w:hanging="720"/>
    </w:pPr>
    <w:rPr>
      <w:rFonts w:ascii="宋体" w:eastAsia="宋体" w:hAnsi="宋体" w:cs="Times New Roman"/>
      <w:snapToGrid w:val="0"/>
      <w:kern w:val="0"/>
      <w:szCs w:val="21"/>
    </w:rPr>
  </w:style>
  <w:style w:type="paragraph" w:customStyle="1" w:styleId="affffff7">
    <w:name w:val="封面一致性程度标识"/>
    <w:rsid w:val="00BA1083"/>
    <w:pPr>
      <w:spacing w:before="440" w:line="400" w:lineRule="exact"/>
      <w:jc w:val="center"/>
    </w:pPr>
    <w:rPr>
      <w:rFonts w:ascii="宋体" w:eastAsia="宋体" w:hAnsi="Times New Roman" w:cs="Times New Roman"/>
      <w:kern w:val="0"/>
      <w:sz w:val="28"/>
      <w:szCs w:val="20"/>
    </w:rPr>
  </w:style>
  <w:style w:type="paragraph" w:customStyle="1" w:styleId="affffff8">
    <w:name w:val="目次、索引正文"/>
    <w:rsid w:val="00BA1083"/>
    <w:pPr>
      <w:spacing w:line="320" w:lineRule="exact"/>
      <w:jc w:val="both"/>
    </w:pPr>
    <w:rPr>
      <w:rFonts w:ascii="宋体" w:eastAsia="宋体" w:hAnsi="Times New Roman" w:cs="Times New Roman"/>
      <w:kern w:val="0"/>
      <w:szCs w:val="20"/>
    </w:rPr>
  </w:style>
  <w:style w:type="paragraph" w:styleId="TOC">
    <w:name w:val="TOC Heading"/>
    <w:basedOn w:val="11"/>
    <w:next w:val="a6"/>
    <w:qFormat/>
    <w:rsid w:val="00BA1083"/>
    <w:pPr>
      <w:widowControl/>
      <w:tabs>
        <w:tab w:val="left" w:pos="425"/>
      </w:tabs>
      <w:autoSpaceDE/>
      <w:autoSpaceDN/>
      <w:adjustRightInd/>
      <w:spacing w:before="480" w:after="0" w:line="276" w:lineRule="auto"/>
      <w:jc w:val="left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affffff9">
    <w:name w:val="封面标准英文名称"/>
    <w:rsid w:val="00BA1083"/>
    <w:pPr>
      <w:widowControl w:val="0"/>
      <w:spacing w:before="370" w:line="400" w:lineRule="exact"/>
      <w:jc w:val="center"/>
    </w:pPr>
    <w:rPr>
      <w:rFonts w:ascii="Times New Roman" w:eastAsia="宋体" w:hAnsi="Times New Roman" w:cs="Times New Roman"/>
      <w:kern w:val="0"/>
      <w:sz w:val="28"/>
      <w:szCs w:val="20"/>
    </w:rPr>
  </w:style>
  <w:style w:type="paragraph" w:customStyle="1" w:styleId="affffffa">
    <w:name w:val="其他发布部门"/>
    <w:basedOn w:val="afffff5"/>
    <w:rsid w:val="00BA1083"/>
    <w:pPr>
      <w:framePr w:wrap="around"/>
      <w:spacing w:line="0" w:lineRule="atLeast"/>
    </w:pPr>
    <w:rPr>
      <w:rFonts w:ascii="黑体" w:eastAsia="黑体"/>
      <w:b w:val="0"/>
    </w:rPr>
  </w:style>
  <w:style w:type="paragraph" w:customStyle="1" w:styleId="affffffb">
    <w:name w:val="其他标准称谓"/>
    <w:rsid w:val="00BA1083"/>
    <w:pPr>
      <w:spacing w:line="0" w:lineRule="atLeast"/>
      <w:jc w:val="distribute"/>
    </w:pPr>
    <w:rPr>
      <w:rFonts w:ascii="黑体" w:eastAsia="黑体" w:hAnsi="宋体" w:cs="Times New Roman"/>
      <w:kern w:val="0"/>
      <w:sz w:val="52"/>
      <w:szCs w:val="20"/>
    </w:rPr>
  </w:style>
  <w:style w:type="paragraph" w:customStyle="1" w:styleId="Style14">
    <w:name w:val="_Style 14"/>
    <w:basedOn w:val="a6"/>
    <w:next w:val="2e"/>
    <w:rsid w:val="00BA1083"/>
    <w:pPr>
      <w:spacing w:after="120" w:line="480" w:lineRule="auto"/>
    </w:pPr>
    <w:rPr>
      <w:rFonts w:ascii="Times New Roman" w:eastAsia="宋体" w:hAnsi="Times New Roman" w:cs="Times New Roman"/>
      <w:szCs w:val="20"/>
    </w:rPr>
  </w:style>
  <w:style w:type="paragraph" w:customStyle="1" w:styleId="affffffc">
    <w:name w:val="目次、标准名称标题"/>
    <w:basedOn w:val="afffff0"/>
    <w:next w:val="affffb"/>
    <w:rsid w:val="00BA1083"/>
    <w:pPr>
      <w:spacing w:line="460" w:lineRule="exact"/>
      <w:ind w:left="0" w:firstLine="0"/>
    </w:pPr>
    <w:rPr>
      <w:rFonts w:ascii="Times New Roman" w:eastAsia="宋体"/>
    </w:rPr>
  </w:style>
  <w:style w:type="paragraph" w:customStyle="1" w:styleId="38">
    <w:name w:val="样式3"/>
    <w:basedOn w:val="a6"/>
    <w:rsid w:val="00BA1083"/>
    <w:pPr>
      <w:spacing w:line="300" w:lineRule="auto"/>
    </w:pPr>
    <w:rPr>
      <w:rFonts w:ascii="宋体" w:eastAsia="宋体" w:hAnsi="Times New Roman" w:cs="Times New Roman"/>
      <w:sz w:val="24"/>
      <w:szCs w:val="20"/>
    </w:rPr>
  </w:style>
  <w:style w:type="paragraph" w:customStyle="1" w:styleId="affffffd">
    <w:name w:val="标准书脚_偶数页"/>
    <w:rsid w:val="00BA1083"/>
    <w:pPr>
      <w:spacing w:before="120"/>
    </w:pPr>
    <w:rPr>
      <w:rFonts w:ascii="Times New Roman" w:eastAsia="宋体" w:hAnsi="Times New Roman" w:cs="Times New Roman"/>
      <w:kern w:val="0"/>
      <w:sz w:val="18"/>
      <w:szCs w:val="20"/>
    </w:rPr>
  </w:style>
  <w:style w:type="paragraph" w:customStyle="1" w:styleId="affffffe">
    <w:name w:val="条文脚注"/>
    <w:basedOn w:val="afffa"/>
    <w:rsid w:val="00BA1083"/>
    <w:pPr>
      <w:ind w:leftChars="200" w:left="780" w:hangingChars="200" w:hanging="360"/>
      <w:jc w:val="both"/>
    </w:pPr>
    <w:rPr>
      <w:rFonts w:ascii="宋体"/>
    </w:rPr>
  </w:style>
  <w:style w:type="paragraph" w:customStyle="1" w:styleId="afffffff">
    <w:name w:val="封面标准代替信息"/>
    <w:basedOn w:val="2f3"/>
    <w:rsid w:val="00BA1083"/>
    <w:pPr>
      <w:framePr w:wrap="around"/>
      <w:spacing w:before="57"/>
    </w:pPr>
    <w:rPr>
      <w:rFonts w:ascii="宋体"/>
      <w:sz w:val="21"/>
    </w:rPr>
  </w:style>
  <w:style w:type="paragraph" w:customStyle="1" w:styleId="afffffff0">
    <w:name w:val="标准书眉_奇数页"/>
    <w:next w:val="a6"/>
    <w:rsid w:val="00BA1083"/>
    <w:pPr>
      <w:tabs>
        <w:tab w:val="center" w:pos="4154"/>
        <w:tab w:val="right" w:pos="8306"/>
      </w:tabs>
      <w:spacing w:after="120"/>
      <w:jc w:val="right"/>
    </w:pPr>
    <w:rPr>
      <w:rFonts w:ascii="Times New Roman" w:eastAsia="宋体" w:hAnsi="Times New Roman" w:cs="Times New Roman"/>
      <w:kern w:val="0"/>
      <w:szCs w:val="20"/>
    </w:rPr>
  </w:style>
  <w:style w:type="paragraph" w:customStyle="1" w:styleId="afffffff1">
    <w:name w:val="标准书眉_偶数页"/>
    <w:basedOn w:val="afffffff0"/>
    <w:next w:val="a6"/>
    <w:rsid w:val="00BA1083"/>
    <w:pPr>
      <w:jc w:val="left"/>
    </w:pPr>
  </w:style>
  <w:style w:type="paragraph" w:customStyle="1" w:styleId="afffffff2">
    <w:name w:val="四级无标题条"/>
    <w:basedOn w:val="a6"/>
    <w:rsid w:val="00BA1083"/>
    <w:rPr>
      <w:rFonts w:ascii="Times New Roman" w:eastAsia="宋体" w:hAnsi="Times New Roman" w:cs="Times New Roman"/>
      <w:szCs w:val="24"/>
    </w:rPr>
  </w:style>
  <w:style w:type="paragraph" w:customStyle="1" w:styleId="afffffff3">
    <w:name w:val="图"/>
    <w:basedOn w:val="a6"/>
    <w:next w:val="a6"/>
    <w:rsid w:val="00BA1083"/>
    <w:pPr>
      <w:spacing w:line="360" w:lineRule="auto"/>
      <w:jc w:val="center"/>
    </w:pPr>
    <w:rPr>
      <w:rFonts w:ascii="宋体" w:eastAsia="宋体" w:hAnsi="宋体" w:cs="仿宋_GB2312"/>
      <w:kern w:val="0"/>
      <w:sz w:val="24"/>
      <w:szCs w:val="24"/>
    </w:rPr>
  </w:style>
  <w:style w:type="paragraph" w:customStyle="1" w:styleId="afffffff4">
    <w:name w:val="标准书脚_奇数页"/>
    <w:rsid w:val="00BA1083"/>
    <w:pPr>
      <w:spacing w:before="120"/>
      <w:jc w:val="right"/>
    </w:pPr>
    <w:rPr>
      <w:rFonts w:ascii="Times New Roman" w:eastAsia="宋体" w:hAnsi="Times New Roman" w:cs="Times New Roman"/>
      <w:kern w:val="0"/>
      <w:sz w:val="18"/>
      <w:szCs w:val="20"/>
    </w:rPr>
  </w:style>
  <w:style w:type="paragraph" w:customStyle="1" w:styleId="afffffff5">
    <w:name w:val="注："/>
    <w:next w:val="affffb"/>
    <w:rsid w:val="00BA1083"/>
    <w:pPr>
      <w:widowControl w:val="0"/>
      <w:autoSpaceDE w:val="0"/>
      <w:autoSpaceDN w:val="0"/>
      <w:ind w:left="840" w:hanging="420"/>
      <w:jc w:val="both"/>
    </w:pPr>
    <w:rPr>
      <w:rFonts w:ascii="宋体" w:eastAsia="宋体" w:hAnsi="Times New Roman" w:cs="Times New Roman"/>
      <w:kern w:val="0"/>
      <w:sz w:val="18"/>
      <w:szCs w:val="20"/>
    </w:rPr>
  </w:style>
  <w:style w:type="paragraph" w:customStyle="1" w:styleId="afffffff6">
    <w:name w:val="标准标志"/>
    <w:next w:val="a6"/>
    <w:rsid w:val="00BA1083"/>
    <w:pPr>
      <w:framePr w:w="2268" w:h="1392" w:hRule="exact" w:wrap="around" w:hAnchor="margin" w:x="6748" w:y="171" w:anchorLock="1"/>
      <w:shd w:val="solid" w:color="FFFFFF" w:fill="FFFFFF"/>
      <w:spacing w:line="0" w:lineRule="atLeast"/>
      <w:jc w:val="right"/>
    </w:pPr>
    <w:rPr>
      <w:rFonts w:ascii="Times New Roman" w:eastAsia="宋体" w:hAnsi="Times New Roman" w:cs="Times New Roman"/>
      <w:b/>
      <w:w w:val="130"/>
      <w:kern w:val="0"/>
      <w:sz w:val="96"/>
      <w:szCs w:val="20"/>
    </w:rPr>
  </w:style>
  <w:style w:type="paragraph" w:customStyle="1" w:styleId="afffffff7">
    <w:name w:val="附录图标题"/>
    <w:next w:val="a7"/>
    <w:rsid w:val="00BA1083"/>
    <w:pPr>
      <w:spacing w:line="360" w:lineRule="auto"/>
      <w:jc w:val="center"/>
    </w:pPr>
    <w:rPr>
      <w:rFonts w:ascii="Times New Roman" w:eastAsia="黑体" w:hAnsi="Times New Roman" w:cs="Times New Roman"/>
      <w:kern w:val="0"/>
      <w:szCs w:val="20"/>
    </w:rPr>
  </w:style>
  <w:style w:type="paragraph" w:customStyle="1" w:styleId="260">
    <w:name w:val="样式 样式 样式 样式 标题 2 + 宋体 五号 非加粗 黑色 + 段前: 6 磅 段后: 0 磅 行距: 单倍行距 + 段前:..."/>
    <w:basedOn w:val="a6"/>
    <w:rsid w:val="00BA1083"/>
    <w:pPr>
      <w:keepNext/>
      <w:keepLines/>
      <w:adjustRightInd w:val="0"/>
      <w:spacing w:before="240"/>
      <w:ind w:left="254"/>
      <w:jc w:val="left"/>
      <w:textAlignment w:val="baseline"/>
      <w:outlineLvl w:val="1"/>
    </w:pPr>
    <w:rPr>
      <w:rFonts w:ascii="宋体" w:eastAsia="宋体" w:hAnsi="宋体" w:cs="宋体"/>
      <w:b/>
      <w:bCs/>
      <w:color w:val="000000"/>
      <w:kern w:val="0"/>
      <w:szCs w:val="20"/>
    </w:rPr>
  </w:style>
  <w:style w:type="paragraph" w:customStyle="1" w:styleId="afffffff8">
    <w:name w:val="封面标准文稿类别"/>
    <w:rsid w:val="00BA1083"/>
    <w:pPr>
      <w:spacing w:before="440" w:line="400" w:lineRule="exact"/>
      <w:jc w:val="center"/>
    </w:pPr>
    <w:rPr>
      <w:rFonts w:ascii="宋体" w:eastAsia="宋体" w:hAnsi="Times New Roman" w:cs="Times New Roman"/>
      <w:kern w:val="0"/>
      <w:sz w:val="24"/>
      <w:szCs w:val="20"/>
    </w:rPr>
  </w:style>
  <w:style w:type="paragraph" w:customStyle="1" w:styleId="afffffff9">
    <w:name w:val="标准书眉一"/>
    <w:rsid w:val="00BA1083"/>
    <w:pPr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1f5">
    <w:name w:val="标题1"/>
    <w:basedOn w:val="11"/>
    <w:rsid w:val="00BA1083"/>
    <w:pPr>
      <w:pageBreakBefore/>
      <w:tabs>
        <w:tab w:val="left" w:pos="0"/>
      </w:tabs>
      <w:autoSpaceDE/>
      <w:autoSpaceDN/>
      <w:adjustRightInd/>
      <w:spacing w:before="340" w:after="330" w:line="578" w:lineRule="auto"/>
      <w:ind w:firstLine="288"/>
    </w:pPr>
    <w:rPr>
      <w:rFonts w:ascii="Arial" w:eastAsia="黑体" w:hAnsi="Arial"/>
      <w:bCs/>
      <w:sz w:val="44"/>
      <w:szCs w:val="44"/>
    </w:rPr>
  </w:style>
  <w:style w:type="paragraph" w:customStyle="1" w:styleId="afffffffa">
    <w:name w:val="封面正文"/>
    <w:rsid w:val="00BA1083"/>
    <w:pPr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afffffffb">
    <w:name w:val="图表脚注"/>
    <w:next w:val="a6"/>
    <w:rsid w:val="00BA1083"/>
    <w:pPr>
      <w:ind w:leftChars="200" w:left="300" w:hangingChars="100" w:hanging="100"/>
      <w:jc w:val="both"/>
    </w:pPr>
    <w:rPr>
      <w:rFonts w:ascii="宋体" w:eastAsia="宋体" w:hAnsi="Times New Roman" w:cs="Times New Roman"/>
      <w:kern w:val="0"/>
      <w:sz w:val="18"/>
      <w:szCs w:val="20"/>
    </w:rPr>
  </w:style>
  <w:style w:type="paragraph" w:customStyle="1" w:styleId="afffffffc">
    <w:name w:val="附录五级条标题"/>
    <w:basedOn w:val="affffff3"/>
    <w:next w:val="affffb"/>
    <w:rsid w:val="00BA1083"/>
    <w:pPr>
      <w:spacing w:line="240" w:lineRule="auto"/>
      <w:outlineLvl w:val="6"/>
    </w:pPr>
    <w:rPr>
      <w:rFonts w:ascii="黑体"/>
      <w:sz w:val="21"/>
    </w:rPr>
  </w:style>
  <w:style w:type="paragraph" w:customStyle="1" w:styleId="afffffffd">
    <w:name w:val="正文图标题"/>
    <w:next w:val="affffb"/>
    <w:rsid w:val="00BA1083"/>
    <w:pPr>
      <w:jc w:val="center"/>
    </w:pPr>
    <w:rPr>
      <w:rFonts w:ascii="黑体" w:eastAsia="黑体" w:hAnsi="Times New Roman" w:cs="Times New Roman"/>
      <w:kern w:val="0"/>
      <w:szCs w:val="20"/>
    </w:rPr>
  </w:style>
  <w:style w:type="paragraph" w:customStyle="1" w:styleId="afffffffe">
    <w:name w:val="封面标准名称"/>
    <w:rsid w:val="00BA1083"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 w:hAnsi="Times New Roman" w:cs="Times New Roman"/>
      <w:kern w:val="0"/>
      <w:sz w:val="52"/>
      <w:szCs w:val="20"/>
    </w:rPr>
  </w:style>
  <w:style w:type="paragraph" w:customStyle="1" w:styleId="affffffff">
    <w:name w:val="发布日期"/>
    <w:rsid w:val="00BA1083"/>
    <w:pPr>
      <w:framePr w:w="4000" w:h="473" w:hRule="exact" w:hSpace="180" w:vSpace="180" w:wrap="around" w:hAnchor="margin" w:y="13511" w:anchorLock="1"/>
    </w:pPr>
    <w:rPr>
      <w:rFonts w:ascii="Times New Roman" w:eastAsia="黑体" w:hAnsi="Times New Roman" w:cs="Times New Roman"/>
      <w:kern w:val="0"/>
      <w:sz w:val="28"/>
      <w:szCs w:val="20"/>
    </w:rPr>
  </w:style>
  <w:style w:type="paragraph" w:customStyle="1" w:styleId="affffffff0">
    <w:name w:val="注×："/>
    <w:rsid w:val="00BA1083"/>
    <w:pPr>
      <w:widowControl w:val="0"/>
      <w:tabs>
        <w:tab w:val="left" w:pos="630"/>
      </w:tabs>
      <w:autoSpaceDE w:val="0"/>
      <w:autoSpaceDN w:val="0"/>
      <w:ind w:left="900" w:hanging="500"/>
      <w:jc w:val="both"/>
    </w:pPr>
    <w:rPr>
      <w:rFonts w:ascii="宋体" w:eastAsia="宋体" w:hAnsi="Times New Roman" w:cs="Times New Roman"/>
      <w:kern w:val="0"/>
      <w:sz w:val="18"/>
      <w:szCs w:val="20"/>
    </w:rPr>
  </w:style>
  <w:style w:type="paragraph" w:customStyle="1" w:styleId="1f6">
    <w:name w:val="正文1"/>
    <w:basedOn w:val="a6"/>
    <w:next w:val="a6"/>
    <w:rsid w:val="00BA1083"/>
    <w:pPr>
      <w:adjustRightInd w:val="0"/>
      <w:ind w:firstLineChars="200" w:firstLine="200"/>
      <w:jc w:val="left"/>
    </w:pPr>
    <w:rPr>
      <w:rFonts w:ascii="Times New Roman" w:eastAsia="宋体" w:hAnsi="Times New Roman" w:cs="仿宋_GB2312"/>
      <w:kern w:val="0"/>
      <w:sz w:val="28"/>
      <w:szCs w:val="24"/>
    </w:rPr>
  </w:style>
  <w:style w:type="paragraph" w:customStyle="1" w:styleId="affffffff1">
    <w:name w:val="附录章标题"/>
    <w:next w:val="affffb"/>
    <w:rsid w:val="00BA1083"/>
    <w:pPr>
      <w:wordWrap w:val="0"/>
      <w:overflowPunct w:val="0"/>
      <w:autoSpaceDE w:val="0"/>
      <w:spacing w:beforeLines="50" w:before="50" w:afterLines="50" w:after="50"/>
      <w:jc w:val="both"/>
      <w:textAlignment w:val="baseline"/>
      <w:outlineLvl w:val="1"/>
    </w:pPr>
    <w:rPr>
      <w:rFonts w:ascii="黑体" w:eastAsia="黑体" w:hAnsi="Times New Roman" w:cs="Times New Roman"/>
      <w:kern w:val="21"/>
      <w:szCs w:val="20"/>
    </w:rPr>
  </w:style>
  <w:style w:type="paragraph" w:customStyle="1" w:styleId="affffffff2">
    <w:name w:val="编号列项（三级）"/>
    <w:rsid w:val="00BA1083"/>
    <w:pPr>
      <w:ind w:leftChars="600" w:left="800" w:hangingChars="200" w:hanging="200"/>
    </w:pPr>
    <w:rPr>
      <w:rFonts w:ascii="宋体" w:eastAsia="宋体" w:hAnsi="Times New Roman" w:cs="Times New Roman"/>
      <w:kern w:val="0"/>
      <w:szCs w:val="20"/>
    </w:rPr>
  </w:style>
  <w:style w:type="paragraph" w:customStyle="1" w:styleId="affffffff3">
    <w:name w:val="附录表标题"/>
    <w:next w:val="affffb"/>
    <w:rsid w:val="00BA1083"/>
    <w:pPr>
      <w:tabs>
        <w:tab w:val="left" w:pos="420"/>
      </w:tabs>
      <w:ind w:left="420" w:hanging="420"/>
      <w:jc w:val="center"/>
      <w:textAlignment w:val="baseline"/>
    </w:pPr>
    <w:rPr>
      <w:rFonts w:ascii="黑体" w:eastAsia="黑体" w:hAnsi="Times New Roman" w:cs="Times New Roman"/>
      <w:kern w:val="21"/>
      <w:szCs w:val="20"/>
    </w:rPr>
  </w:style>
  <w:style w:type="paragraph" w:customStyle="1" w:styleId="affffffff4">
    <w:name w:val="列项◆（三级）"/>
    <w:rsid w:val="00BA1083"/>
    <w:pPr>
      <w:tabs>
        <w:tab w:val="left" w:pos="735"/>
      </w:tabs>
      <w:ind w:leftChars="600" w:left="800" w:hangingChars="200" w:hanging="200"/>
    </w:pPr>
    <w:rPr>
      <w:rFonts w:ascii="宋体" w:eastAsia="宋体" w:hAnsi="Times New Roman" w:cs="Times New Roman"/>
      <w:kern w:val="0"/>
      <w:szCs w:val="20"/>
    </w:rPr>
  </w:style>
  <w:style w:type="paragraph" w:customStyle="1" w:styleId="391250">
    <w:name w:val="样式 小四 段前: 3.9 磅 行距: 多倍行距 1.25 字行"/>
    <w:basedOn w:val="a6"/>
    <w:rsid w:val="00BA1083"/>
    <w:pPr>
      <w:spacing w:before="78" w:line="300" w:lineRule="auto"/>
      <w:ind w:firstLineChars="200" w:firstLine="200"/>
    </w:pPr>
    <w:rPr>
      <w:rFonts w:ascii="Arial" w:eastAsia="宋体" w:hAnsi="Arial" w:cs="宋体"/>
      <w:sz w:val="24"/>
      <w:szCs w:val="20"/>
    </w:rPr>
  </w:style>
  <w:style w:type="paragraph" w:customStyle="1" w:styleId="affffffff5">
    <w:name w:val="二级无标题条"/>
    <w:basedOn w:val="a6"/>
    <w:rsid w:val="00BA1083"/>
    <w:rPr>
      <w:rFonts w:ascii="Times New Roman" w:eastAsia="宋体" w:hAnsi="Times New Roman" w:cs="Times New Roman"/>
      <w:szCs w:val="24"/>
    </w:rPr>
  </w:style>
  <w:style w:type="paragraph" w:customStyle="1" w:styleId="2TimesNewRoman105">
    <w:name w:val="样式 标题 2 + Times New Roman 段前: 1 行 段后: 0.5 行"/>
    <w:basedOn w:val="21"/>
    <w:rsid w:val="00BA1083"/>
    <w:pPr>
      <w:numPr>
        <w:ilvl w:val="1"/>
      </w:numPr>
      <w:tabs>
        <w:tab w:val="left" w:pos="576"/>
        <w:tab w:val="left" w:pos="616"/>
      </w:tabs>
      <w:autoSpaceDE/>
      <w:autoSpaceDN/>
      <w:adjustRightInd/>
      <w:spacing w:beforeLines="50" w:before="50" w:line="360" w:lineRule="auto"/>
      <w:ind w:left="576" w:hanging="576"/>
      <w:jc w:val="both"/>
    </w:pPr>
    <w:rPr>
      <w:rFonts w:ascii="Times New Roman" w:eastAsia="宋体" w:hAnsi="Times New Roman" w:cs="宋体"/>
      <w:b w:val="0"/>
      <w:kern w:val="2"/>
      <w:sz w:val="24"/>
    </w:rPr>
  </w:style>
  <w:style w:type="paragraph" w:customStyle="1" w:styleId="affffffff6">
    <w:name w:val="图、表标题"/>
    <w:next w:val="a7"/>
    <w:rsid w:val="00BA1083"/>
    <w:pPr>
      <w:spacing w:line="360" w:lineRule="auto"/>
      <w:jc w:val="center"/>
    </w:pPr>
    <w:rPr>
      <w:rFonts w:ascii="Times New Roman" w:eastAsia="黑体" w:hAnsi="Times New Roman" w:cs="Times New Roman"/>
      <w:kern w:val="0"/>
      <w:szCs w:val="20"/>
    </w:rPr>
  </w:style>
  <w:style w:type="table" w:customStyle="1" w:styleId="39">
    <w:name w:val="网格型3"/>
    <w:basedOn w:val="a9"/>
    <w:rsid w:val="00BA1083"/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-21">
    <w:name w:val="中等深浅网格 1 - 着色 21"/>
    <w:basedOn w:val="a9"/>
    <w:rsid w:val="00BA1083"/>
    <w:rPr>
      <w:rFonts w:ascii="Times New Roman" w:eastAsia="宋体" w:hAnsi="Times New Roman" w:cs="Times New Roman"/>
      <w:szCs w:val="24"/>
    </w:rPr>
    <w:tblPr>
      <w:tblInd w:w="0" w:type="nil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lastRow">
      <w:tblPr/>
      <w:tcPr>
        <w:tcBorders>
          <w:top w:val="single" w:sz="18" w:space="0" w:color="CF7B79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TableNormal1">
    <w:name w:val="Table Normal1"/>
    <w:rsid w:val="00BA1083"/>
    <w:pPr>
      <w:widowControl w:val="0"/>
      <w:autoSpaceDE w:val="0"/>
      <w:autoSpaceDN w:val="0"/>
    </w:pPr>
    <w:rPr>
      <w:rFonts w:ascii="Times New Roman" w:eastAsia="宋体" w:hAnsi="Times New Roman" w:cs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">
    <w:name w:val="网格型11"/>
    <w:basedOn w:val="a9"/>
    <w:rsid w:val="00BA1083"/>
    <w:rPr>
      <w:rFonts w:ascii="Calibri" w:eastAsia="宋体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网格型31"/>
    <w:basedOn w:val="a9"/>
    <w:rsid w:val="00BA1083"/>
    <w:rPr>
      <w:rFonts w:ascii="Calibri" w:eastAsia="宋体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a">
    <w:name w:val="无列表3"/>
    <w:next w:val="aa"/>
    <w:uiPriority w:val="99"/>
    <w:semiHidden/>
    <w:unhideWhenUsed/>
    <w:rsid w:val="00371C16"/>
  </w:style>
  <w:style w:type="paragraph" w:styleId="affffffff7">
    <w:name w:val="endnote text"/>
    <w:basedOn w:val="a6"/>
    <w:link w:val="Charfc"/>
    <w:uiPriority w:val="99"/>
    <w:semiHidden/>
    <w:unhideWhenUsed/>
    <w:qFormat/>
    <w:rsid w:val="00371C16"/>
    <w:pPr>
      <w:widowControl/>
      <w:snapToGrid w:val="0"/>
      <w:spacing w:after="160" w:line="259" w:lineRule="auto"/>
      <w:jc w:val="left"/>
    </w:pPr>
    <w:rPr>
      <w:rFonts w:ascii="Calibri" w:eastAsia="Calibri" w:hAnsi="Calibri" w:cs="Calibri"/>
      <w:color w:val="000000"/>
      <w:sz w:val="22"/>
    </w:rPr>
  </w:style>
  <w:style w:type="character" w:customStyle="1" w:styleId="Charfc">
    <w:name w:val="尾注文本 Char"/>
    <w:basedOn w:val="a8"/>
    <w:link w:val="affffffff7"/>
    <w:uiPriority w:val="99"/>
    <w:semiHidden/>
    <w:qFormat/>
    <w:rsid w:val="00371C16"/>
    <w:rPr>
      <w:rFonts w:ascii="Calibri" w:eastAsia="Calibri" w:hAnsi="Calibri" w:cs="Calibri"/>
      <w:color w:val="000000"/>
      <w:sz w:val="22"/>
    </w:rPr>
  </w:style>
  <w:style w:type="paragraph" w:styleId="affffffff8">
    <w:name w:val="Body Text First Indent"/>
    <w:basedOn w:val="af0"/>
    <w:link w:val="Charfd"/>
    <w:qFormat/>
    <w:rsid w:val="00371C16"/>
    <w:pPr>
      <w:ind w:firstLineChars="100" w:firstLine="420"/>
    </w:pPr>
    <w:rPr>
      <w:rFonts w:ascii="Calibri" w:hAnsi="Calibri" w:cs="Calibri"/>
      <w:sz w:val="28"/>
      <w:szCs w:val="28"/>
    </w:rPr>
  </w:style>
  <w:style w:type="character" w:customStyle="1" w:styleId="Charfd">
    <w:name w:val="正文首行缩进 Char"/>
    <w:basedOn w:val="Char4"/>
    <w:link w:val="affffffff8"/>
    <w:qFormat/>
    <w:rsid w:val="00371C16"/>
    <w:rPr>
      <w:rFonts w:ascii="Calibri" w:eastAsia="宋体" w:hAnsi="Calibri" w:cs="Calibri"/>
      <w:sz w:val="28"/>
      <w:szCs w:val="28"/>
    </w:rPr>
  </w:style>
  <w:style w:type="table" w:customStyle="1" w:styleId="43">
    <w:name w:val="网格型4"/>
    <w:basedOn w:val="a9"/>
    <w:next w:val="af9"/>
    <w:uiPriority w:val="39"/>
    <w:qFormat/>
    <w:rsid w:val="00371C16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-22">
    <w:name w:val="中等深浅网格 1 - 着色 22"/>
    <w:basedOn w:val="a9"/>
    <w:next w:val="1-2"/>
    <w:qFormat/>
    <w:rsid w:val="00371C16"/>
    <w:rPr>
      <w:rFonts w:ascii="Times New Roman" w:eastAsia="宋体" w:hAnsi="Times New Roman" w:cs="Times New Roman"/>
      <w:szCs w:val="24"/>
    </w:rPr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TableNormal2">
    <w:name w:val="Table Normal2"/>
    <w:uiPriority w:val="2"/>
    <w:unhideWhenUsed/>
    <w:qFormat/>
    <w:rsid w:val="00371C16"/>
    <w:pPr>
      <w:widowControl w:val="0"/>
      <w:autoSpaceDE w:val="0"/>
      <w:autoSpaceDN w:val="0"/>
    </w:pPr>
    <w:rPr>
      <w:rFonts w:ascii="Times New Roman" w:eastAsia="宋体" w:hAnsi="Times New Roman" w:cs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6">
    <w:name w:val="_Style 6"/>
    <w:basedOn w:val="a6"/>
    <w:next w:val="aff6"/>
    <w:uiPriority w:val="34"/>
    <w:qFormat/>
    <w:rsid w:val="00371C16"/>
    <w:pPr>
      <w:ind w:firstLineChars="200" w:firstLine="420"/>
    </w:pPr>
    <w:rPr>
      <w:rFonts w:ascii="Calibri" w:eastAsia="宋体" w:hAnsi="Calibri" w:cs="Times New Roman"/>
    </w:rPr>
  </w:style>
  <w:style w:type="paragraph" w:customStyle="1" w:styleId="msonormal0">
    <w:name w:val="msonormal"/>
    <w:basedOn w:val="a6"/>
    <w:qFormat/>
    <w:rsid w:val="00371C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10">
    <w:name w:val="font10"/>
    <w:basedOn w:val="a6"/>
    <w:qFormat/>
    <w:rsid w:val="00371C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font11">
    <w:name w:val="font11"/>
    <w:basedOn w:val="a6"/>
    <w:qFormat/>
    <w:rsid w:val="00371C16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color w:val="000000"/>
      <w:kern w:val="0"/>
      <w:sz w:val="18"/>
      <w:szCs w:val="18"/>
    </w:rPr>
  </w:style>
  <w:style w:type="paragraph" w:customStyle="1" w:styleId="font12">
    <w:name w:val="font12"/>
    <w:basedOn w:val="a6"/>
    <w:qFormat/>
    <w:rsid w:val="00371C16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18"/>
      <w:szCs w:val="18"/>
    </w:rPr>
  </w:style>
  <w:style w:type="paragraph" w:customStyle="1" w:styleId="font13">
    <w:name w:val="font13"/>
    <w:basedOn w:val="a6"/>
    <w:qFormat/>
    <w:rsid w:val="00371C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FF0000"/>
      <w:kern w:val="0"/>
      <w:szCs w:val="21"/>
    </w:rPr>
  </w:style>
  <w:style w:type="paragraph" w:customStyle="1" w:styleId="font14">
    <w:name w:val="font14"/>
    <w:basedOn w:val="a6"/>
    <w:qFormat/>
    <w:rsid w:val="00371C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Cs w:val="21"/>
    </w:rPr>
  </w:style>
  <w:style w:type="paragraph" w:customStyle="1" w:styleId="xl63">
    <w:name w:val="xl63"/>
    <w:basedOn w:val="a6"/>
    <w:qFormat/>
    <w:rsid w:val="00371C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4">
    <w:name w:val="xl64"/>
    <w:basedOn w:val="a6"/>
    <w:qFormat/>
    <w:rsid w:val="00371C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6"/>
    <w:qFormat/>
    <w:rsid w:val="00371C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6">
    <w:name w:val="xl66"/>
    <w:basedOn w:val="a6"/>
    <w:qFormat/>
    <w:rsid w:val="00371C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7">
    <w:name w:val="xl67"/>
    <w:basedOn w:val="a6"/>
    <w:qFormat/>
    <w:rsid w:val="00371C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8">
    <w:name w:val="xl68"/>
    <w:basedOn w:val="a6"/>
    <w:qFormat/>
    <w:rsid w:val="00371C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eastAsia="宋体" w:hAnsi="宋体" w:cs="宋体"/>
      <w:color w:val="222222"/>
      <w:kern w:val="0"/>
      <w:sz w:val="18"/>
      <w:szCs w:val="18"/>
    </w:rPr>
  </w:style>
  <w:style w:type="paragraph" w:customStyle="1" w:styleId="xl69">
    <w:name w:val="xl69"/>
    <w:basedOn w:val="a6"/>
    <w:qFormat/>
    <w:rsid w:val="00371C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0">
    <w:name w:val="xl70"/>
    <w:basedOn w:val="a6"/>
    <w:qFormat/>
    <w:rsid w:val="00371C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xl71">
    <w:name w:val="xl71"/>
    <w:basedOn w:val="a6"/>
    <w:qFormat/>
    <w:rsid w:val="00371C1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2">
    <w:name w:val="xl72"/>
    <w:basedOn w:val="a6"/>
    <w:qFormat/>
    <w:rsid w:val="00371C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3">
    <w:name w:val="xl73"/>
    <w:basedOn w:val="a6"/>
    <w:qFormat/>
    <w:rsid w:val="00371C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4">
    <w:name w:val="xl74"/>
    <w:basedOn w:val="a6"/>
    <w:qFormat/>
    <w:rsid w:val="00371C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5">
    <w:name w:val="xl75"/>
    <w:basedOn w:val="a6"/>
    <w:qFormat/>
    <w:rsid w:val="00371C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18"/>
      <w:szCs w:val="18"/>
    </w:rPr>
  </w:style>
  <w:style w:type="paragraph" w:customStyle="1" w:styleId="xl76">
    <w:name w:val="xl76"/>
    <w:basedOn w:val="a6"/>
    <w:qFormat/>
    <w:rsid w:val="00371C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77">
    <w:name w:val="xl77"/>
    <w:basedOn w:val="a6"/>
    <w:qFormat/>
    <w:rsid w:val="00371C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" w:eastAsia="仿宋" w:hAnsi="仿宋" w:cs="宋体"/>
      <w:kern w:val="0"/>
      <w:sz w:val="18"/>
      <w:szCs w:val="18"/>
    </w:rPr>
  </w:style>
  <w:style w:type="paragraph" w:customStyle="1" w:styleId="xl78">
    <w:name w:val="xl78"/>
    <w:basedOn w:val="a6"/>
    <w:qFormat/>
    <w:rsid w:val="00371C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9">
    <w:name w:val="xl79"/>
    <w:basedOn w:val="a6"/>
    <w:qFormat/>
    <w:rsid w:val="00371C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0">
    <w:name w:val="xl80"/>
    <w:basedOn w:val="a6"/>
    <w:qFormat/>
    <w:rsid w:val="00371C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1">
    <w:name w:val="xl81"/>
    <w:basedOn w:val="a6"/>
    <w:qFormat/>
    <w:rsid w:val="00371C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eastAsia="宋体" w:hAnsi="宋体" w:cs="宋体"/>
      <w:color w:val="FF0000"/>
      <w:kern w:val="0"/>
      <w:sz w:val="18"/>
      <w:szCs w:val="18"/>
    </w:rPr>
  </w:style>
  <w:style w:type="paragraph" w:customStyle="1" w:styleId="xl82">
    <w:name w:val="xl82"/>
    <w:basedOn w:val="a6"/>
    <w:qFormat/>
    <w:rsid w:val="00371C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83">
    <w:name w:val="xl83"/>
    <w:basedOn w:val="a6"/>
    <w:qFormat/>
    <w:rsid w:val="00371C1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4">
    <w:name w:val="xl84"/>
    <w:basedOn w:val="a6"/>
    <w:qFormat/>
    <w:rsid w:val="00371C1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5">
    <w:name w:val="xl85"/>
    <w:basedOn w:val="a6"/>
    <w:qFormat/>
    <w:rsid w:val="00371C16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6">
    <w:name w:val="xl86"/>
    <w:basedOn w:val="a6"/>
    <w:qFormat/>
    <w:rsid w:val="00371C16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7">
    <w:name w:val="xl87"/>
    <w:basedOn w:val="a6"/>
    <w:qFormat/>
    <w:rsid w:val="00371C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8">
    <w:name w:val="xl88"/>
    <w:basedOn w:val="a6"/>
    <w:qFormat/>
    <w:rsid w:val="00371C1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9">
    <w:name w:val="xl89"/>
    <w:basedOn w:val="a6"/>
    <w:qFormat/>
    <w:rsid w:val="00371C1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90">
    <w:name w:val="xl90"/>
    <w:basedOn w:val="a6"/>
    <w:qFormat/>
    <w:rsid w:val="00371C1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91">
    <w:name w:val="xl91"/>
    <w:basedOn w:val="a6"/>
    <w:qFormat/>
    <w:rsid w:val="00371C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92">
    <w:name w:val="xl92"/>
    <w:basedOn w:val="a6"/>
    <w:qFormat/>
    <w:rsid w:val="00371C1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table" w:customStyle="1" w:styleId="TableNormal11">
    <w:name w:val="Table Normal11"/>
    <w:semiHidden/>
    <w:unhideWhenUsed/>
    <w:qFormat/>
    <w:rsid w:val="00371C16"/>
    <w:rPr>
      <w:rFonts w:ascii="Arial" w:eastAsia="等线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6"/>
    <w:semiHidden/>
    <w:qFormat/>
    <w:rsid w:val="00371C16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黑体" w:eastAsia="黑体" w:hAnsi="黑体" w:cs="黑体"/>
      <w:snapToGrid w:val="0"/>
      <w:color w:val="000000"/>
      <w:kern w:val="0"/>
      <w:sz w:val="18"/>
      <w:szCs w:val="18"/>
      <w:lang w:eastAsia="en-US"/>
    </w:rPr>
  </w:style>
  <w:style w:type="paragraph" w:customStyle="1" w:styleId="footnotedescription">
    <w:name w:val="footnote description"/>
    <w:next w:val="a6"/>
    <w:link w:val="footnotedescriptionChar"/>
    <w:qFormat/>
    <w:rsid w:val="00371C16"/>
    <w:pPr>
      <w:spacing w:after="15" w:line="259" w:lineRule="auto"/>
    </w:pPr>
    <w:rPr>
      <w:rFonts w:ascii="宋体" w:eastAsia="宋体" w:hAnsi="宋体" w:cs="宋体"/>
      <w:color w:val="000000"/>
      <w:sz w:val="15"/>
    </w:rPr>
  </w:style>
  <w:style w:type="character" w:customStyle="1" w:styleId="footnotedescriptionChar">
    <w:name w:val="footnote description Char"/>
    <w:link w:val="footnotedescription"/>
    <w:qFormat/>
    <w:rsid w:val="00371C16"/>
    <w:rPr>
      <w:rFonts w:ascii="宋体" w:eastAsia="宋体" w:hAnsi="宋体" w:cs="宋体"/>
      <w:color w:val="000000"/>
      <w:sz w:val="15"/>
    </w:rPr>
  </w:style>
  <w:style w:type="character" w:customStyle="1" w:styleId="footnotemark">
    <w:name w:val="footnote mark"/>
    <w:qFormat/>
    <w:rsid w:val="00371C16"/>
    <w:rPr>
      <w:rFonts w:ascii="宋体" w:eastAsia="宋体" w:hAnsi="宋体" w:cs="宋体"/>
      <w:color w:val="000000"/>
      <w:sz w:val="15"/>
      <w:vertAlign w:val="superscript"/>
    </w:rPr>
  </w:style>
  <w:style w:type="paragraph" w:customStyle="1" w:styleId="Style77">
    <w:name w:val="_Style 77"/>
    <w:basedOn w:val="a6"/>
    <w:next w:val="aff6"/>
    <w:uiPriority w:val="34"/>
    <w:qFormat/>
    <w:rsid w:val="00371C16"/>
    <w:pPr>
      <w:ind w:firstLineChars="200" w:firstLine="420"/>
    </w:pPr>
    <w:rPr>
      <w:rFonts w:ascii="等线" w:eastAsia="等线" w:hAnsi="等线" w:cs="Times New Roman"/>
    </w:rPr>
  </w:style>
  <w:style w:type="character" w:customStyle="1" w:styleId="font41">
    <w:name w:val="font41"/>
    <w:basedOn w:val="a8"/>
    <w:qFormat/>
    <w:rsid w:val="00371C16"/>
    <w:rPr>
      <w:rFonts w:ascii="宋体" w:eastAsia="宋体" w:hAnsi="宋体" w:hint="eastAsia"/>
      <w:b/>
      <w:bCs/>
      <w:color w:val="000000"/>
      <w:sz w:val="21"/>
      <w:szCs w:val="21"/>
      <w:u w:val="none"/>
    </w:rPr>
  </w:style>
  <w:style w:type="character" w:customStyle="1" w:styleId="font51">
    <w:name w:val="font51"/>
    <w:basedOn w:val="a8"/>
    <w:qFormat/>
    <w:rsid w:val="00371C16"/>
    <w:rPr>
      <w:rFonts w:ascii="Times New Roman" w:hAnsi="Times New Roman" w:cs="Times New Roman" w:hint="default"/>
      <w:color w:val="000000"/>
      <w:sz w:val="14"/>
      <w:szCs w:val="14"/>
      <w:u w:val="none"/>
    </w:rPr>
  </w:style>
  <w:style w:type="character" w:customStyle="1" w:styleId="font31">
    <w:name w:val="font31"/>
    <w:basedOn w:val="a8"/>
    <w:qFormat/>
    <w:rsid w:val="00371C16"/>
    <w:rPr>
      <w:rFonts w:ascii="宋体" w:eastAsia="宋体" w:hAnsi="宋体" w:hint="eastAsia"/>
      <w:color w:val="000000"/>
      <w:sz w:val="21"/>
      <w:szCs w:val="21"/>
      <w:u w:val="none"/>
    </w:rPr>
  </w:style>
  <w:style w:type="character" w:customStyle="1" w:styleId="font61">
    <w:name w:val="font61"/>
    <w:basedOn w:val="a8"/>
    <w:qFormat/>
    <w:rsid w:val="00371C16"/>
    <w:rPr>
      <w:rFonts w:ascii="宋体" w:eastAsia="宋体" w:hAnsi="宋体" w:hint="eastAsia"/>
      <w:color w:val="FF0000"/>
      <w:sz w:val="21"/>
      <w:szCs w:val="21"/>
      <w:u w:val="none"/>
    </w:rPr>
  </w:style>
  <w:style w:type="character" w:customStyle="1" w:styleId="font71">
    <w:name w:val="font71"/>
    <w:basedOn w:val="a8"/>
    <w:qFormat/>
    <w:rsid w:val="00371C16"/>
    <w:rPr>
      <w:rFonts w:ascii="Times New Roman" w:hAnsi="Times New Roman" w:cs="Times New Roman" w:hint="default"/>
      <w:color w:val="000000"/>
      <w:sz w:val="14"/>
      <w:szCs w:val="14"/>
      <w:u w:val="none"/>
    </w:rPr>
  </w:style>
  <w:style w:type="character" w:customStyle="1" w:styleId="font21">
    <w:name w:val="font21"/>
    <w:basedOn w:val="a8"/>
    <w:qFormat/>
    <w:rsid w:val="00371C16"/>
    <w:rPr>
      <w:rFonts w:ascii="宋体" w:eastAsia="宋体" w:hAnsi="宋体" w:hint="eastAsia"/>
      <w:color w:val="000000"/>
      <w:sz w:val="21"/>
      <w:szCs w:val="21"/>
      <w:u w:val="none"/>
    </w:rPr>
  </w:style>
  <w:style w:type="character" w:customStyle="1" w:styleId="font01">
    <w:name w:val="font01"/>
    <w:basedOn w:val="a8"/>
    <w:qFormat/>
    <w:rsid w:val="00371C16"/>
    <w:rPr>
      <w:rFonts w:ascii="宋体" w:eastAsia="宋体" w:hAnsi="宋体" w:cs="宋体" w:hint="eastAsia"/>
      <w:color w:val="000000"/>
      <w:sz w:val="22"/>
      <w:szCs w:val="22"/>
      <w:u w:val="none"/>
    </w:rPr>
  </w:style>
  <w:style w:type="paragraph" w:customStyle="1" w:styleId="1f7">
    <w:name w:val="副标题1"/>
    <w:basedOn w:val="a6"/>
    <w:next w:val="a6"/>
    <w:uiPriority w:val="11"/>
    <w:qFormat/>
    <w:rsid w:val="00371C16"/>
    <w:pPr>
      <w:spacing w:after="160" w:line="278" w:lineRule="auto"/>
      <w:jc w:val="center"/>
    </w:pPr>
    <w:rPr>
      <w:rFonts w:ascii="Calibri Light" w:eastAsia="宋体" w:hAnsi="Calibri Light" w:cs="Times New Roman"/>
      <w:color w:val="000000"/>
      <w:spacing w:val="15"/>
      <w:sz w:val="28"/>
      <w:szCs w:val="28"/>
      <w14:textFill>
        <w14:solidFill>
          <w14:srgbClr w14:val="000000">
            <w14:lumMod w14:val="65000"/>
            <w14:lumOff w14:val="35000"/>
          </w14:srgbClr>
        </w14:solidFill>
      </w14:textFill>
      <w14:ligatures w14:val="standardContextual"/>
    </w:rPr>
  </w:style>
  <w:style w:type="paragraph" w:customStyle="1" w:styleId="1f8">
    <w:name w:val="引用1"/>
    <w:basedOn w:val="a6"/>
    <w:next w:val="a6"/>
    <w:uiPriority w:val="29"/>
    <w:qFormat/>
    <w:rsid w:val="00371C16"/>
    <w:pPr>
      <w:spacing w:before="160" w:after="160" w:line="278" w:lineRule="auto"/>
      <w:jc w:val="center"/>
    </w:pPr>
    <w:rPr>
      <w:rFonts w:ascii="Calibri" w:eastAsia="宋体" w:hAnsi="Calibri" w:cs="Times New Roman"/>
      <w:i/>
      <w:iCs/>
      <w:color w:val="000000"/>
      <w:sz w:val="22"/>
      <w:szCs w:val="24"/>
      <w14:textFill>
        <w14:solidFill>
          <w14:srgbClr w14:val="000000">
            <w14:lumMod w14:val="75000"/>
            <w14:lumOff w14:val="25000"/>
          </w14:srgbClr>
        </w14:solidFill>
      </w14:textFill>
      <w14:ligatures w14:val="standardContextual"/>
    </w:rPr>
  </w:style>
  <w:style w:type="character" w:customStyle="1" w:styleId="1f9">
    <w:name w:val="明显强调1"/>
    <w:basedOn w:val="a8"/>
    <w:uiPriority w:val="21"/>
    <w:qFormat/>
    <w:rsid w:val="00371C16"/>
    <w:rPr>
      <w:i/>
      <w:iCs/>
      <w:color w:val="2E74B5"/>
    </w:rPr>
  </w:style>
  <w:style w:type="paragraph" w:customStyle="1" w:styleId="1fa">
    <w:name w:val="明显引用1"/>
    <w:basedOn w:val="a6"/>
    <w:next w:val="a6"/>
    <w:uiPriority w:val="30"/>
    <w:qFormat/>
    <w:rsid w:val="00371C16"/>
    <w:pPr>
      <w:pBdr>
        <w:top w:val="single" w:sz="4" w:space="10" w:color="2E74B5"/>
        <w:bottom w:val="single" w:sz="4" w:space="10" w:color="2E74B5"/>
      </w:pBdr>
      <w:spacing w:before="360" w:after="360" w:line="278" w:lineRule="auto"/>
      <w:ind w:left="864" w:right="864"/>
      <w:jc w:val="center"/>
    </w:pPr>
    <w:rPr>
      <w:rFonts w:ascii="Calibri" w:eastAsia="宋体" w:hAnsi="Calibri" w:cs="Times New Roman"/>
      <w:i/>
      <w:iCs/>
      <w:color w:val="2E74B5"/>
      <w:sz w:val="22"/>
      <w:szCs w:val="24"/>
      <w14:ligatures w14:val="standardContextual"/>
    </w:rPr>
  </w:style>
  <w:style w:type="character" w:customStyle="1" w:styleId="1fb">
    <w:name w:val="明显参考1"/>
    <w:basedOn w:val="a8"/>
    <w:uiPriority w:val="32"/>
    <w:qFormat/>
    <w:rsid w:val="00371C16"/>
    <w:rPr>
      <w:b/>
      <w:bCs/>
      <w:smallCaps/>
      <w:color w:val="2E74B5"/>
      <w:spacing w:val="5"/>
    </w:rPr>
  </w:style>
  <w:style w:type="table" w:customStyle="1" w:styleId="TableNormal111">
    <w:name w:val="Table Normal111"/>
    <w:semiHidden/>
    <w:unhideWhenUsed/>
    <w:qFormat/>
    <w:rsid w:val="00371C16"/>
    <w:pPr>
      <w:spacing w:after="160" w:line="278" w:lineRule="auto"/>
    </w:pPr>
    <w:rPr>
      <w:rFonts w:ascii="Arial" w:eastAsia="宋体" w:hAnsi="Arial" w:cs="Arial"/>
      <w:snapToGrid w:val="0"/>
      <w:color w:val="000000"/>
      <w:kern w:val="0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19">
    <w:name w:val="副标题 Char1"/>
    <w:basedOn w:val="a8"/>
    <w:qFormat/>
    <w:rsid w:val="00371C16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Char1a">
    <w:name w:val="引用 Char1"/>
    <w:basedOn w:val="a8"/>
    <w:uiPriority w:val="99"/>
    <w:semiHidden/>
    <w:qFormat/>
    <w:rsid w:val="00371C16"/>
    <w:rPr>
      <w:i/>
      <w:iCs/>
      <w:color w:val="404040"/>
      <w:kern w:val="2"/>
      <w:sz w:val="21"/>
      <w:szCs w:val="24"/>
    </w:rPr>
  </w:style>
  <w:style w:type="character" w:customStyle="1" w:styleId="Char1b">
    <w:name w:val="明显引用 Char1"/>
    <w:basedOn w:val="a8"/>
    <w:uiPriority w:val="99"/>
    <w:semiHidden/>
    <w:qFormat/>
    <w:rsid w:val="00371C16"/>
    <w:rPr>
      <w:i/>
      <w:iCs/>
      <w:color w:val="4F81BD"/>
      <w:kern w:val="2"/>
      <w:sz w:val="21"/>
      <w:szCs w:val="24"/>
    </w:rPr>
  </w:style>
  <w:style w:type="table" w:customStyle="1" w:styleId="TableNormal21">
    <w:name w:val="Table Normal21"/>
    <w:uiPriority w:val="2"/>
    <w:semiHidden/>
    <w:unhideWhenUsed/>
    <w:qFormat/>
    <w:rsid w:val="00371C16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91">
    <w:name w:val="font91"/>
    <w:basedOn w:val="a8"/>
    <w:qFormat/>
    <w:rsid w:val="00371C16"/>
    <w:rPr>
      <w:rFonts w:ascii="Arial" w:hAnsi="Arial" w:cs="Arial"/>
      <w:color w:val="000000"/>
      <w:sz w:val="16"/>
      <w:szCs w:val="16"/>
      <w:u w:val="none"/>
    </w:rPr>
  </w:style>
  <w:style w:type="table" w:customStyle="1" w:styleId="120">
    <w:name w:val="网格型12"/>
    <w:basedOn w:val="a9"/>
    <w:uiPriority w:val="39"/>
    <w:qFormat/>
    <w:rsid w:val="00371C1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212">
    <w:name w:val="样式 标题 1 + 四号 居中 段前: 12 磅 段后: 12 磅 行距: 单倍行距"/>
    <w:basedOn w:val="11"/>
    <w:qFormat/>
    <w:rsid w:val="00371C16"/>
    <w:pPr>
      <w:autoSpaceDE/>
      <w:autoSpaceDN/>
      <w:adjustRightInd/>
      <w:snapToGrid w:val="0"/>
      <w:spacing w:before="0" w:after="0" w:line="240" w:lineRule="auto"/>
      <w:jc w:val="left"/>
    </w:pPr>
    <w:rPr>
      <w:rFonts w:hAnsi="宋体" w:cs="宋体"/>
      <w:color w:val="000000"/>
      <w:sz w:val="28"/>
    </w:rPr>
  </w:style>
  <w:style w:type="paragraph" w:customStyle="1" w:styleId="text">
    <w:name w:val="text"/>
    <w:basedOn w:val="a6"/>
    <w:qFormat/>
    <w:rsid w:val="00371C16"/>
    <w:pPr>
      <w:spacing w:before="100" w:beforeAutospacing="1" w:after="100" w:afterAutospacing="1"/>
    </w:pPr>
    <w:rPr>
      <w:rFonts w:ascii="宋体" w:eastAsia="宋体" w:hAnsi="宋体" w:cs="宋体"/>
      <w:bCs/>
      <w:color w:val="000000"/>
      <w:kern w:val="0"/>
      <w:sz w:val="24"/>
      <w:szCs w:val="21"/>
    </w:rPr>
  </w:style>
  <w:style w:type="paragraph" w:customStyle="1" w:styleId="Revision2d97a6da-03f9-406c-b440-9bdc0214a25e">
    <w:name w:val="Revision_2d97a6da-03f9-406c-b440-9bdc0214a25e"/>
    <w:uiPriority w:val="99"/>
    <w:qFormat/>
    <w:rsid w:val="00371C16"/>
    <w:rPr>
      <w:rFonts w:ascii="宋体" w:eastAsia="宋体" w:hAnsi="宋体" w:cs="宋体"/>
      <w:bCs/>
      <w:color w:val="000000"/>
      <w:kern w:val="0"/>
      <w:sz w:val="24"/>
      <w:szCs w:val="21"/>
    </w:rPr>
  </w:style>
  <w:style w:type="paragraph" w:customStyle="1" w:styleId="1fc">
    <w:name w:val="列表段落1"/>
    <w:basedOn w:val="a6"/>
    <w:uiPriority w:val="34"/>
    <w:qFormat/>
    <w:rsid w:val="00371C16"/>
    <w:pPr>
      <w:ind w:firstLineChars="200" w:firstLine="420"/>
    </w:pPr>
    <w:rPr>
      <w:rFonts w:ascii="Calibri" w:eastAsia="宋体" w:hAnsi="Calibri" w:cs="Times New Roman"/>
    </w:rPr>
  </w:style>
  <w:style w:type="table" w:customStyle="1" w:styleId="TableNormal3">
    <w:name w:val="Table Normal3"/>
    <w:semiHidden/>
    <w:unhideWhenUsed/>
    <w:qFormat/>
    <w:rsid w:val="00371C16"/>
    <w:rPr>
      <w:rFonts w:ascii="Arial" w:eastAsia="宋体" w:hAnsi="Arial" w:cs="Arial"/>
      <w:snapToGrid w:val="0"/>
      <w:color w:val="000000"/>
      <w:kern w:val="0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4">
    <w:name w:val="无列表4"/>
    <w:next w:val="aa"/>
    <w:uiPriority w:val="99"/>
    <w:semiHidden/>
    <w:unhideWhenUsed/>
    <w:rsid w:val="003A081A"/>
  </w:style>
  <w:style w:type="table" w:customStyle="1" w:styleId="52">
    <w:name w:val="网格型5"/>
    <w:basedOn w:val="a9"/>
    <w:next w:val="af9"/>
    <w:uiPriority w:val="39"/>
    <w:qFormat/>
    <w:rsid w:val="003A081A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-23">
    <w:name w:val="中等深浅网格 1 - 着色 23"/>
    <w:basedOn w:val="a9"/>
    <w:next w:val="1-2"/>
    <w:qFormat/>
    <w:rsid w:val="003A081A"/>
    <w:rPr>
      <w:rFonts w:ascii="Times New Roman" w:eastAsia="宋体" w:hAnsi="Times New Roman" w:cs="Times New Roman"/>
      <w:szCs w:val="24"/>
    </w:rPr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TableNormal4">
    <w:name w:val="Table Normal4"/>
    <w:uiPriority w:val="2"/>
    <w:unhideWhenUsed/>
    <w:qFormat/>
    <w:rsid w:val="003A081A"/>
    <w:pPr>
      <w:widowControl w:val="0"/>
      <w:autoSpaceDE w:val="0"/>
      <w:autoSpaceDN w:val="0"/>
    </w:pPr>
    <w:rPr>
      <w:rFonts w:ascii="Times New Roman" w:eastAsia="宋体" w:hAnsi="Times New Roman" w:cs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agechatarealistclosebox1">
    <w:name w:val="pagechatarealistclose_box1"/>
    <w:qFormat/>
    <w:rsid w:val="003A081A"/>
  </w:style>
  <w:style w:type="character" w:customStyle="1" w:styleId="w32">
    <w:name w:val="w32"/>
    <w:qFormat/>
    <w:rsid w:val="003A081A"/>
  </w:style>
  <w:style w:type="character" w:customStyle="1" w:styleId="drapbtn">
    <w:name w:val="drapbtn"/>
    <w:qFormat/>
    <w:rsid w:val="003A081A"/>
  </w:style>
  <w:style w:type="character" w:customStyle="1" w:styleId="cdropleft">
    <w:name w:val="cdropleft"/>
    <w:qFormat/>
    <w:rsid w:val="003A081A"/>
  </w:style>
  <w:style w:type="character" w:customStyle="1" w:styleId="layui-layer-tabnow">
    <w:name w:val="layui-layer-tabnow"/>
    <w:qFormat/>
    <w:rsid w:val="003A081A"/>
    <w:rPr>
      <w:bdr w:val="single" w:sz="6" w:space="0" w:color="CCCCCC"/>
      <w:shd w:val="clear" w:color="auto" w:fill="FFFFFF"/>
    </w:rPr>
  </w:style>
  <w:style w:type="character" w:customStyle="1" w:styleId="hilite6">
    <w:name w:val="hilite6"/>
    <w:qFormat/>
    <w:rsid w:val="003A081A"/>
    <w:rPr>
      <w:color w:val="FFFFFF"/>
      <w:shd w:val="clear" w:color="auto" w:fill="666666"/>
    </w:rPr>
  </w:style>
  <w:style w:type="character" w:customStyle="1" w:styleId="ico1653">
    <w:name w:val="ico1653"/>
    <w:qFormat/>
    <w:rsid w:val="003A081A"/>
  </w:style>
  <w:style w:type="character" w:customStyle="1" w:styleId="tmpztreemovearrow">
    <w:name w:val="tmpztreemove_arrow"/>
    <w:qFormat/>
    <w:rsid w:val="003A081A"/>
  </w:style>
  <w:style w:type="character" w:customStyle="1" w:styleId="iconline2">
    <w:name w:val="iconline2"/>
    <w:qFormat/>
    <w:rsid w:val="003A081A"/>
  </w:style>
  <w:style w:type="character" w:customStyle="1" w:styleId="icontext2">
    <w:name w:val="icontext2"/>
    <w:qFormat/>
    <w:rsid w:val="003A081A"/>
  </w:style>
  <w:style w:type="character" w:customStyle="1" w:styleId="pagechatarealistclosebox">
    <w:name w:val="pagechatarealistclose_box"/>
    <w:qFormat/>
    <w:rsid w:val="003A081A"/>
  </w:style>
  <w:style w:type="character" w:customStyle="1" w:styleId="button3">
    <w:name w:val="button3"/>
    <w:qFormat/>
    <w:rsid w:val="003A081A"/>
  </w:style>
  <w:style w:type="character" w:customStyle="1" w:styleId="associateddata">
    <w:name w:val="associateddata"/>
    <w:qFormat/>
    <w:rsid w:val="003A081A"/>
    <w:rPr>
      <w:shd w:val="clear" w:color="auto" w:fill="50A6F9"/>
    </w:rPr>
  </w:style>
  <w:style w:type="character" w:customStyle="1" w:styleId="active5">
    <w:name w:val="active5"/>
    <w:qFormat/>
    <w:rsid w:val="003A081A"/>
    <w:rPr>
      <w:color w:val="00FF00"/>
      <w:shd w:val="clear" w:color="auto" w:fill="111111"/>
    </w:rPr>
  </w:style>
  <w:style w:type="character" w:customStyle="1" w:styleId="cy">
    <w:name w:val="cy"/>
    <w:qFormat/>
    <w:rsid w:val="003A081A"/>
  </w:style>
  <w:style w:type="character" w:customStyle="1" w:styleId="icontext3">
    <w:name w:val="icontext3"/>
    <w:qFormat/>
    <w:rsid w:val="003A081A"/>
  </w:style>
  <w:style w:type="character" w:customStyle="1" w:styleId="after">
    <w:name w:val="after"/>
    <w:qFormat/>
    <w:rsid w:val="003A081A"/>
    <w:rPr>
      <w:sz w:val="16"/>
      <w:szCs w:val="0"/>
    </w:rPr>
  </w:style>
  <w:style w:type="character" w:customStyle="1" w:styleId="iconline21">
    <w:name w:val="iconline21"/>
    <w:qFormat/>
    <w:rsid w:val="003A081A"/>
  </w:style>
  <w:style w:type="character" w:customStyle="1" w:styleId="button4">
    <w:name w:val="button4"/>
    <w:qFormat/>
    <w:rsid w:val="003A081A"/>
  </w:style>
  <w:style w:type="character" w:customStyle="1" w:styleId="first-child">
    <w:name w:val="first-child"/>
    <w:qFormat/>
    <w:rsid w:val="003A081A"/>
  </w:style>
  <w:style w:type="character" w:customStyle="1" w:styleId="icontext12">
    <w:name w:val="icontext12"/>
    <w:qFormat/>
    <w:rsid w:val="003A081A"/>
  </w:style>
  <w:style w:type="character" w:customStyle="1" w:styleId="ico1652">
    <w:name w:val="ico1652"/>
    <w:qFormat/>
    <w:rsid w:val="003A081A"/>
  </w:style>
  <w:style w:type="character" w:customStyle="1" w:styleId="icontext1">
    <w:name w:val="icontext1"/>
    <w:qFormat/>
    <w:rsid w:val="003A081A"/>
  </w:style>
  <w:style w:type="character" w:customStyle="1" w:styleId="ico1655">
    <w:name w:val="ico1655"/>
    <w:qFormat/>
    <w:rsid w:val="003A081A"/>
  </w:style>
  <w:style w:type="character" w:customStyle="1" w:styleId="active6">
    <w:name w:val="active6"/>
    <w:qFormat/>
    <w:rsid w:val="003A081A"/>
    <w:rPr>
      <w:shd w:val="clear" w:color="auto" w:fill="EC3535"/>
    </w:rPr>
  </w:style>
  <w:style w:type="character" w:customStyle="1" w:styleId="cdropright">
    <w:name w:val="cdropright"/>
    <w:qFormat/>
    <w:rsid w:val="003A081A"/>
  </w:style>
  <w:style w:type="character" w:customStyle="1" w:styleId="icontext11">
    <w:name w:val="icontext11"/>
    <w:qFormat/>
    <w:rsid w:val="003A081A"/>
  </w:style>
  <w:style w:type="character" w:customStyle="1" w:styleId="ico1654">
    <w:name w:val="ico1654"/>
    <w:qFormat/>
    <w:rsid w:val="003A081A"/>
  </w:style>
  <w:style w:type="paragraph" w:customStyle="1" w:styleId="p0">
    <w:name w:val="p0"/>
    <w:basedOn w:val="a6"/>
    <w:qFormat/>
    <w:rsid w:val="003A081A"/>
    <w:pPr>
      <w:widowControl/>
      <w:suppressAutoHyphens/>
      <w:autoSpaceDN w:val="0"/>
      <w:spacing w:before="100" w:beforeAutospacing="1" w:after="100" w:afterAutospacing="1"/>
      <w:jc w:val="left"/>
      <w:textAlignment w:val="baseline"/>
    </w:pPr>
    <w:rPr>
      <w:rFonts w:ascii="宋体" w:eastAsia="宋体" w:hAnsi="宋体" w:cs="宋体"/>
      <w:kern w:val="0"/>
      <w:sz w:val="24"/>
      <w:szCs w:val="24"/>
    </w:rPr>
  </w:style>
  <w:style w:type="paragraph" w:customStyle="1" w:styleId="3b">
    <w:name w:val="正文3"/>
    <w:qFormat/>
    <w:rsid w:val="003A081A"/>
    <w:pPr>
      <w:jc w:val="both"/>
    </w:pPr>
    <w:rPr>
      <w:rFonts w:ascii="Calibri" w:eastAsia="宋体" w:hAnsi="Calibri" w:cs="Times New Roman"/>
      <w:szCs w:val="21"/>
    </w:rPr>
  </w:style>
  <w:style w:type="paragraph" w:customStyle="1" w:styleId="p15">
    <w:name w:val="p15"/>
    <w:basedOn w:val="a6"/>
    <w:qFormat/>
    <w:rsid w:val="003A081A"/>
    <w:pPr>
      <w:widowControl/>
    </w:pPr>
    <w:rPr>
      <w:rFonts w:ascii="Times New Roman" w:eastAsia="宋体" w:hAnsi="Times New Roman" w:cs="Times New Roman"/>
      <w:kern w:val="0"/>
      <w:szCs w:val="21"/>
    </w:rPr>
  </w:style>
  <w:style w:type="table" w:customStyle="1" w:styleId="1-211">
    <w:name w:val="中等深浅网格 1 - 着色 211"/>
    <w:basedOn w:val="a9"/>
    <w:qFormat/>
    <w:rsid w:val="003A081A"/>
    <w:rPr>
      <w:rFonts w:ascii="Times New Roman" w:eastAsia="宋体" w:hAnsi="Times New Roman" w:cs="Times New Roman"/>
      <w:szCs w:val="24"/>
    </w:rPr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TableNormal12">
    <w:name w:val="Table Normal12"/>
    <w:uiPriority w:val="2"/>
    <w:unhideWhenUsed/>
    <w:qFormat/>
    <w:locked/>
    <w:rsid w:val="003A081A"/>
    <w:pPr>
      <w:widowControl w:val="0"/>
      <w:autoSpaceDE w:val="0"/>
      <w:autoSpaceDN w:val="0"/>
    </w:pPr>
    <w:rPr>
      <w:rFonts w:ascii="Calibri" w:eastAsia="宋体" w:hAnsi="Calibri" w:cs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0">
    <w:name w:val="网格型13"/>
    <w:basedOn w:val="a9"/>
    <w:uiPriority w:val="39"/>
    <w:qFormat/>
    <w:rsid w:val="003A081A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-221">
    <w:name w:val="中等深浅网格 1 - 着色 221"/>
    <w:basedOn w:val="a9"/>
    <w:qFormat/>
    <w:rsid w:val="003A081A"/>
    <w:rPr>
      <w:rFonts w:ascii="Times New Roman" w:eastAsia="宋体" w:hAnsi="Times New Roman" w:cs="Times New Roman"/>
      <w:kern w:val="0"/>
      <w:sz w:val="20"/>
      <w:szCs w:val="24"/>
    </w:rPr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TableNormal22">
    <w:name w:val="Table Normal22"/>
    <w:uiPriority w:val="2"/>
    <w:unhideWhenUsed/>
    <w:qFormat/>
    <w:rsid w:val="003A081A"/>
    <w:pPr>
      <w:widowControl w:val="0"/>
      <w:autoSpaceDE w:val="0"/>
      <w:autoSpaceDN w:val="0"/>
    </w:pPr>
    <w:rPr>
      <w:rFonts w:ascii="Calibri" w:eastAsia="宋体" w:hAnsi="Calibri" w:cs="Times New Roman"/>
      <w:kern w:val="0"/>
      <w:sz w:val="22"/>
      <w:szCs w:val="20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2025-01-17T01:31:00Z</dcterms:created>
  <dcterms:modified xsi:type="dcterms:W3CDTF">2025-01-17T01:31:00Z</dcterms:modified>
</cp:coreProperties>
</file>