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74E" w:rsidRPr="005E074E" w:rsidRDefault="005E074E" w:rsidP="005E074E">
      <w:pPr>
        <w:spacing w:line="360" w:lineRule="auto"/>
        <w:jc w:val="center"/>
        <w:outlineLvl w:val="0"/>
        <w:rPr>
          <w:rFonts w:ascii="Times New Roman" w:eastAsia="宋体" w:hAnsi="Times New Roman" w:cs="Times New Roman"/>
          <w:b/>
          <w:sz w:val="36"/>
          <w:szCs w:val="36"/>
        </w:rPr>
      </w:pPr>
      <w:r w:rsidRPr="005E074E">
        <w:rPr>
          <w:rFonts w:ascii="Times New Roman" w:eastAsia="宋体" w:hAnsi="Times New Roman" w:cs="Times New Roman"/>
          <w:b/>
          <w:sz w:val="36"/>
          <w:szCs w:val="36"/>
        </w:rPr>
        <w:t>采购需求</w:t>
      </w:r>
    </w:p>
    <w:p w:rsidR="005E074E" w:rsidRPr="005E074E" w:rsidRDefault="005E074E" w:rsidP="005E074E">
      <w:pPr>
        <w:keepNext/>
        <w:keepLines/>
        <w:suppressAutoHyphens/>
        <w:snapToGrid w:val="0"/>
        <w:jc w:val="left"/>
        <w:outlineLvl w:val="0"/>
        <w:rPr>
          <w:rFonts w:ascii="仿宋_GB2312" w:eastAsia="仿宋_GB2312" w:hAnsi="仿宋_GB2312" w:cs="仿宋_GB2312"/>
          <w:bCs/>
          <w:kern w:val="44"/>
          <w:sz w:val="28"/>
          <w:szCs w:val="28"/>
        </w:rPr>
      </w:pPr>
      <w:bookmarkStart w:id="0" w:name="_Toc466015313"/>
    </w:p>
    <w:bookmarkEnd w:id="0"/>
    <w:p w:rsidR="005E074E" w:rsidRPr="005E074E" w:rsidRDefault="005E074E" w:rsidP="005E074E">
      <w:pPr>
        <w:keepNext/>
        <w:keepLines/>
        <w:suppressAutoHyphens/>
        <w:spacing w:before="100" w:beforeAutospacing="1" w:after="100" w:afterAutospacing="1"/>
        <w:outlineLvl w:val="0"/>
        <w:rPr>
          <w:rFonts w:ascii="宋体" w:eastAsia="宋体" w:hAnsi="宋体" w:cs="Times New Roman"/>
          <w:kern w:val="44"/>
          <w:sz w:val="28"/>
          <w:szCs w:val="28"/>
          <w:lang w:val="zh-CN"/>
        </w:rPr>
      </w:pPr>
      <w:r w:rsidRPr="005E074E">
        <w:rPr>
          <w:rFonts w:ascii="宋体" w:eastAsia="宋体" w:hAnsi="宋体" w:cs="Times New Roman" w:hint="eastAsia"/>
          <w:kern w:val="44"/>
          <w:sz w:val="28"/>
          <w:szCs w:val="28"/>
          <w:lang w:val="zh-CN"/>
        </w:rPr>
        <w:t>一、采购标的</w:t>
      </w:r>
    </w:p>
    <w:p w:rsidR="005E074E" w:rsidRPr="005E074E" w:rsidRDefault="005E074E" w:rsidP="005E074E">
      <w:pPr>
        <w:keepNext/>
        <w:keepLines/>
        <w:suppressAutoHyphens/>
        <w:spacing w:before="100" w:beforeAutospacing="1" w:after="100" w:afterAutospacing="1"/>
        <w:outlineLvl w:val="0"/>
        <w:rPr>
          <w:rFonts w:ascii="宋体" w:eastAsia="宋体" w:hAnsi="宋体" w:cs="Times New Roman"/>
          <w:kern w:val="44"/>
          <w:sz w:val="28"/>
          <w:szCs w:val="28"/>
        </w:rPr>
      </w:pPr>
      <w:r w:rsidRPr="005E074E">
        <w:rPr>
          <w:rFonts w:ascii="宋体" w:eastAsia="宋体" w:hAnsi="宋体" w:cs="Times New Roman" w:hint="eastAsia"/>
          <w:kern w:val="44"/>
          <w:sz w:val="28"/>
          <w:szCs w:val="28"/>
        </w:rPr>
        <w:t>1.采购标的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9"/>
        <w:gridCol w:w="3629"/>
        <w:gridCol w:w="900"/>
        <w:gridCol w:w="833"/>
        <w:gridCol w:w="2001"/>
      </w:tblGrid>
      <w:tr w:rsidR="005E074E" w:rsidRPr="005E074E" w:rsidTr="006A01C8">
        <w:trPr>
          <w:trHeight w:val="594"/>
        </w:trPr>
        <w:tc>
          <w:tcPr>
            <w:tcW w:w="1079" w:type="dxa"/>
            <w:vAlign w:val="center"/>
          </w:tcPr>
          <w:p w:rsidR="005E074E" w:rsidRPr="005E074E" w:rsidRDefault="005E074E" w:rsidP="005E074E">
            <w:pPr>
              <w:keepNext/>
              <w:keepLines/>
              <w:suppressAutoHyphens/>
              <w:spacing w:before="100" w:beforeAutospacing="1" w:after="100" w:afterAutospacing="1"/>
              <w:jc w:val="center"/>
              <w:outlineLvl w:val="0"/>
              <w:rPr>
                <w:rFonts w:ascii="宋体" w:eastAsia="宋体" w:hAnsi="宋体" w:cs="Times New Roman"/>
                <w:b/>
                <w:bCs/>
                <w:kern w:val="44"/>
                <w:szCs w:val="21"/>
              </w:rPr>
            </w:pPr>
            <w:r w:rsidRPr="005E074E">
              <w:rPr>
                <w:rFonts w:ascii="宋体" w:eastAsia="宋体" w:hAnsi="宋体" w:cs="Times New Roman" w:hint="eastAsia"/>
                <w:b/>
                <w:bCs/>
                <w:kern w:val="44"/>
                <w:szCs w:val="21"/>
              </w:rPr>
              <w:t>序号</w:t>
            </w:r>
          </w:p>
        </w:tc>
        <w:tc>
          <w:tcPr>
            <w:tcW w:w="3629" w:type="dxa"/>
            <w:vAlign w:val="center"/>
          </w:tcPr>
          <w:p w:rsidR="005E074E" w:rsidRPr="005E074E" w:rsidRDefault="005E074E" w:rsidP="005E074E">
            <w:pPr>
              <w:keepNext/>
              <w:keepLines/>
              <w:suppressAutoHyphens/>
              <w:spacing w:before="100" w:beforeAutospacing="1" w:after="100" w:afterAutospacing="1"/>
              <w:jc w:val="center"/>
              <w:outlineLvl w:val="0"/>
              <w:rPr>
                <w:rFonts w:ascii="宋体" w:eastAsia="宋体" w:hAnsi="宋体" w:cs="Times New Roman"/>
                <w:b/>
                <w:bCs/>
                <w:kern w:val="44"/>
                <w:szCs w:val="21"/>
              </w:rPr>
            </w:pPr>
            <w:r w:rsidRPr="005E074E">
              <w:rPr>
                <w:rFonts w:ascii="宋体" w:eastAsia="宋体" w:hAnsi="宋体" w:cs="Times New Roman"/>
                <w:b/>
                <w:bCs/>
                <w:kern w:val="44"/>
                <w:szCs w:val="21"/>
              </w:rPr>
              <w:t>服务名称</w:t>
            </w:r>
          </w:p>
        </w:tc>
        <w:tc>
          <w:tcPr>
            <w:tcW w:w="900" w:type="dxa"/>
            <w:vAlign w:val="center"/>
          </w:tcPr>
          <w:p w:rsidR="005E074E" w:rsidRPr="005E074E" w:rsidRDefault="005E074E" w:rsidP="005E074E">
            <w:pPr>
              <w:keepNext/>
              <w:keepLines/>
              <w:suppressAutoHyphens/>
              <w:spacing w:before="100" w:beforeAutospacing="1" w:after="100" w:afterAutospacing="1"/>
              <w:jc w:val="center"/>
              <w:outlineLvl w:val="0"/>
              <w:rPr>
                <w:rFonts w:ascii="宋体" w:eastAsia="宋体" w:hAnsi="宋体" w:cs="Times New Roman"/>
                <w:b/>
                <w:bCs/>
                <w:kern w:val="44"/>
                <w:szCs w:val="21"/>
              </w:rPr>
            </w:pPr>
            <w:r w:rsidRPr="005E074E">
              <w:rPr>
                <w:rFonts w:ascii="宋体" w:eastAsia="宋体" w:hAnsi="宋体" w:cs="Times New Roman"/>
                <w:b/>
                <w:bCs/>
                <w:kern w:val="44"/>
                <w:szCs w:val="21"/>
              </w:rPr>
              <w:t>数量</w:t>
            </w:r>
          </w:p>
        </w:tc>
        <w:tc>
          <w:tcPr>
            <w:tcW w:w="833" w:type="dxa"/>
            <w:vAlign w:val="center"/>
          </w:tcPr>
          <w:p w:rsidR="005E074E" w:rsidRPr="005E074E" w:rsidRDefault="005E074E" w:rsidP="005E074E">
            <w:pPr>
              <w:keepNext/>
              <w:keepLines/>
              <w:suppressAutoHyphens/>
              <w:spacing w:before="100" w:beforeAutospacing="1" w:after="100" w:afterAutospacing="1"/>
              <w:jc w:val="center"/>
              <w:outlineLvl w:val="0"/>
              <w:rPr>
                <w:rFonts w:ascii="宋体" w:eastAsia="宋体" w:hAnsi="宋体" w:cs="宋体"/>
                <w:b/>
                <w:bCs/>
                <w:kern w:val="44"/>
                <w:szCs w:val="21"/>
              </w:rPr>
            </w:pPr>
            <w:r w:rsidRPr="005E074E">
              <w:rPr>
                <w:rFonts w:ascii="宋体" w:eastAsia="宋体" w:hAnsi="宋体" w:cs="Times New Roman"/>
                <w:b/>
                <w:bCs/>
                <w:kern w:val="44"/>
                <w:szCs w:val="21"/>
              </w:rPr>
              <w:t>单位</w:t>
            </w:r>
          </w:p>
        </w:tc>
        <w:tc>
          <w:tcPr>
            <w:tcW w:w="2001" w:type="dxa"/>
            <w:vAlign w:val="center"/>
          </w:tcPr>
          <w:p w:rsidR="005E074E" w:rsidRPr="005E074E" w:rsidRDefault="005E074E" w:rsidP="005E074E">
            <w:pPr>
              <w:keepNext/>
              <w:keepLines/>
              <w:suppressAutoHyphens/>
              <w:spacing w:before="100" w:beforeAutospacing="1" w:after="100" w:afterAutospacing="1"/>
              <w:jc w:val="center"/>
              <w:outlineLvl w:val="0"/>
              <w:rPr>
                <w:rFonts w:ascii="宋体" w:eastAsia="宋体" w:hAnsi="宋体" w:cs="Times New Roman"/>
                <w:b/>
                <w:bCs/>
                <w:kern w:val="44"/>
                <w:szCs w:val="21"/>
              </w:rPr>
            </w:pPr>
            <w:r w:rsidRPr="005E074E">
              <w:rPr>
                <w:rFonts w:ascii="宋体" w:eastAsia="宋体" w:hAnsi="宋体" w:cs="Times New Roman" w:hint="eastAsia"/>
                <w:b/>
                <w:bCs/>
                <w:kern w:val="44"/>
                <w:szCs w:val="21"/>
              </w:rPr>
              <w:t>备注</w:t>
            </w:r>
          </w:p>
        </w:tc>
      </w:tr>
      <w:tr w:rsidR="005E074E" w:rsidRPr="005E074E" w:rsidTr="006A01C8">
        <w:trPr>
          <w:trHeight w:val="559"/>
        </w:trPr>
        <w:tc>
          <w:tcPr>
            <w:tcW w:w="1079" w:type="dxa"/>
            <w:vAlign w:val="center"/>
          </w:tcPr>
          <w:p w:rsidR="005E074E" w:rsidRPr="005E074E" w:rsidRDefault="005E074E" w:rsidP="005E074E">
            <w:pPr>
              <w:keepNext/>
              <w:keepLines/>
              <w:suppressAutoHyphens/>
              <w:spacing w:before="100" w:beforeAutospacing="1" w:after="100" w:afterAutospacing="1"/>
              <w:jc w:val="center"/>
              <w:outlineLvl w:val="0"/>
              <w:rPr>
                <w:rFonts w:ascii="宋体" w:eastAsia="宋体" w:hAnsi="宋体" w:cs="Times New Roman"/>
                <w:bCs/>
                <w:kern w:val="44"/>
                <w:szCs w:val="21"/>
              </w:rPr>
            </w:pPr>
            <w:r w:rsidRPr="005E074E">
              <w:rPr>
                <w:rFonts w:ascii="宋体" w:eastAsia="宋体" w:hAnsi="宋体" w:cs="Times New Roman" w:hint="eastAsia"/>
                <w:bCs/>
                <w:kern w:val="44"/>
                <w:szCs w:val="21"/>
              </w:rPr>
              <w:t>1</w:t>
            </w:r>
          </w:p>
        </w:tc>
        <w:tc>
          <w:tcPr>
            <w:tcW w:w="3629" w:type="dxa"/>
            <w:vAlign w:val="center"/>
          </w:tcPr>
          <w:p w:rsidR="005E074E" w:rsidRPr="005E074E" w:rsidRDefault="005E074E" w:rsidP="005E074E">
            <w:pPr>
              <w:keepNext/>
              <w:keepLines/>
              <w:suppressAutoHyphens/>
              <w:spacing w:before="100" w:beforeAutospacing="1" w:after="100" w:afterAutospacing="1"/>
              <w:jc w:val="center"/>
              <w:outlineLvl w:val="0"/>
              <w:rPr>
                <w:rFonts w:ascii="宋体" w:eastAsia="宋体" w:hAnsi="宋体" w:cs="Times New Roman"/>
                <w:bCs/>
                <w:kern w:val="44"/>
                <w:szCs w:val="21"/>
              </w:rPr>
            </w:pPr>
            <w:r w:rsidRPr="005E074E">
              <w:rPr>
                <w:rFonts w:ascii="宋体" w:eastAsia="宋体" w:hAnsi="宋体" w:cs="Times New Roman" w:hint="eastAsia"/>
                <w:bCs/>
                <w:kern w:val="44"/>
                <w:szCs w:val="21"/>
              </w:rPr>
              <w:t>北京市通州区人民法院2025年度物业管理服务采购项目</w:t>
            </w:r>
          </w:p>
        </w:tc>
        <w:tc>
          <w:tcPr>
            <w:tcW w:w="900" w:type="dxa"/>
            <w:vAlign w:val="center"/>
          </w:tcPr>
          <w:p w:rsidR="005E074E" w:rsidRPr="005E074E" w:rsidRDefault="005E074E" w:rsidP="005E074E">
            <w:pPr>
              <w:keepNext/>
              <w:keepLines/>
              <w:suppressAutoHyphens/>
              <w:spacing w:before="100" w:beforeAutospacing="1" w:after="100" w:afterAutospacing="1"/>
              <w:jc w:val="center"/>
              <w:outlineLvl w:val="0"/>
              <w:rPr>
                <w:rFonts w:ascii="宋体" w:eastAsia="宋体" w:hAnsi="宋体" w:cs="Times New Roman"/>
                <w:bCs/>
                <w:kern w:val="44"/>
                <w:szCs w:val="21"/>
              </w:rPr>
            </w:pPr>
            <w:r w:rsidRPr="005E074E">
              <w:rPr>
                <w:rFonts w:ascii="宋体" w:eastAsia="宋体" w:hAnsi="宋体" w:cs="Times New Roman" w:hint="eastAsia"/>
                <w:bCs/>
                <w:kern w:val="44"/>
                <w:szCs w:val="21"/>
              </w:rPr>
              <w:t>1</w:t>
            </w:r>
          </w:p>
        </w:tc>
        <w:tc>
          <w:tcPr>
            <w:tcW w:w="833" w:type="dxa"/>
            <w:vAlign w:val="center"/>
          </w:tcPr>
          <w:p w:rsidR="005E074E" w:rsidRPr="005E074E" w:rsidRDefault="005E074E" w:rsidP="005E074E">
            <w:pPr>
              <w:keepNext/>
              <w:keepLines/>
              <w:suppressAutoHyphens/>
              <w:spacing w:before="100" w:beforeAutospacing="1" w:after="100" w:afterAutospacing="1"/>
              <w:jc w:val="center"/>
              <w:outlineLvl w:val="0"/>
              <w:rPr>
                <w:rFonts w:ascii="宋体" w:eastAsia="宋体" w:hAnsi="宋体" w:cs="宋体"/>
                <w:bCs/>
                <w:kern w:val="44"/>
                <w:szCs w:val="21"/>
              </w:rPr>
            </w:pPr>
            <w:r w:rsidRPr="005E074E">
              <w:rPr>
                <w:rFonts w:ascii="宋体" w:eastAsia="宋体" w:hAnsi="宋体" w:cs="Times New Roman" w:hint="eastAsia"/>
                <w:bCs/>
                <w:kern w:val="44"/>
                <w:szCs w:val="21"/>
              </w:rPr>
              <w:t>项</w:t>
            </w:r>
          </w:p>
        </w:tc>
        <w:tc>
          <w:tcPr>
            <w:tcW w:w="2001" w:type="dxa"/>
            <w:vAlign w:val="center"/>
          </w:tcPr>
          <w:p w:rsidR="005E074E" w:rsidRPr="005E074E" w:rsidRDefault="005E074E" w:rsidP="005E074E">
            <w:pPr>
              <w:keepNext/>
              <w:keepLines/>
              <w:suppressAutoHyphens/>
              <w:spacing w:before="100" w:beforeAutospacing="1" w:after="100" w:afterAutospacing="1"/>
              <w:jc w:val="center"/>
              <w:outlineLvl w:val="0"/>
              <w:rPr>
                <w:rFonts w:ascii="宋体" w:eastAsia="宋体" w:hAnsi="宋体" w:cs="Times New Roman"/>
                <w:bCs/>
                <w:kern w:val="44"/>
                <w:szCs w:val="21"/>
              </w:rPr>
            </w:pPr>
            <w:r w:rsidRPr="005E074E">
              <w:rPr>
                <w:rFonts w:ascii="宋体" w:eastAsia="宋体" w:hAnsi="宋体" w:cs="宋体" w:hint="eastAsia"/>
                <w:sz w:val="24"/>
                <w:szCs w:val="24"/>
                <w:lang w:bidi="ar"/>
              </w:rPr>
              <w:t>具体服务内容详见服务要求</w:t>
            </w:r>
          </w:p>
        </w:tc>
      </w:tr>
    </w:tbl>
    <w:p w:rsidR="005E074E" w:rsidRPr="005E074E" w:rsidRDefault="005E074E" w:rsidP="005E074E">
      <w:pPr>
        <w:keepNext/>
        <w:keepLines/>
        <w:suppressAutoHyphens/>
        <w:spacing w:before="100" w:beforeAutospacing="1" w:after="100" w:afterAutospacing="1"/>
        <w:outlineLvl w:val="0"/>
        <w:rPr>
          <w:rFonts w:ascii="宋体" w:eastAsia="宋体" w:hAnsi="宋体" w:cs="Times New Roman"/>
          <w:kern w:val="44"/>
          <w:sz w:val="28"/>
          <w:szCs w:val="28"/>
        </w:rPr>
      </w:pPr>
      <w:r w:rsidRPr="005E074E">
        <w:rPr>
          <w:rFonts w:ascii="宋体" w:eastAsia="宋体" w:hAnsi="宋体" w:cs="Times New Roman" w:hint="eastAsia"/>
          <w:kern w:val="44"/>
          <w:sz w:val="28"/>
          <w:szCs w:val="28"/>
        </w:rPr>
        <w:t>2.项目概述</w:t>
      </w:r>
    </w:p>
    <w:p w:rsidR="005E074E" w:rsidRPr="005E074E" w:rsidRDefault="005E074E" w:rsidP="005E074E">
      <w:pPr>
        <w:keepNext/>
        <w:keepLines/>
        <w:suppressAutoHyphens/>
        <w:spacing w:line="360" w:lineRule="auto"/>
        <w:outlineLvl w:val="0"/>
        <w:rPr>
          <w:rFonts w:ascii="宋体" w:eastAsia="宋体" w:hAnsi="宋体" w:cs="Times New Roman"/>
          <w:kern w:val="44"/>
          <w:sz w:val="28"/>
          <w:szCs w:val="28"/>
          <w:lang w:val="zh-CN"/>
        </w:rPr>
      </w:pPr>
      <w:r w:rsidRPr="005E074E">
        <w:rPr>
          <w:rFonts w:ascii="宋体" w:eastAsia="宋体" w:hAnsi="宋体" w:cs="Times New Roman"/>
          <w:kern w:val="44"/>
          <w:sz w:val="28"/>
          <w:szCs w:val="28"/>
          <w:lang w:val="zh-CN"/>
        </w:rPr>
        <w:t>（</w:t>
      </w:r>
      <w:r w:rsidRPr="005E074E">
        <w:rPr>
          <w:rFonts w:ascii="宋体" w:eastAsia="宋体" w:hAnsi="宋体" w:cs="Times New Roman" w:hint="eastAsia"/>
          <w:kern w:val="44"/>
          <w:sz w:val="28"/>
          <w:szCs w:val="28"/>
        </w:rPr>
        <w:t>1</w:t>
      </w:r>
      <w:r w:rsidRPr="005E074E">
        <w:rPr>
          <w:rFonts w:ascii="宋体" w:eastAsia="宋体" w:hAnsi="宋体" w:cs="Times New Roman"/>
          <w:kern w:val="44"/>
          <w:sz w:val="28"/>
          <w:szCs w:val="28"/>
          <w:lang w:val="zh-CN"/>
        </w:rPr>
        <w:t>）建筑物基本情况</w:t>
      </w:r>
    </w:p>
    <w:p w:rsidR="005E074E" w:rsidRPr="005E074E" w:rsidRDefault="005E074E" w:rsidP="005E074E">
      <w:pPr>
        <w:suppressAutoHyphens/>
        <w:spacing w:line="360" w:lineRule="auto"/>
        <w:ind w:rightChars="28" w:right="59"/>
        <w:rPr>
          <w:rFonts w:ascii="仿宋_GB2312" w:eastAsia="仿宋_GB2312" w:hAnsi="仿宋_GB2312" w:cs="仿宋_GB2312"/>
          <w:sz w:val="28"/>
          <w:szCs w:val="28"/>
        </w:rPr>
      </w:pPr>
      <w:r w:rsidRPr="005E074E">
        <w:rPr>
          <w:rFonts w:ascii="仿宋_GB2312" w:eastAsia="仿宋_GB2312" w:hAnsi="仿宋_GB2312" w:cs="仿宋_GB2312" w:hint="eastAsia"/>
          <w:sz w:val="28"/>
          <w:szCs w:val="28"/>
          <w:lang w:bidi="ar"/>
        </w:rPr>
        <w:t>1、院机关审判大楼位于北京市通州区梨园北街187号</w:t>
      </w:r>
    </w:p>
    <w:p w:rsidR="005E074E" w:rsidRPr="005E074E" w:rsidRDefault="005E074E" w:rsidP="005E074E">
      <w:pPr>
        <w:suppressAutoHyphens/>
        <w:spacing w:line="360" w:lineRule="auto"/>
        <w:ind w:rightChars="28" w:right="59"/>
        <w:rPr>
          <w:rFonts w:ascii="仿宋_GB2312" w:eastAsia="仿宋_GB2312" w:hAnsi="仿宋_GB2312" w:cs="仿宋_GB2312"/>
          <w:sz w:val="28"/>
          <w:szCs w:val="28"/>
        </w:rPr>
      </w:pPr>
      <w:r w:rsidRPr="005E074E">
        <w:rPr>
          <w:rFonts w:ascii="仿宋_GB2312" w:eastAsia="仿宋_GB2312" w:hAnsi="仿宋_GB2312" w:cs="仿宋_GB2312" w:hint="eastAsia"/>
          <w:sz w:val="28"/>
          <w:szCs w:val="28"/>
          <w:lang w:bidi="ar"/>
        </w:rPr>
        <w:t>北京市通州区人民法院机关大楼于1998年立项，2004年4月竣工投入使用，大楼总建筑面积12851.75</w:t>
      </w:r>
      <w:r w:rsidRPr="005E074E">
        <w:rPr>
          <w:rFonts w:ascii="Segoe UI Symbol" w:eastAsia="仿宋_GB2312" w:hAnsi="Segoe UI Symbol" w:cs="Segoe UI Symbol"/>
          <w:sz w:val="28"/>
          <w:szCs w:val="28"/>
          <w:lang w:bidi="ar"/>
        </w:rPr>
        <w:t>㎡</w:t>
      </w:r>
      <w:r w:rsidRPr="005E074E">
        <w:rPr>
          <w:rFonts w:ascii="仿宋_GB2312" w:eastAsia="仿宋_GB2312" w:hAnsi="仿宋_GB2312" w:cs="仿宋_GB2312" w:hint="eastAsia"/>
          <w:sz w:val="28"/>
          <w:szCs w:val="28"/>
          <w:lang w:bidi="ar"/>
        </w:rPr>
        <w:t>，后又在法院后院东西配楼之间空地建设1190.75</w:t>
      </w:r>
      <w:r w:rsidRPr="005E074E">
        <w:rPr>
          <w:rFonts w:ascii="Segoe UI Symbol" w:eastAsia="仿宋_GB2312" w:hAnsi="Segoe UI Symbol" w:cs="Segoe UI Symbol"/>
          <w:sz w:val="28"/>
          <w:szCs w:val="28"/>
          <w:lang w:bidi="ar"/>
        </w:rPr>
        <w:t>㎡</w:t>
      </w:r>
      <w:r w:rsidRPr="005E074E">
        <w:rPr>
          <w:rFonts w:ascii="仿宋_GB2312" w:eastAsia="仿宋_GB2312" w:hAnsi="仿宋_GB2312" w:cs="仿宋_GB2312" w:hint="eastAsia"/>
          <w:sz w:val="28"/>
          <w:szCs w:val="28"/>
          <w:lang w:bidi="ar"/>
        </w:rPr>
        <w:t>（一楼668.17</w:t>
      </w:r>
      <w:r w:rsidRPr="005E074E">
        <w:rPr>
          <w:rFonts w:ascii="Segoe UI Symbol" w:eastAsia="仿宋_GB2312" w:hAnsi="Segoe UI Symbol" w:cs="Segoe UI Symbol"/>
          <w:sz w:val="28"/>
          <w:szCs w:val="28"/>
          <w:lang w:bidi="ar"/>
        </w:rPr>
        <w:t>㎡</w:t>
      </w:r>
      <w:r w:rsidRPr="005E074E">
        <w:rPr>
          <w:rFonts w:ascii="仿宋_GB2312" w:eastAsia="仿宋_GB2312" w:hAnsi="仿宋_GB2312" w:cs="仿宋_GB2312" w:hint="eastAsia"/>
          <w:sz w:val="28"/>
          <w:szCs w:val="28"/>
          <w:lang w:bidi="ar"/>
        </w:rPr>
        <w:t>、二楼522.58</w:t>
      </w:r>
      <w:r w:rsidRPr="005E074E">
        <w:rPr>
          <w:rFonts w:ascii="Segoe UI Symbol" w:eastAsia="仿宋_GB2312" w:hAnsi="Segoe UI Symbol" w:cs="Segoe UI Symbol"/>
          <w:sz w:val="28"/>
          <w:szCs w:val="28"/>
          <w:lang w:bidi="ar"/>
        </w:rPr>
        <w:t>㎡</w:t>
      </w:r>
      <w:r w:rsidRPr="005E074E">
        <w:rPr>
          <w:rFonts w:ascii="仿宋_GB2312" w:eastAsia="仿宋_GB2312" w:hAnsi="仿宋_GB2312" w:cs="仿宋_GB2312" w:hint="eastAsia"/>
          <w:sz w:val="28"/>
          <w:szCs w:val="28"/>
          <w:lang w:bidi="ar"/>
        </w:rPr>
        <w:t>）二层小楼，合计14042.5</w:t>
      </w:r>
      <w:r w:rsidRPr="005E074E">
        <w:rPr>
          <w:rFonts w:ascii="Segoe UI Symbol" w:eastAsia="仿宋_GB2312" w:hAnsi="Segoe UI Symbol" w:cs="Segoe UI Symbol"/>
          <w:sz w:val="28"/>
          <w:szCs w:val="28"/>
          <w:lang w:bidi="ar"/>
        </w:rPr>
        <w:t>㎡</w:t>
      </w:r>
      <w:r w:rsidRPr="005E074E">
        <w:rPr>
          <w:rFonts w:ascii="仿宋_GB2312" w:eastAsia="仿宋_GB2312" w:hAnsi="仿宋_GB2312" w:cs="仿宋_GB2312" w:hint="eastAsia"/>
          <w:sz w:val="28"/>
          <w:szCs w:val="28"/>
          <w:lang w:bidi="ar"/>
        </w:rPr>
        <w:t>。</w:t>
      </w:r>
    </w:p>
    <w:p w:rsidR="005E074E" w:rsidRPr="005E074E" w:rsidRDefault="005E074E" w:rsidP="005E074E">
      <w:pPr>
        <w:suppressAutoHyphens/>
        <w:spacing w:line="360" w:lineRule="auto"/>
        <w:ind w:rightChars="28" w:right="59"/>
        <w:rPr>
          <w:rFonts w:ascii="仿宋_GB2312" w:eastAsia="仿宋_GB2312" w:hAnsi="仿宋_GB2312" w:cs="仿宋_GB2312"/>
          <w:sz w:val="28"/>
          <w:szCs w:val="28"/>
        </w:rPr>
      </w:pPr>
      <w:r w:rsidRPr="005E074E">
        <w:rPr>
          <w:rFonts w:ascii="仿宋_GB2312" w:eastAsia="仿宋_GB2312" w:hAnsi="仿宋_GB2312" w:cs="仿宋_GB2312" w:hint="eastAsia"/>
          <w:sz w:val="28"/>
          <w:szCs w:val="28"/>
          <w:lang w:bidi="ar"/>
        </w:rPr>
        <w:t>大楼分为地上6层、地下1层，其中：1层西侧为当事人安检大厅和刑庭，东侧为大厅、男女淋浴间、厨房、可容纳300余人的餐厅以及信息集控中心；2—3层西侧为审判区，共有大法庭1个，中、小法庭十余个，东侧为法官办公室和健身房以及各种生活服务配套；4、5层为办公区，除办公室外还有会议室2个、小接待室1个，接待室1个，值班室1个；6层除办公室外，设有视频会议室2个，审委会会议室1个等功能房间；地下一层为专用车库及暂押室、总配电室、</w:t>
      </w:r>
      <w:r w:rsidRPr="005E074E">
        <w:rPr>
          <w:rFonts w:ascii="仿宋_GB2312" w:eastAsia="仿宋_GB2312" w:hAnsi="仿宋_GB2312" w:cs="仿宋_GB2312" w:hint="eastAsia"/>
          <w:sz w:val="28"/>
          <w:szCs w:val="28"/>
          <w:lang w:bidi="ar"/>
        </w:rPr>
        <w:lastRenderedPageBreak/>
        <w:t>直燃机房。此外，1—6层东西两侧分别设有开水间；各层分别设男、女卫生间，共计27个。后院平房7间，供第三方人员居住及洗衣房。</w:t>
      </w:r>
    </w:p>
    <w:p w:rsidR="005E074E" w:rsidRPr="005E074E" w:rsidRDefault="005E074E" w:rsidP="005E074E">
      <w:pPr>
        <w:suppressAutoHyphens/>
        <w:spacing w:line="360" w:lineRule="auto"/>
        <w:ind w:rightChars="28" w:right="59"/>
        <w:rPr>
          <w:rFonts w:ascii="仿宋_GB2312" w:eastAsia="仿宋_GB2312" w:hAnsi="仿宋_GB2312" w:cs="仿宋_GB2312"/>
          <w:sz w:val="28"/>
          <w:szCs w:val="28"/>
        </w:rPr>
      </w:pPr>
      <w:r w:rsidRPr="005E074E">
        <w:rPr>
          <w:rFonts w:ascii="仿宋_GB2312" w:eastAsia="仿宋_GB2312" w:hAnsi="仿宋_GB2312" w:cs="仿宋_GB2312" w:hint="eastAsia"/>
          <w:sz w:val="28"/>
          <w:szCs w:val="28"/>
          <w:lang w:bidi="ar"/>
        </w:rPr>
        <w:t>大楼设备分别有10KV变压器2台，远大直燃机2台，消防泵6台，污水泵8台，二次补水系统2套，冷却塔2座，风机4台，水泵16台，新风系统7套，</w:t>
      </w:r>
      <w:proofErr w:type="gramStart"/>
      <w:r w:rsidRPr="005E074E">
        <w:rPr>
          <w:rFonts w:ascii="仿宋_GB2312" w:eastAsia="仿宋_GB2312" w:hAnsi="仿宋_GB2312" w:cs="仿宋_GB2312" w:hint="eastAsia"/>
          <w:sz w:val="28"/>
          <w:szCs w:val="28"/>
          <w:lang w:bidi="ar"/>
        </w:rPr>
        <w:t>强弱电间13间</w:t>
      </w:r>
      <w:proofErr w:type="gramEnd"/>
      <w:r w:rsidRPr="005E074E">
        <w:rPr>
          <w:rFonts w:ascii="仿宋_GB2312" w:eastAsia="仿宋_GB2312" w:hAnsi="仿宋_GB2312" w:cs="仿宋_GB2312" w:hint="eastAsia"/>
          <w:sz w:val="28"/>
          <w:szCs w:val="28"/>
          <w:lang w:bidi="ar"/>
        </w:rPr>
        <w:t>，水井间13间，太阳能1套，电加热系统2套，空气能机组1台，燃气间3个，电梯2台，化粪池2个，垃圾房1间。</w:t>
      </w:r>
    </w:p>
    <w:p w:rsidR="005E074E" w:rsidRPr="005E074E" w:rsidRDefault="005E074E" w:rsidP="005E074E">
      <w:pPr>
        <w:suppressAutoHyphens/>
        <w:spacing w:line="360" w:lineRule="auto"/>
        <w:ind w:rightChars="28" w:right="59"/>
        <w:rPr>
          <w:rFonts w:ascii="仿宋_GB2312" w:eastAsia="仿宋_GB2312" w:hAnsi="仿宋_GB2312" w:cs="仿宋_GB2312"/>
          <w:sz w:val="28"/>
          <w:szCs w:val="28"/>
        </w:rPr>
      </w:pPr>
      <w:r w:rsidRPr="005E074E">
        <w:rPr>
          <w:rFonts w:ascii="仿宋_GB2312" w:eastAsia="仿宋_GB2312" w:hAnsi="仿宋_GB2312" w:cs="仿宋_GB2312" w:hint="eastAsia"/>
          <w:sz w:val="28"/>
          <w:szCs w:val="28"/>
          <w:lang w:bidi="ar"/>
        </w:rPr>
        <w:t>2、第二审判区</w:t>
      </w:r>
    </w:p>
    <w:p w:rsidR="005E074E" w:rsidRPr="005E074E" w:rsidRDefault="005E074E" w:rsidP="005E074E">
      <w:pPr>
        <w:suppressAutoHyphens/>
        <w:spacing w:line="360" w:lineRule="auto"/>
        <w:ind w:rightChars="28" w:right="59"/>
        <w:rPr>
          <w:rFonts w:ascii="仿宋_GB2312" w:eastAsia="仿宋_GB2312" w:hAnsi="仿宋_GB2312" w:cs="仿宋_GB2312"/>
          <w:sz w:val="28"/>
          <w:szCs w:val="28"/>
        </w:rPr>
      </w:pPr>
      <w:r w:rsidRPr="005E074E">
        <w:rPr>
          <w:rFonts w:ascii="仿宋_GB2312" w:eastAsia="仿宋_GB2312" w:hAnsi="仿宋_GB2312" w:cs="仿宋_GB2312" w:hint="eastAsia"/>
          <w:sz w:val="28"/>
          <w:szCs w:val="28"/>
          <w:lang w:bidi="ar"/>
        </w:rPr>
        <w:t>地址：北京市通州区嘉福临大厦。</w:t>
      </w:r>
    </w:p>
    <w:p w:rsidR="005E074E" w:rsidRPr="005E074E" w:rsidRDefault="005E074E" w:rsidP="005E074E">
      <w:pPr>
        <w:suppressAutoHyphens/>
        <w:spacing w:line="360" w:lineRule="auto"/>
        <w:ind w:rightChars="28" w:right="59"/>
        <w:rPr>
          <w:rFonts w:ascii="仿宋_GB2312" w:eastAsia="仿宋_GB2312" w:hAnsi="仿宋_GB2312" w:cs="仿宋_GB2312"/>
          <w:sz w:val="28"/>
          <w:szCs w:val="28"/>
        </w:rPr>
      </w:pPr>
      <w:r w:rsidRPr="005E074E">
        <w:rPr>
          <w:rFonts w:ascii="仿宋_GB2312" w:eastAsia="仿宋_GB2312" w:hAnsi="仿宋_GB2312" w:cs="仿宋_GB2312" w:hint="eastAsia"/>
          <w:sz w:val="28"/>
          <w:szCs w:val="28"/>
          <w:lang w:bidi="ar"/>
        </w:rPr>
        <w:t>该综合楼面积约6500</w:t>
      </w:r>
      <w:r w:rsidRPr="005E074E">
        <w:rPr>
          <w:rFonts w:ascii="Segoe UI Symbol" w:eastAsia="仿宋_GB2312" w:hAnsi="Segoe UI Symbol" w:cs="Segoe UI Symbol"/>
          <w:sz w:val="28"/>
          <w:szCs w:val="28"/>
          <w:lang w:bidi="ar"/>
        </w:rPr>
        <w:t>㎡</w:t>
      </w:r>
      <w:r w:rsidRPr="005E074E">
        <w:rPr>
          <w:rFonts w:ascii="仿宋_GB2312" w:eastAsia="仿宋_GB2312" w:hAnsi="仿宋_GB2312" w:cs="仿宋_GB2312" w:hint="eastAsia"/>
          <w:sz w:val="28"/>
          <w:szCs w:val="28"/>
          <w:lang w:bidi="ar"/>
        </w:rPr>
        <w:t>，分为一层（东）和四层及五层，作为第二审判区办公用房和审判用房。其中：1层为安检和立案大厅，4层及5层为法庭、谈话室及办公室，容纳约150人办公。共有卫生间8个，淋浴间2间。</w:t>
      </w:r>
    </w:p>
    <w:p w:rsidR="005E074E" w:rsidRPr="005E074E" w:rsidRDefault="005E074E" w:rsidP="005E074E">
      <w:pPr>
        <w:suppressAutoHyphens/>
        <w:spacing w:line="360" w:lineRule="auto"/>
        <w:ind w:rightChars="28" w:right="59"/>
        <w:rPr>
          <w:rFonts w:ascii="仿宋_GB2312" w:eastAsia="仿宋_GB2312" w:hAnsi="仿宋_GB2312" w:cs="仿宋_GB2312"/>
          <w:sz w:val="28"/>
          <w:szCs w:val="28"/>
        </w:rPr>
      </w:pPr>
      <w:r w:rsidRPr="005E074E">
        <w:rPr>
          <w:rFonts w:ascii="仿宋_GB2312" w:eastAsia="仿宋_GB2312" w:hAnsi="仿宋_GB2312" w:cs="仿宋_GB2312" w:hint="eastAsia"/>
          <w:sz w:val="28"/>
          <w:szCs w:val="28"/>
          <w:lang w:bidi="ar"/>
        </w:rPr>
        <w:t>3、第三审判区</w:t>
      </w:r>
      <w:proofErr w:type="gramStart"/>
      <w:r w:rsidRPr="005E074E">
        <w:rPr>
          <w:rFonts w:ascii="仿宋_GB2312" w:eastAsia="仿宋_GB2312" w:hAnsi="仿宋_GB2312" w:cs="仿宋_GB2312" w:hint="eastAsia"/>
          <w:sz w:val="28"/>
          <w:szCs w:val="28"/>
          <w:lang w:bidi="ar"/>
        </w:rPr>
        <w:t>及诉调</w:t>
      </w:r>
      <w:proofErr w:type="gramEnd"/>
      <w:r w:rsidRPr="005E074E">
        <w:rPr>
          <w:rFonts w:ascii="仿宋_GB2312" w:eastAsia="仿宋_GB2312" w:hAnsi="仿宋_GB2312" w:cs="仿宋_GB2312" w:hint="eastAsia"/>
          <w:sz w:val="28"/>
          <w:szCs w:val="28"/>
          <w:lang w:bidi="ar"/>
        </w:rPr>
        <w:t>对接中心</w:t>
      </w:r>
    </w:p>
    <w:p w:rsidR="005E074E" w:rsidRPr="005E074E" w:rsidRDefault="005E074E" w:rsidP="005E074E">
      <w:pPr>
        <w:suppressAutoHyphens/>
        <w:spacing w:line="360" w:lineRule="auto"/>
        <w:ind w:rightChars="28" w:right="59"/>
        <w:rPr>
          <w:rFonts w:ascii="仿宋_GB2312" w:eastAsia="仿宋_GB2312" w:hAnsi="仿宋_GB2312" w:cs="仿宋_GB2312"/>
          <w:sz w:val="28"/>
          <w:szCs w:val="28"/>
        </w:rPr>
      </w:pPr>
      <w:r w:rsidRPr="005E074E">
        <w:rPr>
          <w:rFonts w:ascii="仿宋_GB2312" w:eastAsia="仿宋_GB2312" w:hAnsi="仿宋_GB2312" w:cs="仿宋_GB2312" w:hint="eastAsia"/>
          <w:sz w:val="28"/>
          <w:szCs w:val="28"/>
          <w:lang w:bidi="ar"/>
        </w:rPr>
        <w:t>地址：通州区梨园镇三间房社区服务楼</w:t>
      </w:r>
    </w:p>
    <w:p w:rsidR="005E074E" w:rsidRPr="005E074E" w:rsidRDefault="005E074E" w:rsidP="005E074E">
      <w:pPr>
        <w:suppressAutoHyphens/>
        <w:spacing w:line="360" w:lineRule="auto"/>
        <w:ind w:rightChars="28" w:right="59"/>
        <w:rPr>
          <w:rFonts w:ascii="仿宋_GB2312" w:eastAsia="仿宋_GB2312" w:hAnsi="仿宋_GB2312" w:cs="仿宋_GB2312"/>
          <w:sz w:val="28"/>
          <w:szCs w:val="28"/>
        </w:rPr>
      </w:pPr>
      <w:r w:rsidRPr="005E074E">
        <w:rPr>
          <w:rFonts w:ascii="仿宋_GB2312" w:eastAsia="仿宋_GB2312" w:hAnsi="仿宋_GB2312" w:cs="仿宋_GB2312" w:hint="eastAsia"/>
          <w:sz w:val="28"/>
          <w:szCs w:val="28"/>
          <w:lang w:bidi="ar"/>
        </w:rPr>
        <w:t>第三审判区</w:t>
      </w:r>
      <w:proofErr w:type="gramStart"/>
      <w:r w:rsidRPr="005E074E">
        <w:rPr>
          <w:rFonts w:ascii="仿宋_GB2312" w:eastAsia="仿宋_GB2312" w:hAnsi="仿宋_GB2312" w:cs="仿宋_GB2312" w:hint="eastAsia"/>
          <w:sz w:val="28"/>
          <w:szCs w:val="28"/>
          <w:lang w:bidi="ar"/>
        </w:rPr>
        <w:t>及诉调</w:t>
      </w:r>
      <w:proofErr w:type="gramEnd"/>
      <w:r w:rsidRPr="005E074E">
        <w:rPr>
          <w:rFonts w:ascii="仿宋_GB2312" w:eastAsia="仿宋_GB2312" w:hAnsi="仿宋_GB2312" w:cs="仿宋_GB2312" w:hint="eastAsia"/>
          <w:sz w:val="28"/>
          <w:szCs w:val="28"/>
          <w:lang w:bidi="ar"/>
        </w:rPr>
        <w:t>对接中心办公楼，总面积18187</w:t>
      </w:r>
      <w:r w:rsidRPr="005E074E">
        <w:rPr>
          <w:rFonts w:ascii="Segoe UI Symbol" w:eastAsia="仿宋_GB2312" w:hAnsi="Segoe UI Symbol" w:cs="Segoe UI Symbol"/>
          <w:sz w:val="28"/>
          <w:szCs w:val="28"/>
          <w:lang w:bidi="ar"/>
        </w:rPr>
        <w:t>㎡</w:t>
      </w:r>
      <w:r w:rsidRPr="005E074E">
        <w:rPr>
          <w:rFonts w:ascii="仿宋_GB2312" w:eastAsia="仿宋_GB2312" w:hAnsi="仿宋_GB2312" w:cs="仿宋_GB2312" w:hint="eastAsia"/>
          <w:sz w:val="28"/>
          <w:szCs w:val="28"/>
          <w:lang w:bidi="ar"/>
        </w:rPr>
        <w:t>。大楼分为地上8层、地下2层，其中：1层为当事人安检和立案大厅，消防中控室单独一个门。 2—5层中间为审判区，南北是法官办公室及每层1个会议室；6层为办公区，配会议室1个；7层厨房及容纳300余人用餐的餐厅，独立餐厅2个；8层是大会议室及法官休息区。地下一层为总配电室、水泵房、停车场。地下二层为健身房及停车场。此外，2—7层西侧为法官休息区；各层分别设男、女卫生间，共计30个。</w:t>
      </w:r>
      <w:r w:rsidRPr="005E074E">
        <w:rPr>
          <w:rFonts w:ascii="仿宋_GB2312" w:eastAsia="仿宋_GB2312" w:hAnsi="仿宋_GB2312" w:cs="仿宋_GB2312" w:hint="eastAsia"/>
          <w:sz w:val="28"/>
          <w:szCs w:val="28"/>
          <w:lang w:bidi="ar"/>
        </w:rPr>
        <w:lastRenderedPageBreak/>
        <w:t>院内平房5间，供第三方人员居住及库房。</w:t>
      </w:r>
    </w:p>
    <w:p w:rsidR="005E074E" w:rsidRPr="005E074E" w:rsidRDefault="005E074E" w:rsidP="005E074E">
      <w:pPr>
        <w:suppressAutoHyphens/>
        <w:spacing w:line="360" w:lineRule="auto"/>
        <w:ind w:rightChars="28" w:right="59"/>
        <w:rPr>
          <w:rFonts w:ascii="仿宋_GB2312" w:eastAsia="仿宋_GB2312" w:hAnsi="仿宋_GB2312" w:cs="仿宋_GB2312"/>
          <w:sz w:val="28"/>
          <w:szCs w:val="28"/>
        </w:rPr>
      </w:pPr>
      <w:r w:rsidRPr="005E074E">
        <w:rPr>
          <w:rFonts w:ascii="仿宋_GB2312" w:eastAsia="仿宋_GB2312" w:hAnsi="仿宋_GB2312" w:cs="仿宋_GB2312" w:hint="eastAsia"/>
          <w:sz w:val="28"/>
          <w:szCs w:val="28"/>
          <w:lang w:bidi="ar"/>
        </w:rPr>
        <w:t>大楼设备分别有10KV变压器2台，太阳能系统1套，空调系统水机13台，</w:t>
      </w:r>
      <w:proofErr w:type="gramStart"/>
      <w:r w:rsidRPr="005E074E">
        <w:rPr>
          <w:rFonts w:ascii="仿宋_GB2312" w:eastAsia="仿宋_GB2312" w:hAnsi="仿宋_GB2312" w:cs="仿宋_GB2312" w:hint="eastAsia"/>
          <w:sz w:val="28"/>
          <w:szCs w:val="28"/>
          <w:lang w:bidi="ar"/>
        </w:rPr>
        <w:t>氟机4台</w:t>
      </w:r>
      <w:proofErr w:type="gramEnd"/>
      <w:r w:rsidRPr="005E074E">
        <w:rPr>
          <w:rFonts w:ascii="仿宋_GB2312" w:eastAsia="仿宋_GB2312" w:hAnsi="仿宋_GB2312" w:cs="仿宋_GB2312" w:hint="eastAsia"/>
          <w:sz w:val="28"/>
          <w:szCs w:val="28"/>
          <w:lang w:bidi="ar"/>
        </w:rPr>
        <w:t>，新风系统5套，自来水供水系统1套，人防供水系统1套，消防系统1套，水泵64台，管道间9间，配电间10间，弱电间10间，燃气间1间，垃圾房1间，化粪池2个，电梯4部，消防中控室1间。</w:t>
      </w:r>
    </w:p>
    <w:p w:rsidR="005E074E" w:rsidRPr="005E074E" w:rsidRDefault="005E074E" w:rsidP="005E074E">
      <w:pPr>
        <w:suppressAutoHyphens/>
        <w:spacing w:line="360" w:lineRule="auto"/>
        <w:ind w:rightChars="28" w:right="59"/>
        <w:rPr>
          <w:rFonts w:ascii="仿宋_GB2312" w:eastAsia="仿宋_GB2312" w:hAnsi="仿宋_GB2312" w:cs="仿宋_GB2312"/>
          <w:sz w:val="28"/>
          <w:szCs w:val="28"/>
        </w:rPr>
      </w:pPr>
      <w:r w:rsidRPr="005E074E">
        <w:rPr>
          <w:rFonts w:ascii="仿宋_GB2312" w:eastAsia="仿宋_GB2312" w:hAnsi="仿宋_GB2312" w:cs="仿宋_GB2312" w:hint="eastAsia"/>
          <w:sz w:val="28"/>
          <w:szCs w:val="28"/>
          <w:lang w:bidi="ar"/>
        </w:rPr>
        <w:t>4、</w:t>
      </w:r>
      <w:r w:rsidRPr="005E074E">
        <w:rPr>
          <w:rFonts w:ascii="微软雅黑" w:eastAsia="微软雅黑" w:hAnsi="微软雅黑" w:cs="微软雅黑" w:hint="eastAsia"/>
          <w:sz w:val="28"/>
          <w:szCs w:val="28"/>
          <w:lang w:bidi="ar"/>
        </w:rPr>
        <w:t>漷</w:t>
      </w:r>
      <w:r w:rsidRPr="005E074E">
        <w:rPr>
          <w:rFonts w:ascii="仿宋_GB2312" w:eastAsia="仿宋_GB2312" w:hAnsi="仿宋_GB2312" w:cs="仿宋_GB2312" w:hint="eastAsia"/>
          <w:sz w:val="28"/>
          <w:szCs w:val="28"/>
          <w:lang w:bidi="ar"/>
        </w:rPr>
        <w:t>县法庭</w:t>
      </w:r>
    </w:p>
    <w:p w:rsidR="005E074E" w:rsidRPr="005E074E" w:rsidRDefault="005E074E" w:rsidP="005E074E">
      <w:pPr>
        <w:suppressAutoHyphens/>
        <w:spacing w:line="360" w:lineRule="auto"/>
        <w:ind w:rightChars="28" w:right="59"/>
        <w:rPr>
          <w:rFonts w:ascii="仿宋_GB2312" w:eastAsia="仿宋_GB2312" w:hAnsi="仿宋_GB2312" w:cs="仿宋_GB2312"/>
          <w:sz w:val="28"/>
          <w:szCs w:val="28"/>
        </w:rPr>
      </w:pPr>
      <w:r w:rsidRPr="005E074E">
        <w:rPr>
          <w:rFonts w:ascii="仿宋_GB2312" w:eastAsia="仿宋_GB2312" w:hAnsi="仿宋_GB2312" w:cs="仿宋_GB2312" w:hint="eastAsia"/>
          <w:sz w:val="28"/>
          <w:szCs w:val="28"/>
          <w:lang w:bidi="ar"/>
        </w:rPr>
        <w:t>地址：通州区</w:t>
      </w:r>
      <w:r w:rsidRPr="005E074E">
        <w:rPr>
          <w:rFonts w:ascii="微软雅黑" w:eastAsia="微软雅黑" w:hAnsi="微软雅黑" w:cs="微软雅黑" w:hint="eastAsia"/>
          <w:sz w:val="28"/>
          <w:szCs w:val="28"/>
          <w:lang w:bidi="ar"/>
        </w:rPr>
        <w:t>漷</w:t>
      </w:r>
      <w:r w:rsidRPr="005E074E">
        <w:rPr>
          <w:rFonts w:ascii="仿宋_GB2312" w:eastAsia="仿宋_GB2312" w:hAnsi="仿宋_GB2312" w:cs="仿宋_GB2312" w:hint="eastAsia"/>
          <w:sz w:val="28"/>
          <w:szCs w:val="28"/>
          <w:lang w:bidi="ar"/>
        </w:rPr>
        <w:t>县镇</w:t>
      </w:r>
      <w:r w:rsidRPr="005E074E">
        <w:rPr>
          <w:rFonts w:ascii="微软雅黑" w:eastAsia="微软雅黑" w:hAnsi="微软雅黑" w:cs="微软雅黑" w:hint="eastAsia"/>
          <w:sz w:val="28"/>
          <w:szCs w:val="28"/>
          <w:lang w:bidi="ar"/>
        </w:rPr>
        <w:t>漷</w:t>
      </w:r>
      <w:r w:rsidRPr="005E074E">
        <w:rPr>
          <w:rFonts w:ascii="仿宋_GB2312" w:eastAsia="仿宋_GB2312" w:hAnsi="仿宋_GB2312" w:cs="仿宋_GB2312" w:hint="eastAsia"/>
          <w:sz w:val="28"/>
          <w:szCs w:val="28"/>
          <w:lang w:bidi="ar"/>
        </w:rPr>
        <w:t>兴一街。建筑面积4249</w:t>
      </w:r>
      <w:r w:rsidRPr="005E074E">
        <w:rPr>
          <w:rFonts w:ascii="Segoe UI Symbol" w:eastAsia="仿宋_GB2312" w:hAnsi="Segoe UI Symbol" w:cs="Segoe UI Symbol"/>
          <w:sz w:val="28"/>
          <w:szCs w:val="28"/>
          <w:lang w:bidi="ar"/>
        </w:rPr>
        <w:t>㎡</w:t>
      </w:r>
      <w:r w:rsidRPr="005E074E">
        <w:rPr>
          <w:rFonts w:ascii="仿宋_GB2312" w:eastAsia="仿宋_GB2312" w:hAnsi="仿宋_GB2312" w:cs="仿宋_GB2312" w:hint="eastAsia"/>
          <w:sz w:val="28"/>
          <w:szCs w:val="28"/>
          <w:lang w:bidi="ar"/>
        </w:rPr>
        <w:t>。法庭设有安检大厅；审判用房10余间、审判辅助用房40余间；会议室1个，食堂1个，电梯1部。</w:t>
      </w:r>
    </w:p>
    <w:p w:rsidR="005E074E" w:rsidRPr="005E074E" w:rsidRDefault="005E074E" w:rsidP="005E074E">
      <w:pPr>
        <w:suppressAutoHyphens/>
        <w:spacing w:line="360" w:lineRule="auto"/>
        <w:ind w:rightChars="28" w:right="59"/>
        <w:rPr>
          <w:rFonts w:ascii="仿宋_GB2312" w:eastAsia="仿宋_GB2312" w:hAnsi="仿宋_GB2312" w:cs="仿宋_GB2312"/>
          <w:sz w:val="28"/>
          <w:szCs w:val="28"/>
        </w:rPr>
      </w:pPr>
      <w:r w:rsidRPr="005E074E">
        <w:rPr>
          <w:rFonts w:ascii="仿宋_GB2312" w:eastAsia="仿宋_GB2312" w:hAnsi="仿宋_GB2312" w:cs="仿宋_GB2312" w:hint="eastAsia"/>
          <w:sz w:val="28"/>
          <w:szCs w:val="28"/>
          <w:lang w:bidi="ar"/>
        </w:rPr>
        <w:t>5、马驹桥法庭</w:t>
      </w:r>
    </w:p>
    <w:p w:rsidR="005E074E" w:rsidRPr="005E074E" w:rsidRDefault="005E074E" w:rsidP="005E074E">
      <w:pPr>
        <w:suppressAutoHyphens/>
        <w:spacing w:line="360" w:lineRule="auto"/>
        <w:ind w:rightChars="28" w:right="59"/>
        <w:rPr>
          <w:rFonts w:ascii="仿宋_GB2312" w:eastAsia="仿宋_GB2312" w:hAnsi="仿宋_GB2312" w:cs="仿宋_GB2312"/>
          <w:sz w:val="28"/>
          <w:szCs w:val="28"/>
          <w:lang w:bidi="ar"/>
        </w:rPr>
      </w:pPr>
      <w:r w:rsidRPr="005E074E">
        <w:rPr>
          <w:rFonts w:ascii="仿宋_GB2312" w:eastAsia="仿宋_GB2312" w:hAnsi="仿宋_GB2312" w:cs="仿宋_GB2312" w:hint="eastAsia"/>
          <w:sz w:val="28"/>
          <w:szCs w:val="28"/>
          <w:lang w:bidi="ar"/>
        </w:rPr>
        <w:t>地址：马驹</w:t>
      </w:r>
      <w:proofErr w:type="gramStart"/>
      <w:r w:rsidRPr="005E074E">
        <w:rPr>
          <w:rFonts w:ascii="仿宋_GB2312" w:eastAsia="仿宋_GB2312" w:hAnsi="仿宋_GB2312" w:cs="仿宋_GB2312" w:hint="eastAsia"/>
          <w:sz w:val="28"/>
          <w:szCs w:val="28"/>
          <w:lang w:bidi="ar"/>
        </w:rPr>
        <w:t>桥镇辛四路</w:t>
      </w:r>
      <w:proofErr w:type="gramEnd"/>
      <w:r w:rsidRPr="005E074E">
        <w:rPr>
          <w:rFonts w:ascii="仿宋_GB2312" w:eastAsia="仿宋_GB2312" w:hAnsi="仿宋_GB2312" w:cs="仿宋_GB2312" w:hint="eastAsia"/>
          <w:sz w:val="28"/>
          <w:szCs w:val="28"/>
          <w:lang w:bidi="ar"/>
        </w:rPr>
        <w:t>与</w:t>
      </w:r>
      <w:proofErr w:type="gramStart"/>
      <w:r w:rsidRPr="005E074E">
        <w:rPr>
          <w:rFonts w:ascii="仿宋_GB2312" w:eastAsia="仿宋_GB2312" w:hAnsi="仿宋_GB2312" w:cs="仿宋_GB2312" w:hint="eastAsia"/>
          <w:sz w:val="28"/>
          <w:szCs w:val="28"/>
          <w:lang w:bidi="ar"/>
        </w:rPr>
        <w:t>辛房路交叉口</w:t>
      </w:r>
      <w:proofErr w:type="gramEnd"/>
      <w:r w:rsidRPr="005E074E">
        <w:rPr>
          <w:rFonts w:ascii="仿宋_GB2312" w:eastAsia="仿宋_GB2312" w:hAnsi="仿宋_GB2312" w:cs="仿宋_GB2312" w:hint="eastAsia"/>
          <w:sz w:val="28"/>
          <w:szCs w:val="28"/>
          <w:lang w:bidi="ar"/>
        </w:rPr>
        <w:t>。建筑面积约4378</w:t>
      </w:r>
      <w:r w:rsidRPr="005E074E">
        <w:rPr>
          <w:rFonts w:ascii="Segoe UI Symbol" w:eastAsia="仿宋_GB2312" w:hAnsi="Segoe UI Symbol" w:cs="Segoe UI Symbol"/>
          <w:sz w:val="28"/>
          <w:szCs w:val="28"/>
          <w:lang w:bidi="ar"/>
        </w:rPr>
        <w:t>㎡</w:t>
      </w:r>
      <w:r w:rsidRPr="005E074E">
        <w:rPr>
          <w:rFonts w:ascii="仿宋_GB2312" w:eastAsia="仿宋_GB2312" w:hAnsi="仿宋_GB2312" w:cs="仿宋_GB2312" w:hint="eastAsia"/>
          <w:sz w:val="28"/>
          <w:szCs w:val="28"/>
          <w:lang w:bidi="ar"/>
        </w:rPr>
        <w:t>。法庭设有安检大厅；审判用房10余间、审判辅助用房40余间；会议室1个，食堂1个，电梯2部。</w:t>
      </w:r>
    </w:p>
    <w:p w:rsidR="005E074E" w:rsidRPr="005E074E" w:rsidRDefault="005E074E" w:rsidP="005E074E">
      <w:pPr>
        <w:suppressAutoHyphens/>
        <w:spacing w:line="360" w:lineRule="auto"/>
        <w:ind w:rightChars="28" w:right="59"/>
        <w:rPr>
          <w:rFonts w:ascii="仿宋_GB2312" w:eastAsia="仿宋_GB2312" w:hAnsi="仿宋_GB2312" w:cs="仿宋_GB2312"/>
          <w:sz w:val="28"/>
          <w:szCs w:val="28"/>
        </w:rPr>
      </w:pPr>
      <w:r w:rsidRPr="005E074E">
        <w:rPr>
          <w:rFonts w:ascii="仿宋_GB2312" w:eastAsia="仿宋_GB2312" w:hAnsi="仿宋_GB2312" w:cs="仿宋_GB2312" w:hint="eastAsia"/>
          <w:sz w:val="28"/>
          <w:szCs w:val="28"/>
          <w:lang w:bidi="ar"/>
        </w:rPr>
        <w:t>6、张家湾法庭</w:t>
      </w:r>
    </w:p>
    <w:p w:rsidR="005E074E" w:rsidRPr="005E074E" w:rsidRDefault="005E074E" w:rsidP="005E074E">
      <w:pPr>
        <w:suppressAutoHyphens/>
        <w:spacing w:line="360" w:lineRule="auto"/>
        <w:ind w:rightChars="28" w:right="59"/>
        <w:rPr>
          <w:rFonts w:ascii="仿宋_GB2312" w:eastAsia="仿宋_GB2312" w:hAnsi="仿宋_GB2312" w:cs="仿宋_GB2312"/>
          <w:sz w:val="28"/>
          <w:szCs w:val="28"/>
          <w:lang w:bidi="ar"/>
        </w:rPr>
      </w:pPr>
      <w:r w:rsidRPr="005E074E">
        <w:rPr>
          <w:rFonts w:ascii="仿宋_GB2312" w:eastAsia="仿宋_GB2312" w:hAnsi="仿宋_GB2312" w:cs="仿宋_GB2312" w:hint="eastAsia"/>
          <w:sz w:val="28"/>
          <w:szCs w:val="28"/>
          <w:lang w:bidi="ar"/>
        </w:rPr>
        <w:t>地址：通州区张家湾镇。建筑面积：约1036</w:t>
      </w:r>
      <w:r w:rsidRPr="005E074E">
        <w:rPr>
          <w:rFonts w:ascii="Segoe UI Symbol" w:eastAsia="仿宋_GB2312" w:hAnsi="Segoe UI Symbol" w:cs="Segoe UI Symbol"/>
          <w:sz w:val="28"/>
          <w:szCs w:val="28"/>
          <w:lang w:bidi="ar"/>
        </w:rPr>
        <w:t>㎡</w:t>
      </w:r>
      <w:r w:rsidRPr="005E074E">
        <w:rPr>
          <w:rFonts w:ascii="仿宋_GB2312" w:eastAsia="仿宋_GB2312" w:hAnsi="仿宋_GB2312" w:cs="仿宋_GB2312" w:hint="eastAsia"/>
          <w:sz w:val="28"/>
          <w:szCs w:val="28"/>
          <w:lang w:bidi="ar"/>
        </w:rPr>
        <w:t>；法庭设有安检大厅；审判用房10余间、审判辅助用房20余间；会议室1个，食堂1个。</w:t>
      </w:r>
    </w:p>
    <w:p w:rsidR="005E074E" w:rsidRPr="005E074E" w:rsidRDefault="005E074E" w:rsidP="005E074E">
      <w:pPr>
        <w:suppressAutoHyphens/>
        <w:spacing w:line="360" w:lineRule="auto"/>
        <w:ind w:rightChars="28" w:right="59"/>
        <w:rPr>
          <w:rFonts w:ascii="仿宋_GB2312" w:eastAsia="仿宋_GB2312" w:hAnsi="仿宋_GB2312" w:cs="仿宋_GB2312"/>
          <w:sz w:val="28"/>
          <w:szCs w:val="28"/>
        </w:rPr>
      </w:pPr>
      <w:r w:rsidRPr="005E074E">
        <w:rPr>
          <w:rFonts w:ascii="仿宋_GB2312" w:eastAsia="仿宋_GB2312" w:hAnsi="仿宋_GB2312" w:cs="仿宋_GB2312" w:hint="eastAsia"/>
          <w:sz w:val="28"/>
          <w:szCs w:val="28"/>
          <w:lang w:bidi="ar"/>
        </w:rPr>
        <w:t>7、宋庄法庭</w:t>
      </w:r>
    </w:p>
    <w:p w:rsidR="005E074E" w:rsidRPr="005E074E" w:rsidRDefault="005E074E" w:rsidP="005E074E">
      <w:pPr>
        <w:suppressAutoHyphens/>
        <w:spacing w:line="360" w:lineRule="auto"/>
        <w:ind w:rightChars="28" w:right="59"/>
        <w:rPr>
          <w:rFonts w:ascii="仿宋_GB2312" w:eastAsia="仿宋_GB2312" w:hAnsi="仿宋_GB2312" w:cs="仿宋_GB2312"/>
          <w:sz w:val="28"/>
          <w:szCs w:val="28"/>
        </w:rPr>
      </w:pPr>
      <w:r w:rsidRPr="005E074E">
        <w:rPr>
          <w:rFonts w:ascii="仿宋_GB2312" w:eastAsia="仿宋_GB2312" w:hAnsi="仿宋_GB2312" w:cs="仿宋_GB2312" w:hint="eastAsia"/>
          <w:sz w:val="28"/>
          <w:szCs w:val="28"/>
          <w:lang w:bidi="ar"/>
        </w:rPr>
        <w:t>地址：通州区宋庄镇。建筑面积：约1207</w:t>
      </w:r>
      <w:r w:rsidRPr="005E074E">
        <w:rPr>
          <w:rFonts w:ascii="Segoe UI Symbol" w:eastAsia="仿宋_GB2312" w:hAnsi="Segoe UI Symbol" w:cs="Segoe UI Symbol"/>
          <w:sz w:val="28"/>
          <w:szCs w:val="28"/>
          <w:lang w:bidi="ar"/>
        </w:rPr>
        <w:t>㎡</w:t>
      </w:r>
      <w:r w:rsidRPr="005E074E">
        <w:rPr>
          <w:rFonts w:ascii="仿宋_GB2312" w:eastAsia="仿宋_GB2312" w:hAnsi="仿宋_GB2312" w:cs="仿宋_GB2312" w:hint="eastAsia"/>
          <w:sz w:val="28"/>
          <w:szCs w:val="28"/>
          <w:lang w:bidi="ar"/>
        </w:rPr>
        <w:t>；法庭设有安检大厅；审判用房10余间、审判辅助用房20余间；会议室1个，食堂1个。</w:t>
      </w:r>
    </w:p>
    <w:p w:rsidR="005E074E" w:rsidRPr="005E074E" w:rsidRDefault="005E074E" w:rsidP="005E074E">
      <w:pPr>
        <w:suppressAutoHyphens/>
        <w:spacing w:line="360" w:lineRule="auto"/>
        <w:ind w:rightChars="28" w:right="59"/>
        <w:rPr>
          <w:rFonts w:ascii="仿宋_GB2312" w:eastAsia="仿宋_GB2312" w:hAnsi="仿宋_GB2312" w:cs="仿宋_GB2312"/>
          <w:sz w:val="28"/>
          <w:szCs w:val="28"/>
        </w:rPr>
      </w:pPr>
      <w:r w:rsidRPr="005E074E">
        <w:rPr>
          <w:rFonts w:ascii="仿宋_GB2312" w:eastAsia="仿宋_GB2312" w:hAnsi="仿宋_GB2312" w:cs="仿宋_GB2312" w:hint="eastAsia"/>
          <w:sz w:val="28"/>
          <w:szCs w:val="28"/>
          <w:lang w:bidi="ar"/>
        </w:rPr>
        <w:t>8、台湖法庭</w:t>
      </w:r>
    </w:p>
    <w:p w:rsidR="005E074E" w:rsidRPr="005E074E" w:rsidRDefault="005E074E" w:rsidP="005E074E">
      <w:pPr>
        <w:suppressAutoHyphens/>
        <w:spacing w:line="360" w:lineRule="auto"/>
        <w:ind w:rightChars="28" w:right="59"/>
        <w:rPr>
          <w:rFonts w:ascii="仿宋_GB2312" w:eastAsia="仿宋_GB2312" w:hAnsi="仿宋_GB2312" w:cs="仿宋_GB2312"/>
          <w:sz w:val="28"/>
          <w:szCs w:val="28"/>
        </w:rPr>
      </w:pPr>
      <w:r w:rsidRPr="005E074E">
        <w:rPr>
          <w:rFonts w:ascii="仿宋_GB2312" w:eastAsia="仿宋_GB2312" w:hAnsi="仿宋_GB2312" w:cs="仿宋_GB2312" w:hint="eastAsia"/>
          <w:sz w:val="28"/>
          <w:szCs w:val="28"/>
          <w:lang w:bidi="ar"/>
        </w:rPr>
        <w:t>地址：台湖镇镇政府东侧。建筑面积：约4400</w:t>
      </w:r>
      <w:r w:rsidRPr="005E074E">
        <w:rPr>
          <w:rFonts w:ascii="Segoe UI Symbol" w:eastAsia="仿宋_GB2312" w:hAnsi="Segoe UI Symbol" w:cs="Segoe UI Symbol"/>
          <w:sz w:val="28"/>
          <w:szCs w:val="28"/>
          <w:lang w:bidi="ar"/>
        </w:rPr>
        <w:t>㎡</w:t>
      </w:r>
      <w:r w:rsidRPr="005E074E">
        <w:rPr>
          <w:rFonts w:ascii="仿宋_GB2312" w:eastAsia="仿宋_GB2312" w:hAnsi="仿宋_GB2312" w:cs="仿宋_GB2312" w:hint="eastAsia"/>
          <w:sz w:val="28"/>
          <w:szCs w:val="28"/>
          <w:lang w:bidi="ar"/>
        </w:rPr>
        <w:t>。法庭设有安检大</w:t>
      </w:r>
      <w:r w:rsidRPr="005E074E">
        <w:rPr>
          <w:rFonts w:ascii="仿宋_GB2312" w:eastAsia="仿宋_GB2312" w:hAnsi="仿宋_GB2312" w:cs="仿宋_GB2312" w:hint="eastAsia"/>
          <w:sz w:val="28"/>
          <w:szCs w:val="28"/>
          <w:lang w:bidi="ar"/>
        </w:rPr>
        <w:lastRenderedPageBreak/>
        <w:t>厅；审判用房10余间、审判辅助用房40余间；会议室1个，食堂1个，电梯2部。</w:t>
      </w:r>
    </w:p>
    <w:p w:rsidR="005E074E" w:rsidRPr="005E074E" w:rsidRDefault="005E074E" w:rsidP="005E074E">
      <w:pPr>
        <w:suppressAutoHyphens/>
        <w:spacing w:line="360" w:lineRule="auto"/>
        <w:ind w:rightChars="28" w:right="59"/>
        <w:rPr>
          <w:rFonts w:ascii="仿宋_GB2312" w:eastAsia="仿宋_GB2312" w:hAnsi="仿宋_GB2312" w:cs="仿宋_GB2312"/>
          <w:sz w:val="28"/>
          <w:szCs w:val="28"/>
        </w:rPr>
      </w:pPr>
      <w:r w:rsidRPr="005E074E">
        <w:rPr>
          <w:rFonts w:ascii="仿宋_GB2312" w:eastAsia="仿宋_GB2312" w:hAnsi="仿宋_GB2312" w:cs="仿宋_GB2312" w:hint="eastAsia"/>
          <w:sz w:val="28"/>
          <w:szCs w:val="28"/>
          <w:lang w:bidi="ar"/>
        </w:rPr>
        <w:t>以上服务所涉及到的办公区建筑面积总计约53998平方米，现有各类工作人员800余人，分布在8个地点办公，主要使用性质为审判、办公、会议、住宿及各种特殊用房和相关配套用房，配备中央空调、热力供暖、弱电系统等设备设施。</w:t>
      </w:r>
    </w:p>
    <w:p w:rsidR="005E074E" w:rsidRPr="005E074E" w:rsidRDefault="005E074E" w:rsidP="005E074E">
      <w:pPr>
        <w:tabs>
          <w:tab w:val="left" w:pos="567"/>
        </w:tabs>
        <w:suppressAutoHyphens/>
        <w:spacing w:after="140" w:line="276" w:lineRule="auto"/>
        <w:rPr>
          <w:rFonts w:ascii="Calibri" w:eastAsia="宋体" w:hAnsi="Calibri" w:cs="Times New Roman"/>
          <w:szCs w:val="21"/>
          <w:lang w:val="zh-CN"/>
        </w:rPr>
      </w:pPr>
    </w:p>
    <w:p w:rsidR="005E074E" w:rsidRPr="005E074E" w:rsidRDefault="005E074E" w:rsidP="005E074E">
      <w:pPr>
        <w:keepNext/>
        <w:keepLines/>
        <w:suppressAutoHyphens/>
        <w:spacing w:line="360" w:lineRule="auto"/>
        <w:outlineLvl w:val="0"/>
        <w:rPr>
          <w:rFonts w:ascii="宋体" w:eastAsia="宋体" w:hAnsi="宋体" w:cs="Times New Roman"/>
          <w:kern w:val="44"/>
          <w:sz w:val="28"/>
          <w:szCs w:val="28"/>
          <w:lang w:val="zh-CN"/>
        </w:rPr>
      </w:pPr>
      <w:r w:rsidRPr="005E074E">
        <w:rPr>
          <w:rFonts w:ascii="宋体" w:eastAsia="宋体" w:hAnsi="宋体" w:cs="Times New Roman" w:hint="eastAsia"/>
          <w:kern w:val="44"/>
          <w:sz w:val="28"/>
          <w:szCs w:val="28"/>
          <w:lang w:val="zh-CN"/>
        </w:rPr>
        <w:t>（</w:t>
      </w:r>
      <w:r w:rsidRPr="005E074E">
        <w:rPr>
          <w:rFonts w:ascii="宋体" w:eastAsia="宋体" w:hAnsi="宋体" w:cs="Times New Roman" w:hint="eastAsia"/>
          <w:kern w:val="44"/>
          <w:sz w:val="28"/>
          <w:szCs w:val="28"/>
        </w:rPr>
        <w:t>2</w:t>
      </w:r>
      <w:r w:rsidRPr="005E074E">
        <w:rPr>
          <w:rFonts w:ascii="宋体" w:eastAsia="宋体" w:hAnsi="宋体" w:cs="Times New Roman" w:hint="eastAsia"/>
          <w:kern w:val="44"/>
          <w:sz w:val="28"/>
          <w:szCs w:val="28"/>
          <w:lang w:val="zh-CN"/>
        </w:rPr>
        <w:t>）物业公用设备设施明细</w:t>
      </w:r>
    </w:p>
    <w:p w:rsidR="005E074E" w:rsidRPr="005E074E" w:rsidRDefault="005E074E" w:rsidP="005E074E">
      <w:pPr>
        <w:suppressAutoHyphens/>
        <w:spacing w:line="360" w:lineRule="auto"/>
        <w:rPr>
          <w:rFonts w:ascii="仿宋_GB2312" w:eastAsia="仿宋_GB2312" w:hAnsi="仿宋_GB2312" w:cs="仿宋_GB2312"/>
          <w:color w:val="060606"/>
          <w:sz w:val="28"/>
          <w:szCs w:val="28"/>
        </w:rPr>
      </w:pPr>
      <w:r w:rsidRPr="005E074E">
        <w:rPr>
          <w:rFonts w:ascii="仿宋_GB2312" w:eastAsia="仿宋_GB2312" w:hAnsi="仿宋_GB2312" w:cs="仿宋_GB2312" w:hint="eastAsia"/>
          <w:color w:val="060606"/>
          <w:sz w:val="28"/>
          <w:szCs w:val="28"/>
        </w:rPr>
        <w:t>1、院机关审判大楼</w:t>
      </w:r>
    </w:p>
    <w:p w:rsidR="005E074E" w:rsidRPr="005E074E" w:rsidRDefault="005E074E" w:rsidP="005E074E">
      <w:pPr>
        <w:suppressAutoHyphens/>
        <w:spacing w:line="360" w:lineRule="auto"/>
        <w:rPr>
          <w:rFonts w:ascii="宋体" w:eastAsia="宋体" w:hAnsi="宋体" w:cs="宋体"/>
          <w:color w:val="060606"/>
          <w:szCs w:val="21"/>
        </w:rPr>
      </w:pPr>
      <w:r w:rsidRPr="005E074E">
        <w:rPr>
          <w:rFonts w:ascii="宋体" w:eastAsia="宋体" w:hAnsi="宋体" w:cs="宋体" w:hint="eastAsia"/>
          <w:color w:val="060606"/>
          <w:szCs w:val="21"/>
        </w:rPr>
        <w:t>（1）建筑物：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3675"/>
        <w:gridCol w:w="3863"/>
      </w:tblGrid>
      <w:tr w:rsidR="005E074E" w:rsidRPr="005E074E" w:rsidTr="006A01C8">
        <w:trPr>
          <w:trHeight w:hRule="exact" w:val="454"/>
        </w:trPr>
        <w:tc>
          <w:tcPr>
            <w:tcW w:w="778"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367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位置</w:t>
            </w:r>
          </w:p>
        </w:tc>
        <w:tc>
          <w:tcPr>
            <w:tcW w:w="3863"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面积（单位：平方米）</w:t>
            </w:r>
          </w:p>
        </w:tc>
      </w:tr>
      <w:tr w:rsidR="005E074E" w:rsidRPr="005E074E" w:rsidTr="006A01C8">
        <w:trPr>
          <w:trHeight w:hRule="exact" w:val="454"/>
        </w:trPr>
        <w:tc>
          <w:tcPr>
            <w:tcW w:w="778"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367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收发室及门卫室</w:t>
            </w:r>
          </w:p>
        </w:tc>
        <w:tc>
          <w:tcPr>
            <w:tcW w:w="3863"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51.26M²</w:t>
            </w:r>
          </w:p>
        </w:tc>
      </w:tr>
      <w:tr w:rsidR="005E074E" w:rsidRPr="005E074E" w:rsidTr="006A01C8">
        <w:trPr>
          <w:trHeight w:hRule="exact" w:val="454"/>
        </w:trPr>
        <w:tc>
          <w:tcPr>
            <w:tcW w:w="778"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367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西门安检大厅</w:t>
            </w:r>
          </w:p>
        </w:tc>
        <w:tc>
          <w:tcPr>
            <w:tcW w:w="3863"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69.87M²</w:t>
            </w:r>
          </w:p>
        </w:tc>
      </w:tr>
      <w:tr w:rsidR="005E074E" w:rsidRPr="005E074E" w:rsidTr="006A01C8">
        <w:trPr>
          <w:trHeight w:hRule="exact" w:val="454"/>
        </w:trPr>
        <w:tc>
          <w:tcPr>
            <w:tcW w:w="778"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367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办公楼</w:t>
            </w:r>
          </w:p>
        </w:tc>
        <w:tc>
          <w:tcPr>
            <w:tcW w:w="3863"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9950M²</w:t>
            </w:r>
          </w:p>
        </w:tc>
      </w:tr>
      <w:tr w:rsidR="005E074E" w:rsidRPr="005E074E" w:rsidTr="006A01C8">
        <w:trPr>
          <w:trHeight w:hRule="exact" w:val="454"/>
        </w:trPr>
        <w:tc>
          <w:tcPr>
            <w:tcW w:w="778"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3</w:t>
            </w:r>
          </w:p>
        </w:tc>
        <w:tc>
          <w:tcPr>
            <w:tcW w:w="367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平房</w:t>
            </w:r>
          </w:p>
        </w:tc>
        <w:tc>
          <w:tcPr>
            <w:tcW w:w="3863"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423.9M²</w:t>
            </w:r>
          </w:p>
        </w:tc>
      </w:tr>
      <w:tr w:rsidR="005E074E" w:rsidRPr="005E074E" w:rsidTr="006A01C8">
        <w:trPr>
          <w:trHeight w:hRule="exact" w:val="454"/>
        </w:trPr>
        <w:tc>
          <w:tcPr>
            <w:tcW w:w="778"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4</w:t>
            </w:r>
          </w:p>
        </w:tc>
        <w:tc>
          <w:tcPr>
            <w:tcW w:w="367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垃圾房</w:t>
            </w:r>
            <w:r w:rsidRPr="005E074E">
              <w:rPr>
                <w:rFonts w:ascii="宋体" w:eastAsia="宋体" w:hAnsi="宋体" w:cs="宋体" w:hint="eastAsia"/>
                <w:bCs/>
                <w:color w:val="060606"/>
                <w:szCs w:val="21"/>
              </w:rPr>
              <w:t>小</w:t>
            </w:r>
          </w:p>
        </w:tc>
        <w:tc>
          <w:tcPr>
            <w:tcW w:w="3863"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12.02M²</w:t>
            </w:r>
          </w:p>
        </w:tc>
      </w:tr>
    </w:tbl>
    <w:p w:rsidR="005E074E" w:rsidRPr="005E074E" w:rsidRDefault="005E074E" w:rsidP="005E074E">
      <w:pPr>
        <w:suppressAutoHyphens/>
        <w:spacing w:line="360" w:lineRule="auto"/>
        <w:rPr>
          <w:rFonts w:ascii="宋体" w:eastAsia="宋体" w:hAnsi="宋体" w:cs="宋体"/>
          <w:color w:val="060606"/>
          <w:szCs w:val="21"/>
        </w:rPr>
      </w:pPr>
    </w:p>
    <w:p w:rsidR="005E074E" w:rsidRPr="005E074E" w:rsidRDefault="005E074E" w:rsidP="005E074E">
      <w:pPr>
        <w:suppressAutoHyphens/>
        <w:spacing w:line="360" w:lineRule="auto"/>
        <w:rPr>
          <w:rFonts w:ascii="宋体" w:eastAsia="宋体" w:hAnsi="宋体" w:cs="宋体"/>
          <w:color w:val="060606"/>
          <w:szCs w:val="21"/>
        </w:rPr>
      </w:pPr>
      <w:r w:rsidRPr="005E074E">
        <w:rPr>
          <w:rFonts w:ascii="宋体" w:eastAsia="宋体" w:hAnsi="宋体" w:cs="宋体" w:hint="eastAsia"/>
          <w:color w:val="060606"/>
          <w:szCs w:val="21"/>
        </w:rPr>
        <w:t>（2）会议室：</w:t>
      </w:r>
    </w:p>
    <w:tbl>
      <w:tblPr>
        <w:tblpPr w:leftFromText="180" w:rightFromText="180" w:vertAnchor="text" w:horzAnchor="margin" w:tblpX="10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2175"/>
        <w:gridCol w:w="2488"/>
        <w:gridCol w:w="2875"/>
      </w:tblGrid>
      <w:tr w:rsidR="005E074E" w:rsidRPr="005E074E" w:rsidTr="006A01C8">
        <w:trPr>
          <w:cantSplit/>
          <w:trHeight w:hRule="exact" w:val="454"/>
        </w:trPr>
        <w:tc>
          <w:tcPr>
            <w:tcW w:w="779"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2175" w:type="dxa"/>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2488"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位置</w:t>
            </w:r>
          </w:p>
        </w:tc>
        <w:tc>
          <w:tcPr>
            <w:tcW w:w="287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面积（单位：平方米）</w:t>
            </w:r>
          </w:p>
        </w:tc>
      </w:tr>
      <w:tr w:rsidR="005E074E" w:rsidRPr="005E074E" w:rsidTr="006A01C8">
        <w:trPr>
          <w:cantSplit/>
          <w:trHeight w:hRule="exact" w:val="454"/>
        </w:trPr>
        <w:tc>
          <w:tcPr>
            <w:tcW w:w="779"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217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大法庭</w:t>
            </w:r>
          </w:p>
        </w:tc>
        <w:tc>
          <w:tcPr>
            <w:tcW w:w="2488"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主楼二层</w:t>
            </w:r>
          </w:p>
        </w:tc>
        <w:tc>
          <w:tcPr>
            <w:tcW w:w="287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390.53</w:t>
            </w:r>
            <w:r w:rsidRPr="005E074E">
              <w:rPr>
                <w:rFonts w:ascii="宋体" w:eastAsia="宋体" w:hAnsi="宋体" w:cs="宋体" w:hint="eastAsia"/>
                <w:color w:val="060606"/>
                <w:szCs w:val="21"/>
              </w:rPr>
              <w:t>M²</w:t>
            </w:r>
          </w:p>
        </w:tc>
      </w:tr>
      <w:tr w:rsidR="005E074E" w:rsidRPr="005E074E" w:rsidTr="006A01C8">
        <w:trPr>
          <w:cantSplit/>
          <w:trHeight w:hRule="exact" w:val="454"/>
        </w:trPr>
        <w:tc>
          <w:tcPr>
            <w:tcW w:w="779"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217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多功能会议室</w:t>
            </w:r>
          </w:p>
        </w:tc>
        <w:tc>
          <w:tcPr>
            <w:tcW w:w="2488"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主楼六层</w:t>
            </w:r>
          </w:p>
        </w:tc>
        <w:tc>
          <w:tcPr>
            <w:tcW w:w="287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199.25</w:t>
            </w:r>
            <w:r w:rsidRPr="005E074E">
              <w:rPr>
                <w:rFonts w:ascii="宋体" w:eastAsia="宋体" w:hAnsi="宋体" w:cs="宋体" w:hint="eastAsia"/>
                <w:color w:val="060606"/>
                <w:szCs w:val="21"/>
              </w:rPr>
              <w:t>M²</w:t>
            </w:r>
          </w:p>
        </w:tc>
      </w:tr>
      <w:tr w:rsidR="005E074E" w:rsidRPr="005E074E" w:rsidTr="006A01C8">
        <w:trPr>
          <w:cantSplit/>
          <w:trHeight w:hRule="exact" w:val="454"/>
        </w:trPr>
        <w:tc>
          <w:tcPr>
            <w:tcW w:w="779"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3</w:t>
            </w:r>
          </w:p>
        </w:tc>
        <w:tc>
          <w:tcPr>
            <w:tcW w:w="217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审委会会议室</w:t>
            </w:r>
          </w:p>
        </w:tc>
        <w:tc>
          <w:tcPr>
            <w:tcW w:w="2488"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主楼六层</w:t>
            </w:r>
          </w:p>
        </w:tc>
        <w:tc>
          <w:tcPr>
            <w:tcW w:w="287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83.2</w:t>
            </w:r>
            <w:r w:rsidRPr="005E074E">
              <w:rPr>
                <w:rFonts w:ascii="宋体" w:eastAsia="宋体" w:hAnsi="宋体" w:cs="宋体" w:hint="eastAsia"/>
                <w:color w:val="060606"/>
                <w:szCs w:val="21"/>
              </w:rPr>
              <w:t>M²</w:t>
            </w:r>
          </w:p>
        </w:tc>
      </w:tr>
      <w:tr w:rsidR="005E074E" w:rsidRPr="005E074E" w:rsidTr="006A01C8">
        <w:trPr>
          <w:cantSplit/>
          <w:trHeight w:hRule="exact" w:val="454"/>
        </w:trPr>
        <w:tc>
          <w:tcPr>
            <w:tcW w:w="779"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4</w:t>
            </w:r>
          </w:p>
        </w:tc>
        <w:tc>
          <w:tcPr>
            <w:tcW w:w="217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党组会议室</w:t>
            </w:r>
          </w:p>
        </w:tc>
        <w:tc>
          <w:tcPr>
            <w:tcW w:w="2488"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主楼六层</w:t>
            </w:r>
          </w:p>
        </w:tc>
        <w:tc>
          <w:tcPr>
            <w:tcW w:w="287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91.22</w:t>
            </w:r>
            <w:r w:rsidRPr="005E074E">
              <w:rPr>
                <w:rFonts w:ascii="宋体" w:eastAsia="宋体" w:hAnsi="宋体" w:cs="宋体" w:hint="eastAsia"/>
                <w:color w:val="060606"/>
                <w:szCs w:val="21"/>
              </w:rPr>
              <w:t>M²</w:t>
            </w:r>
          </w:p>
        </w:tc>
      </w:tr>
      <w:tr w:rsidR="005E074E" w:rsidRPr="005E074E" w:rsidTr="006A01C8">
        <w:trPr>
          <w:cantSplit/>
          <w:trHeight w:hRule="exact" w:val="454"/>
        </w:trPr>
        <w:tc>
          <w:tcPr>
            <w:tcW w:w="779"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5</w:t>
            </w:r>
          </w:p>
        </w:tc>
        <w:tc>
          <w:tcPr>
            <w:tcW w:w="217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贵宾接待室</w:t>
            </w:r>
          </w:p>
        </w:tc>
        <w:tc>
          <w:tcPr>
            <w:tcW w:w="2488"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主楼四层</w:t>
            </w:r>
          </w:p>
        </w:tc>
        <w:tc>
          <w:tcPr>
            <w:tcW w:w="287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64.51</w:t>
            </w:r>
            <w:r w:rsidRPr="005E074E">
              <w:rPr>
                <w:rFonts w:ascii="宋体" w:eastAsia="宋体" w:hAnsi="宋体" w:cs="宋体" w:hint="eastAsia"/>
                <w:color w:val="060606"/>
                <w:szCs w:val="21"/>
              </w:rPr>
              <w:t>M²</w:t>
            </w:r>
          </w:p>
        </w:tc>
      </w:tr>
      <w:tr w:rsidR="005E074E" w:rsidRPr="005E074E" w:rsidTr="006A01C8">
        <w:trPr>
          <w:cantSplit/>
          <w:trHeight w:hRule="exact" w:val="454"/>
        </w:trPr>
        <w:tc>
          <w:tcPr>
            <w:tcW w:w="779" w:type="dxa"/>
            <w:vAlign w:val="center"/>
          </w:tcPr>
          <w:p w:rsidR="005E074E" w:rsidRPr="005E074E" w:rsidRDefault="005E074E" w:rsidP="005E074E">
            <w:pPr>
              <w:suppressAutoHyphens/>
              <w:jc w:val="center"/>
              <w:rPr>
                <w:rFonts w:ascii="宋体" w:eastAsia="宋体" w:hAnsi="宋体" w:cs="宋体"/>
                <w:kern w:val="0"/>
                <w:szCs w:val="21"/>
              </w:rPr>
            </w:pPr>
            <w:r w:rsidRPr="005E074E">
              <w:rPr>
                <w:rFonts w:ascii="宋体" w:eastAsia="宋体" w:hAnsi="宋体" w:cs="宋体" w:hint="eastAsia"/>
                <w:kern w:val="0"/>
                <w:szCs w:val="21"/>
              </w:rPr>
              <w:t>6</w:t>
            </w:r>
          </w:p>
        </w:tc>
        <w:tc>
          <w:tcPr>
            <w:tcW w:w="217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视频会议室</w:t>
            </w:r>
          </w:p>
        </w:tc>
        <w:tc>
          <w:tcPr>
            <w:tcW w:w="2488"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主楼四层</w:t>
            </w:r>
          </w:p>
        </w:tc>
        <w:tc>
          <w:tcPr>
            <w:tcW w:w="287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61.10</w:t>
            </w:r>
            <w:r w:rsidRPr="005E074E">
              <w:rPr>
                <w:rFonts w:ascii="宋体" w:eastAsia="宋体" w:hAnsi="宋体" w:cs="宋体" w:hint="eastAsia"/>
                <w:color w:val="060606"/>
                <w:szCs w:val="21"/>
              </w:rPr>
              <w:t>M²</w:t>
            </w:r>
          </w:p>
        </w:tc>
      </w:tr>
      <w:tr w:rsidR="005E074E" w:rsidRPr="005E074E" w:rsidTr="006A01C8">
        <w:trPr>
          <w:cantSplit/>
          <w:trHeight w:hRule="exact" w:val="454"/>
        </w:trPr>
        <w:tc>
          <w:tcPr>
            <w:tcW w:w="779" w:type="dxa"/>
            <w:vAlign w:val="center"/>
          </w:tcPr>
          <w:p w:rsidR="005E074E" w:rsidRPr="005E074E" w:rsidRDefault="005E074E" w:rsidP="005E074E">
            <w:pPr>
              <w:suppressAutoHyphens/>
              <w:jc w:val="center"/>
              <w:rPr>
                <w:rFonts w:ascii="宋体" w:eastAsia="宋体" w:hAnsi="宋体" w:cs="宋体"/>
                <w:kern w:val="0"/>
                <w:szCs w:val="21"/>
              </w:rPr>
            </w:pPr>
            <w:r w:rsidRPr="005E074E">
              <w:rPr>
                <w:rFonts w:ascii="宋体" w:eastAsia="宋体" w:hAnsi="宋体" w:cs="宋体" w:hint="eastAsia"/>
                <w:kern w:val="0"/>
                <w:szCs w:val="21"/>
              </w:rPr>
              <w:t>7</w:t>
            </w:r>
          </w:p>
        </w:tc>
        <w:tc>
          <w:tcPr>
            <w:tcW w:w="217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424接待室</w:t>
            </w:r>
          </w:p>
        </w:tc>
        <w:tc>
          <w:tcPr>
            <w:tcW w:w="2488"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主楼四层</w:t>
            </w:r>
          </w:p>
        </w:tc>
        <w:tc>
          <w:tcPr>
            <w:tcW w:w="287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27.26</w:t>
            </w:r>
            <w:r w:rsidRPr="005E074E">
              <w:rPr>
                <w:rFonts w:ascii="宋体" w:eastAsia="宋体" w:hAnsi="宋体" w:cs="宋体" w:hint="eastAsia"/>
                <w:color w:val="060606"/>
                <w:szCs w:val="21"/>
              </w:rPr>
              <w:t>M²</w:t>
            </w:r>
          </w:p>
        </w:tc>
      </w:tr>
      <w:tr w:rsidR="005E074E" w:rsidRPr="005E074E" w:rsidTr="006A01C8">
        <w:trPr>
          <w:cantSplit/>
          <w:trHeight w:hRule="exact" w:val="454"/>
        </w:trPr>
        <w:tc>
          <w:tcPr>
            <w:tcW w:w="779" w:type="dxa"/>
            <w:vAlign w:val="center"/>
          </w:tcPr>
          <w:p w:rsidR="005E074E" w:rsidRPr="005E074E" w:rsidRDefault="005E074E" w:rsidP="005E074E">
            <w:pPr>
              <w:suppressAutoHyphens/>
              <w:jc w:val="center"/>
              <w:rPr>
                <w:rFonts w:ascii="宋体" w:eastAsia="宋体" w:hAnsi="宋体" w:cs="宋体"/>
                <w:kern w:val="0"/>
                <w:szCs w:val="21"/>
              </w:rPr>
            </w:pPr>
            <w:r w:rsidRPr="005E074E">
              <w:rPr>
                <w:rFonts w:ascii="宋体" w:eastAsia="宋体" w:hAnsi="宋体" w:cs="宋体" w:hint="eastAsia"/>
                <w:kern w:val="0"/>
                <w:szCs w:val="21"/>
              </w:rPr>
              <w:t>8</w:t>
            </w:r>
          </w:p>
        </w:tc>
        <w:tc>
          <w:tcPr>
            <w:tcW w:w="2175"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 xml:space="preserve">    党员活动室</w:t>
            </w:r>
          </w:p>
        </w:tc>
        <w:tc>
          <w:tcPr>
            <w:tcW w:w="2488"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主楼五层</w:t>
            </w:r>
          </w:p>
        </w:tc>
        <w:tc>
          <w:tcPr>
            <w:tcW w:w="287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49.01</w:t>
            </w:r>
            <w:r w:rsidRPr="005E074E">
              <w:rPr>
                <w:rFonts w:ascii="宋体" w:eastAsia="宋体" w:hAnsi="宋体" w:cs="宋体" w:hint="eastAsia"/>
                <w:color w:val="060606"/>
                <w:szCs w:val="21"/>
              </w:rPr>
              <w:t>M²</w:t>
            </w:r>
          </w:p>
        </w:tc>
      </w:tr>
    </w:tbl>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rPr>
        <w:t>（3）各类机房：</w:t>
      </w:r>
    </w:p>
    <w:tbl>
      <w:tblPr>
        <w:tblpPr w:leftFromText="180" w:rightFromText="180" w:vertAnchor="text" w:horzAnchor="margin" w:tblpX="10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
        <w:gridCol w:w="1856"/>
        <w:gridCol w:w="2222"/>
        <w:gridCol w:w="788"/>
        <w:gridCol w:w="2650"/>
      </w:tblGrid>
      <w:tr w:rsidR="005E074E" w:rsidRPr="005E074E" w:rsidTr="006A01C8">
        <w:trPr>
          <w:cantSplit/>
          <w:trHeight w:hRule="exact" w:val="454"/>
        </w:trPr>
        <w:tc>
          <w:tcPr>
            <w:tcW w:w="801"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1856"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2222"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位置</w:t>
            </w:r>
          </w:p>
        </w:tc>
        <w:tc>
          <w:tcPr>
            <w:tcW w:w="788"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数量</w:t>
            </w:r>
          </w:p>
        </w:tc>
        <w:tc>
          <w:tcPr>
            <w:tcW w:w="265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面积（单位：平方米）</w:t>
            </w:r>
          </w:p>
        </w:tc>
      </w:tr>
      <w:tr w:rsidR="005E074E" w:rsidRPr="005E074E" w:rsidTr="006A01C8">
        <w:trPr>
          <w:cantSplit/>
          <w:trHeight w:hRule="exact" w:val="454"/>
        </w:trPr>
        <w:tc>
          <w:tcPr>
            <w:tcW w:w="801" w:type="dxa"/>
            <w:tcBorders>
              <w:top w:val="single" w:sz="4" w:space="0" w:color="auto"/>
            </w:tcBorders>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185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监控室、中控室</w:t>
            </w:r>
          </w:p>
        </w:tc>
        <w:tc>
          <w:tcPr>
            <w:tcW w:w="2222"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主楼一层</w:t>
            </w:r>
          </w:p>
        </w:tc>
        <w:tc>
          <w:tcPr>
            <w:tcW w:w="788"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1</w:t>
            </w:r>
          </w:p>
        </w:tc>
        <w:tc>
          <w:tcPr>
            <w:tcW w:w="2650"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75.6</w:t>
            </w:r>
            <w:r w:rsidRPr="005E074E">
              <w:rPr>
                <w:rFonts w:ascii="宋体" w:eastAsia="宋体" w:hAnsi="宋体" w:cs="宋体" w:hint="eastAsia"/>
                <w:color w:val="060606"/>
                <w:szCs w:val="21"/>
              </w:rPr>
              <w:t>M²</w:t>
            </w:r>
          </w:p>
        </w:tc>
      </w:tr>
      <w:tr w:rsidR="005E074E" w:rsidRPr="005E074E" w:rsidTr="006A01C8">
        <w:trPr>
          <w:cantSplit/>
          <w:trHeight w:hRule="exact" w:val="454"/>
        </w:trPr>
        <w:tc>
          <w:tcPr>
            <w:tcW w:w="801" w:type="dxa"/>
            <w:tcBorders>
              <w:top w:val="single" w:sz="4" w:space="0" w:color="auto"/>
            </w:tcBorders>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185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直燃机房</w:t>
            </w:r>
          </w:p>
        </w:tc>
        <w:tc>
          <w:tcPr>
            <w:tcW w:w="2222"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地下一层</w:t>
            </w:r>
          </w:p>
        </w:tc>
        <w:tc>
          <w:tcPr>
            <w:tcW w:w="788"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1</w:t>
            </w:r>
          </w:p>
        </w:tc>
        <w:tc>
          <w:tcPr>
            <w:tcW w:w="2650"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131.49</w:t>
            </w:r>
            <w:r w:rsidRPr="005E074E">
              <w:rPr>
                <w:rFonts w:ascii="宋体" w:eastAsia="宋体" w:hAnsi="宋体" w:cs="宋体" w:hint="eastAsia"/>
                <w:color w:val="060606"/>
                <w:szCs w:val="21"/>
              </w:rPr>
              <w:t>M²</w:t>
            </w:r>
          </w:p>
        </w:tc>
      </w:tr>
      <w:tr w:rsidR="005E074E" w:rsidRPr="005E074E" w:rsidTr="006A01C8">
        <w:trPr>
          <w:cantSplit/>
          <w:trHeight w:hRule="exact" w:val="454"/>
        </w:trPr>
        <w:tc>
          <w:tcPr>
            <w:tcW w:w="801"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3</w:t>
            </w:r>
          </w:p>
        </w:tc>
        <w:tc>
          <w:tcPr>
            <w:tcW w:w="185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消防泵房</w:t>
            </w:r>
          </w:p>
        </w:tc>
        <w:tc>
          <w:tcPr>
            <w:tcW w:w="2222"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地下一层</w:t>
            </w:r>
          </w:p>
        </w:tc>
        <w:tc>
          <w:tcPr>
            <w:tcW w:w="788"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1</w:t>
            </w:r>
          </w:p>
        </w:tc>
        <w:tc>
          <w:tcPr>
            <w:tcW w:w="2650"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67.26</w:t>
            </w:r>
            <w:r w:rsidRPr="005E074E">
              <w:rPr>
                <w:rFonts w:ascii="宋体" w:eastAsia="宋体" w:hAnsi="宋体" w:cs="宋体" w:hint="eastAsia"/>
                <w:color w:val="060606"/>
                <w:szCs w:val="21"/>
              </w:rPr>
              <w:t>M²</w:t>
            </w:r>
          </w:p>
        </w:tc>
      </w:tr>
      <w:tr w:rsidR="005E074E" w:rsidRPr="005E074E" w:rsidTr="006A01C8">
        <w:trPr>
          <w:cantSplit/>
          <w:trHeight w:hRule="exact" w:val="454"/>
        </w:trPr>
        <w:tc>
          <w:tcPr>
            <w:tcW w:w="801"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4</w:t>
            </w:r>
          </w:p>
        </w:tc>
        <w:tc>
          <w:tcPr>
            <w:tcW w:w="185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高压配电室</w:t>
            </w:r>
          </w:p>
        </w:tc>
        <w:tc>
          <w:tcPr>
            <w:tcW w:w="2222"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地下一层</w:t>
            </w:r>
          </w:p>
        </w:tc>
        <w:tc>
          <w:tcPr>
            <w:tcW w:w="788"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1</w:t>
            </w:r>
          </w:p>
        </w:tc>
        <w:tc>
          <w:tcPr>
            <w:tcW w:w="2650"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95.85</w:t>
            </w:r>
            <w:r w:rsidRPr="005E074E">
              <w:rPr>
                <w:rFonts w:ascii="宋体" w:eastAsia="宋体" w:hAnsi="宋体" w:cs="宋体" w:hint="eastAsia"/>
                <w:color w:val="060606"/>
                <w:szCs w:val="21"/>
              </w:rPr>
              <w:t>M²</w:t>
            </w:r>
          </w:p>
        </w:tc>
      </w:tr>
      <w:tr w:rsidR="005E074E" w:rsidRPr="005E074E" w:rsidTr="006A01C8">
        <w:trPr>
          <w:cantSplit/>
          <w:trHeight w:hRule="exact" w:val="454"/>
        </w:trPr>
        <w:tc>
          <w:tcPr>
            <w:tcW w:w="801"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5</w:t>
            </w:r>
          </w:p>
        </w:tc>
        <w:tc>
          <w:tcPr>
            <w:tcW w:w="185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洗衣房</w:t>
            </w:r>
          </w:p>
        </w:tc>
        <w:tc>
          <w:tcPr>
            <w:tcW w:w="2222"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后院平房区</w:t>
            </w:r>
          </w:p>
        </w:tc>
        <w:tc>
          <w:tcPr>
            <w:tcW w:w="788"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1</w:t>
            </w:r>
          </w:p>
        </w:tc>
        <w:tc>
          <w:tcPr>
            <w:tcW w:w="2650"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110.76</w:t>
            </w:r>
            <w:r w:rsidRPr="005E074E">
              <w:rPr>
                <w:rFonts w:ascii="宋体" w:eastAsia="宋体" w:hAnsi="宋体" w:cs="宋体" w:hint="eastAsia"/>
                <w:color w:val="060606"/>
                <w:szCs w:val="21"/>
              </w:rPr>
              <w:t>M²</w:t>
            </w:r>
          </w:p>
        </w:tc>
      </w:tr>
    </w:tbl>
    <w:p w:rsidR="005E074E" w:rsidRPr="005E074E" w:rsidRDefault="005E074E" w:rsidP="005E074E">
      <w:pPr>
        <w:suppressAutoHyphens/>
        <w:adjustRightInd w:val="0"/>
        <w:spacing w:line="360" w:lineRule="auto"/>
        <w:jc w:val="left"/>
        <w:textAlignment w:val="baseline"/>
        <w:rPr>
          <w:rFonts w:ascii="宋体" w:eastAsia="宋体" w:hAnsi="宋体" w:cs="宋体"/>
          <w:szCs w:val="21"/>
        </w:rPr>
      </w:pPr>
    </w:p>
    <w:p w:rsidR="005E074E" w:rsidRPr="005E074E" w:rsidRDefault="005E074E" w:rsidP="005E074E">
      <w:pPr>
        <w:suppressAutoHyphens/>
        <w:adjustRightInd w:val="0"/>
        <w:spacing w:line="360" w:lineRule="auto"/>
        <w:jc w:val="left"/>
        <w:textAlignment w:val="baseline"/>
        <w:rPr>
          <w:rFonts w:ascii="宋体" w:eastAsia="宋体" w:hAnsi="宋体" w:cs="宋体"/>
          <w:szCs w:val="21"/>
        </w:rPr>
      </w:pPr>
    </w:p>
    <w:p w:rsidR="005E074E" w:rsidRPr="005E074E" w:rsidRDefault="005E074E" w:rsidP="005E074E">
      <w:pPr>
        <w:suppressAutoHyphens/>
        <w:adjustRightInd w:val="0"/>
        <w:spacing w:line="360" w:lineRule="auto"/>
        <w:jc w:val="left"/>
        <w:textAlignment w:val="baseline"/>
        <w:rPr>
          <w:rFonts w:ascii="宋体" w:eastAsia="宋体" w:hAnsi="宋体" w:cs="宋体"/>
          <w:szCs w:val="21"/>
        </w:rPr>
      </w:pPr>
      <w:r w:rsidRPr="005E074E">
        <w:rPr>
          <w:rFonts w:ascii="宋体" w:eastAsia="宋体" w:hAnsi="宋体" w:cs="宋体" w:hint="eastAsia"/>
          <w:szCs w:val="21"/>
        </w:rPr>
        <w:t>（4）强电间</w:t>
      </w:r>
    </w:p>
    <w:tbl>
      <w:tblPr>
        <w:tblpPr w:leftFromText="180" w:rightFromText="180" w:vertAnchor="text" w:horzAnchor="margin" w:tblpX="10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2859"/>
        <w:gridCol w:w="2354"/>
        <w:gridCol w:w="2300"/>
      </w:tblGrid>
      <w:tr w:rsidR="005E074E" w:rsidRPr="005E074E" w:rsidTr="006A01C8">
        <w:trPr>
          <w:cantSplit/>
          <w:trHeight w:hRule="exact" w:val="454"/>
        </w:trPr>
        <w:tc>
          <w:tcPr>
            <w:tcW w:w="804" w:type="dxa"/>
            <w:vMerge w:val="restart"/>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2859" w:type="dxa"/>
            <w:vMerge w:val="restart"/>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名称位置</w:t>
            </w:r>
          </w:p>
        </w:tc>
        <w:tc>
          <w:tcPr>
            <w:tcW w:w="4654" w:type="dxa"/>
            <w:gridSpan w:val="2"/>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面积（单位：平方米）</w:t>
            </w:r>
          </w:p>
        </w:tc>
      </w:tr>
      <w:tr w:rsidR="005E074E" w:rsidRPr="005E074E" w:rsidTr="006A01C8">
        <w:trPr>
          <w:cantSplit/>
          <w:trHeight w:hRule="exact" w:val="454"/>
        </w:trPr>
        <w:tc>
          <w:tcPr>
            <w:tcW w:w="804" w:type="dxa"/>
            <w:vMerge/>
            <w:vAlign w:val="center"/>
          </w:tcPr>
          <w:p w:rsidR="005E074E" w:rsidRPr="005E074E" w:rsidRDefault="005E074E" w:rsidP="005E074E">
            <w:pPr>
              <w:suppressAutoHyphens/>
              <w:spacing w:line="360" w:lineRule="auto"/>
              <w:rPr>
                <w:rFonts w:ascii="宋体" w:eastAsia="宋体" w:hAnsi="宋体" w:cs="宋体"/>
                <w:color w:val="060606"/>
                <w:szCs w:val="21"/>
              </w:rPr>
            </w:pPr>
          </w:p>
        </w:tc>
        <w:tc>
          <w:tcPr>
            <w:tcW w:w="2859" w:type="dxa"/>
            <w:vMerge/>
            <w:vAlign w:val="center"/>
          </w:tcPr>
          <w:p w:rsidR="005E074E" w:rsidRPr="005E074E" w:rsidRDefault="005E074E" w:rsidP="005E074E">
            <w:pPr>
              <w:suppressAutoHyphens/>
              <w:spacing w:line="360" w:lineRule="auto"/>
              <w:jc w:val="center"/>
              <w:rPr>
                <w:rFonts w:ascii="宋体" w:eastAsia="宋体" w:hAnsi="宋体" w:cs="宋体"/>
                <w:color w:val="060606"/>
                <w:szCs w:val="21"/>
              </w:rPr>
            </w:pPr>
          </w:p>
        </w:tc>
        <w:tc>
          <w:tcPr>
            <w:tcW w:w="2354"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东侧</w:t>
            </w:r>
          </w:p>
        </w:tc>
        <w:tc>
          <w:tcPr>
            <w:tcW w:w="230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西侧</w:t>
            </w:r>
          </w:p>
        </w:tc>
      </w:tr>
      <w:tr w:rsidR="005E074E" w:rsidRPr="005E074E" w:rsidTr="006A01C8">
        <w:trPr>
          <w:cantSplit/>
          <w:trHeight w:hRule="exact" w:val="454"/>
        </w:trPr>
        <w:tc>
          <w:tcPr>
            <w:tcW w:w="804" w:type="dxa"/>
            <w:tcBorders>
              <w:top w:val="single" w:sz="4" w:space="0" w:color="auto"/>
            </w:tcBorders>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2859"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一层强电间</w:t>
            </w:r>
          </w:p>
        </w:tc>
        <w:tc>
          <w:tcPr>
            <w:tcW w:w="2354"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5.15</w:t>
            </w:r>
            <w:r w:rsidRPr="005E074E">
              <w:rPr>
                <w:rFonts w:ascii="宋体" w:eastAsia="宋体" w:hAnsi="宋体" w:cs="宋体" w:hint="eastAsia"/>
                <w:color w:val="060606"/>
                <w:szCs w:val="21"/>
              </w:rPr>
              <w:t>M²</w:t>
            </w:r>
          </w:p>
        </w:tc>
        <w:tc>
          <w:tcPr>
            <w:tcW w:w="2300"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5.41</w:t>
            </w:r>
            <w:r w:rsidRPr="005E074E">
              <w:rPr>
                <w:rFonts w:ascii="宋体" w:eastAsia="宋体" w:hAnsi="宋体" w:cs="宋体" w:hint="eastAsia"/>
                <w:color w:val="060606"/>
                <w:szCs w:val="21"/>
              </w:rPr>
              <w:t>M²</w:t>
            </w:r>
          </w:p>
        </w:tc>
      </w:tr>
      <w:tr w:rsidR="005E074E" w:rsidRPr="005E074E" w:rsidTr="006A01C8">
        <w:trPr>
          <w:cantSplit/>
          <w:trHeight w:hRule="exact" w:val="454"/>
        </w:trPr>
        <w:tc>
          <w:tcPr>
            <w:tcW w:w="804" w:type="dxa"/>
            <w:tcBorders>
              <w:top w:val="single" w:sz="4" w:space="0" w:color="auto"/>
            </w:tcBorders>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2859"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二层强电间</w:t>
            </w:r>
          </w:p>
        </w:tc>
        <w:tc>
          <w:tcPr>
            <w:tcW w:w="2354"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5.45</w:t>
            </w:r>
            <w:r w:rsidRPr="005E074E">
              <w:rPr>
                <w:rFonts w:ascii="宋体" w:eastAsia="宋体" w:hAnsi="宋体" w:cs="宋体" w:hint="eastAsia"/>
                <w:color w:val="060606"/>
                <w:szCs w:val="21"/>
              </w:rPr>
              <w:t>M²</w:t>
            </w:r>
          </w:p>
        </w:tc>
        <w:tc>
          <w:tcPr>
            <w:tcW w:w="2300"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5.24</w:t>
            </w:r>
            <w:r w:rsidRPr="005E074E">
              <w:rPr>
                <w:rFonts w:ascii="宋体" w:eastAsia="宋体" w:hAnsi="宋体" w:cs="宋体" w:hint="eastAsia"/>
                <w:color w:val="060606"/>
                <w:szCs w:val="21"/>
              </w:rPr>
              <w:t>M²</w:t>
            </w:r>
          </w:p>
        </w:tc>
      </w:tr>
      <w:tr w:rsidR="005E074E" w:rsidRPr="005E074E" w:rsidTr="006A01C8">
        <w:trPr>
          <w:cantSplit/>
          <w:trHeight w:hRule="exact" w:val="454"/>
        </w:trPr>
        <w:tc>
          <w:tcPr>
            <w:tcW w:w="804"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3</w:t>
            </w:r>
          </w:p>
        </w:tc>
        <w:tc>
          <w:tcPr>
            <w:tcW w:w="2859"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三层强电间</w:t>
            </w:r>
          </w:p>
        </w:tc>
        <w:tc>
          <w:tcPr>
            <w:tcW w:w="2354"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5.17</w:t>
            </w:r>
            <w:r w:rsidRPr="005E074E">
              <w:rPr>
                <w:rFonts w:ascii="宋体" w:eastAsia="宋体" w:hAnsi="宋体" w:cs="宋体" w:hint="eastAsia"/>
                <w:color w:val="060606"/>
                <w:szCs w:val="21"/>
              </w:rPr>
              <w:t>M²</w:t>
            </w:r>
          </w:p>
        </w:tc>
        <w:tc>
          <w:tcPr>
            <w:tcW w:w="2300"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5.17</w:t>
            </w:r>
            <w:r w:rsidRPr="005E074E">
              <w:rPr>
                <w:rFonts w:ascii="宋体" w:eastAsia="宋体" w:hAnsi="宋体" w:cs="宋体" w:hint="eastAsia"/>
                <w:color w:val="060606"/>
                <w:szCs w:val="21"/>
              </w:rPr>
              <w:t>M²</w:t>
            </w:r>
          </w:p>
        </w:tc>
      </w:tr>
      <w:tr w:rsidR="005E074E" w:rsidRPr="005E074E" w:rsidTr="006A01C8">
        <w:trPr>
          <w:cantSplit/>
          <w:trHeight w:hRule="exact" w:val="454"/>
        </w:trPr>
        <w:tc>
          <w:tcPr>
            <w:tcW w:w="804"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4</w:t>
            </w:r>
          </w:p>
        </w:tc>
        <w:tc>
          <w:tcPr>
            <w:tcW w:w="2859"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四层强电间</w:t>
            </w:r>
          </w:p>
        </w:tc>
        <w:tc>
          <w:tcPr>
            <w:tcW w:w="2354"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5.15</w:t>
            </w:r>
            <w:r w:rsidRPr="005E074E">
              <w:rPr>
                <w:rFonts w:ascii="宋体" w:eastAsia="宋体" w:hAnsi="宋体" w:cs="宋体" w:hint="eastAsia"/>
                <w:color w:val="060606"/>
                <w:szCs w:val="21"/>
              </w:rPr>
              <w:t>M²</w:t>
            </w:r>
          </w:p>
        </w:tc>
        <w:tc>
          <w:tcPr>
            <w:tcW w:w="2300"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5.24</w:t>
            </w:r>
            <w:r w:rsidRPr="005E074E">
              <w:rPr>
                <w:rFonts w:ascii="宋体" w:eastAsia="宋体" w:hAnsi="宋体" w:cs="宋体" w:hint="eastAsia"/>
                <w:color w:val="060606"/>
                <w:szCs w:val="21"/>
              </w:rPr>
              <w:t>M²</w:t>
            </w:r>
          </w:p>
        </w:tc>
      </w:tr>
      <w:tr w:rsidR="005E074E" w:rsidRPr="005E074E" w:rsidTr="006A01C8">
        <w:trPr>
          <w:cantSplit/>
          <w:trHeight w:hRule="exact" w:val="454"/>
        </w:trPr>
        <w:tc>
          <w:tcPr>
            <w:tcW w:w="804"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5</w:t>
            </w:r>
          </w:p>
        </w:tc>
        <w:tc>
          <w:tcPr>
            <w:tcW w:w="2859"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五层强电间</w:t>
            </w:r>
          </w:p>
        </w:tc>
        <w:tc>
          <w:tcPr>
            <w:tcW w:w="2354"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5.27</w:t>
            </w:r>
            <w:r w:rsidRPr="005E074E">
              <w:rPr>
                <w:rFonts w:ascii="宋体" w:eastAsia="宋体" w:hAnsi="宋体" w:cs="宋体" w:hint="eastAsia"/>
                <w:color w:val="060606"/>
                <w:szCs w:val="21"/>
              </w:rPr>
              <w:t>M²</w:t>
            </w:r>
          </w:p>
        </w:tc>
        <w:tc>
          <w:tcPr>
            <w:tcW w:w="2300"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5.15</w:t>
            </w:r>
            <w:r w:rsidRPr="005E074E">
              <w:rPr>
                <w:rFonts w:ascii="宋体" w:eastAsia="宋体" w:hAnsi="宋体" w:cs="宋体" w:hint="eastAsia"/>
                <w:color w:val="060606"/>
                <w:szCs w:val="21"/>
              </w:rPr>
              <w:t>M²</w:t>
            </w:r>
          </w:p>
        </w:tc>
      </w:tr>
      <w:tr w:rsidR="005E074E" w:rsidRPr="005E074E" w:rsidTr="006A01C8">
        <w:trPr>
          <w:cantSplit/>
          <w:trHeight w:hRule="exact" w:val="454"/>
        </w:trPr>
        <w:tc>
          <w:tcPr>
            <w:tcW w:w="804"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6</w:t>
            </w:r>
          </w:p>
        </w:tc>
        <w:tc>
          <w:tcPr>
            <w:tcW w:w="2859"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六层强电间</w:t>
            </w:r>
          </w:p>
        </w:tc>
        <w:tc>
          <w:tcPr>
            <w:tcW w:w="2354"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5.48</w:t>
            </w:r>
            <w:r w:rsidRPr="005E074E">
              <w:rPr>
                <w:rFonts w:ascii="宋体" w:eastAsia="宋体" w:hAnsi="宋体" w:cs="宋体" w:hint="eastAsia"/>
                <w:color w:val="060606"/>
                <w:szCs w:val="21"/>
              </w:rPr>
              <w:t>M²</w:t>
            </w:r>
          </w:p>
        </w:tc>
        <w:tc>
          <w:tcPr>
            <w:tcW w:w="2300"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5.15</w:t>
            </w:r>
            <w:r w:rsidRPr="005E074E">
              <w:rPr>
                <w:rFonts w:ascii="宋体" w:eastAsia="宋体" w:hAnsi="宋体" w:cs="宋体" w:hint="eastAsia"/>
                <w:color w:val="060606"/>
                <w:szCs w:val="21"/>
              </w:rPr>
              <w:t>M²</w:t>
            </w:r>
          </w:p>
        </w:tc>
      </w:tr>
    </w:tbl>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rPr>
        <w:t>（5）高压配电室：</w:t>
      </w:r>
    </w:p>
    <w:tbl>
      <w:tblPr>
        <w:tblpPr w:leftFromText="180" w:rightFromText="180" w:vertAnchor="text" w:horzAnchor="margin" w:tblpX="112"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1075"/>
        <w:gridCol w:w="1538"/>
        <w:gridCol w:w="1625"/>
        <w:gridCol w:w="725"/>
        <w:gridCol w:w="1612"/>
        <w:gridCol w:w="1238"/>
      </w:tblGrid>
      <w:tr w:rsidR="005E074E" w:rsidRPr="005E074E" w:rsidTr="006A01C8">
        <w:trPr>
          <w:cantSplit/>
          <w:trHeight w:hRule="exact" w:val="454"/>
        </w:trPr>
        <w:tc>
          <w:tcPr>
            <w:tcW w:w="800"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107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1538"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规格型号</w:t>
            </w:r>
          </w:p>
        </w:tc>
        <w:tc>
          <w:tcPr>
            <w:tcW w:w="162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电压功率</w:t>
            </w:r>
          </w:p>
        </w:tc>
        <w:tc>
          <w:tcPr>
            <w:tcW w:w="72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数量</w:t>
            </w:r>
          </w:p>
        </w:tc>
        <w:tc>
          <w:tcPr>
            <w:tcW w:w="1612"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生产厂家</w:t>
            </w:r>
          </w:p>
        </w:tc>
        <w:tc>
          <w:tcPr>
            <w:tcW w:w="1238"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出厂日期</w:t>
            </w:r>
          </w:p>
        </w:tc>
      </w:tr>
      <w:tr w:rsidR="005E074E" w:rsidRPr="005E074E" w:rsidTr="006A01C8">
        <w:trPr>
          <w:cantSplit/>
          <w:trHeight w:hRule="exact" w:val="454"/>
        </w:trPr>
        <w:tc>
          <w:tcPr>
            <w:tcW w:w="800"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1075"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高压控制柜</w:t>
            </w:r>
          </w:p>
        </w:tc>
        <w:tc>
          <w:tcPr>
            <w:tcW w:w="1538"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9B39061ECZ98</w:t>
            </w:r>
          </w:p>
        </w:tc>
        <w:tc>
          <w:tcPr>
            <w:tcW w:w="1625"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12KV/20KA630A</w:t>
            </w:r>
          </w:p>
        </w:tc>
        <w:tc>
          <w:tcPr>
            <w:tcW w:w="72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w:t>
            </w:r>
          </w:p>
        </w:tc>
        <w:tc>
          <w:tcPr>
            <w:tcW w:w="1612"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北京思思</w:t>
            </w:r>
          </w:p>
        </w:tc>
        <w:tc>
          <w:tcPr>
            <w:tcW w:w="1238"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2002</w:t>
            </w:r>
          </w:p>
        </w:tc>
      </w:tr>
      <w:tr w:rsidR="005E074E" w:rsidRPr="005E074E" w:rsidTr="006A01C8">
        <w:trPr>
          <w:cantSplit/>
          <w:trHeight w:hRule="exact" w:val="454"/>
        </w:trPr>
        <w:tc>
          <w:tcPr>
            <w:tcW w:w="800"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1075"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变压器</w:t>
            </w:r>
          </w:p>
        </w:tc>
        <w:tc>
          <w:tcPr>
            <w:tcW w:w="1538"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SCB9-6301C0</w:t>
            </w:r>
          </w:p>
        </w:tc>
        <w:tc>
          <w:tcPr>
            <w:tcW w:w="1625"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10KV/1600KVA</w:t>
            </w:r>
          </w:p>
        </w:tc>
        <w:tc>
          <w:tcPr>
            <w:tcW w:w="72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w:t>
            </w:r>
          </w:p>
        </w:tc>
        <w:tc>
          <w:tcPr>
            <w:tcW w:w="1612"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北京华泰</w:t>
            </w:r>
          </w:p>
        </w:tc>
        <w:tc>
          <w:tcPr>
            <w:tcW w:w="1238"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2002</w:t>
            </w:r>
          </w:p>
        </w:tc>
      </w:tr>
      <w:tr w:rsidR="005E074E" w:rsidRPr="005E074E" w:rsidTr="006A01C8">
        <w:trPr>
          <w:cantSplit/>
          <w:trHeight w:hRule="exact" w:val="657"/>
        </w:trPr>
        <w:tc>
          <w:tcPr>
            <w:tcW w:w="800"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4</w:t>
            </w:r>
          </w:p>
        </w:tc>
        <w:tc>
          <w:tcPr>
            <w:tcW w:w="1075"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低压柜</w:t>
            </w:r>
          </w:p>
        </w:tc>
        <w:tc>
          <w:tcPr>
            <w:tcW w:w="1538"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99K-2Z1</w:t>
            </w:r>
          </w:p>
        </w:tc>
        <w:tc>
          <w:tcPr>
            <w:tcW w:w="1625"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380V/1000A 50HZ</w:t>
            </w:r>
          </w:p>
        </w:tc>
        <w:tc>
          <w:tcPr>
            <w:tcW w:w="72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w:t>
            </w:r>
          </w:p>
        </w:tc>
        <w:tc>
          <w:tcPr>
            <w:tcW w:w="1612"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北京开关</w:t>
            </w:r>
          </w:p>
        </w:tc>
        <w:tc>
          <w:tcPr>
            <w:tcW w:w="1238"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2002/7</w:t>
            </w:r>
          </w:p>
        </w:tc>
      </w:tr>
    </w:tbl>
    <w:p w:rsidR="005E074E" w:rsidRDefault="005E074E" w:rsidP="005E074E">
      <w:pPr>
        <w:suppressAutoHyphens/>
        <w:spacing w:line="360" w:lineRule="auto"/>
        <w:rPr>
          <w:rFonts w:ascii="宋体" w:eastAsia="宋体" w:hAnsi="宋体" w:cs="宋体"/>
          <w:szCs w:val="21"/>
        </w:rPr>
      </w:pPr>
    </w:p>
    <w:p w:rsidR="00057ADD" w:rsidRPr="005E074E" w:rsidRDefault="00057ADD" w:rsidP="005E074E">
      <w:pPr>
        <w:suppressAutoHyphens/>
        <w:spacing w:line="360" w:lineRule="auto"/>
        <w:rPr>
          <w:rFonts w:ascii="宋体" w:eastAsia="宋体" w:hAnsi="宋体" w:cs="宋体" w:hint="eastAsia"/>
          <w:szCs w:val="21"/>
        </w:rPr>
      </w:pP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rPr>
        <w:lastRenderedPageBreak/>
        <w:t>（6）直燃机房：</w:t>
      </w:r>
    </w:p>
    <w:tbl>
      <w:tblPr>
        <w:tblpPr w:leftFromText="180" w:rightFromText="180" w:vertAnchor="text" w:horzAnchor="margin" w:tblpX="37"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1100"/>
        <w:gridCol w:w="1400"/>
        <w:gridCol w:w="1375"/>
        <w:gridCol w:w="737"/>
        <w:gridCol w:w="2184"/>
        <w:gridCol w:w="1204"/>
      </w:tblGrid>
      <w:tr w:rsidR="005E074E" w:rsidRPr="005E074E" w:rsidTr="006A01C8">
        <w:trPr>
          <w:cantSplit/>
          <w:trHeight w:hRule="exact" w:val="454"/>
        </w:trPr>
        <w:tc>
          <w:tcPr>
            <w:tcW w:w="670" w:type="dxa"/>
            <w:vAlign w:val="center"/>
          </w:tcPr>
          <w:p w:rsidR="005E074E" w:rsidRPr="005E074E" w:rsidRDefault="005E074E" w:rsidP="005E074E">
            <w:pPr>
              <w:suppressAutoHyphens/>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1100"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1400"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规格型号</w:t>
            </w:r>
          </w:p>
        </w:tc>
        <w:tc>
          <w:tcPr>
            <w:tcW w:w="137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电压功率</w:t>
            </w:r>
          </w:p>
        </w:tc>
        <w:tc>
          <w:tcPr>
            <w:tcW w:w="737"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数量</w:t>
            </w:r>
          </w:p>
        </w:tc>
        <w:tc>
          <w:tcPr>
            <w:tcW w:w="2184"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生产厂家</w:t>
            </w:r>
          </w:p>
        </w:tc>
        <w:tc>
          <w:tcPr>
            <w:tcW w:w="1204"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出厂日期</w:t>
            </w:r>
          </w:p>
        </w:tc>
      </w:tr>
      <w:tr w:rsidR="005E074E" w:rsidRPr="005E074E" w:rsidTr="006A01C8">
        <w:trPr>
          <w:cantSplit/>
          <w:trHeight w:hRule="exact" w:val="454"/>
        </w:trPr>
        <w:tc>
          <w:tcPr>
            <w:tcW w:w="670"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1100"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直燃机</w:t>
            </w:r>
          </w:p>
        </w:tc>
        <w:tc>
          <w:tcPr>
            <w:tcW w:w="1400"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BZ65V111CH</w:t>
            </w:r>
          </w:p>
        </w:tc>
        <w:tc>
          <w:tcPr>
            <w:tcW w:w="1375"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380V/20.9KW</w:t>
            </w:r>
          </w:p>
        </w:tc>
        <w:tc>
          <w:tcPr>
            <w:tcW w:w="737"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w:t>
            </w:r>
          </w:p>
        </w:tc>
        <w:tc>
          <w:tcPr>
            <w:tcW w:w="2184"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远大空调有限公司</w:t>
            </w:r>
          </w:p>
        </w:tc>
        <w:tc>
          <w:tcPr>
            <w:tcW w:w="1204"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2002.3</w:t>
            </w:r>
          </w:p>
        </w:tc>
      </w:tr>
      <w:tr w:rsidR="005E074E" w:rsidRPr="005E074E" w:rsidTr="006A01C8">
        <w:trPr>
          <w:cantSplit/>
          <w:trHeight w:hRule="exact" w:val="572"/>
        </w:trPr>
        <w:tc>
          <w:tcPr>
            <w:tcW w:w="670"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1100"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循环泵</w:t>
            </w:r>
          </w:p>
        </w:tc>
        <w:tc>
          <w:tcPr>
            <w:tcW w:w="1400"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32DFCL4-40</w:t>
            </w:r>
          </w:p>
        </w:tc>
        <w:tc>
          <w:tcPr>
            <w:tcW w:w="1375"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380V/0.75KW</w:t>
            </w:r>
          </w:p>
        </w:tc>
        <w:tc>
          <w:tcPr>
            <w:tcW w:w="737"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w:t>
            </w:r>
          </w:p>
        </w:tc>
        <w:tc>
          <w:tcPr>
            <w:tcW w:w="2184"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上海东方泵业集团有限公司</w:t>
            </w:r>
          </w:p>
        </w:tc>
        <w:tc>
          <w:tcPr>
            <w:tcW w:w="1204"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2019.12</w:t>
            </w:r>
          </w:p>
        </w:tc>
      </w:tr>
      <w:tr w:rsidR="005E074E" w:rsidRPr="005E074E" w:rsidTr="006A01C8">
        <w:trPr>
          <w:cantSplit/>
          <w:trHeight w:hRule="exact" w:val="454"/>
        </w:trPr>
        <w:tc>
          <w:tcPr>
            <w:tcW w:w="670"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3</w:t>
            </w:r>
          </w:p>
        </w:tc>
        <w:tc>
          <w:tcPr>
            <w:tcW w:w="1100"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热水泵</w:t>
            </w:r>
          </w:p>
        </w:tc>
        <w:tc>
          <w:tcPr>
            <w:tcW w:w="1400"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YB3-180M-2</w:t>
            </w:r>
          </w:p>
        </w:tc>
        <w:tc>
          <w:tcPr>
            <w:tcW w:w="1375"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380V/11KW</w:t>
            </w:r>
          </w:p>
        </w:tc>
        <w:tc>
          <w:tcPr>
            <w:tcW w:w="737"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3</w:t>
            </w:r>
          </w:p>
        </w:tc>
        <w:tc>
          <w:tcPr>
            <w:tcW w:w="2184"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中泉集团有限公司</w:t>
            </w:r>
          </w:p>
        </w:tc>
        <w:tc>
          <w:tcPr>
            <w:tcW w:w="1204"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2019.6</w:t>
            </w:r>
          </w:p>
        </w:tc>
      </w:tr>
      <w:tr w:rsidR="005E074E" w:rsidRPr="005E074E" w:rsidTr="006A01C8">
        <w:trPr>
          <w:cantSplit/>
          <w:trHeight w:hRule="exact" w:val="634"/>
        </w:trPr>
        <w:tc>
          <w:tcPr>
            <w:tcW w:w="670"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4</w:t>
            </w:r>
          </w:p>
        </w:tc>
        <w:tc>
          <w:tcPr>
            <w:tcW w:w="1100"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补水泵</w:t>
            </w:r>
          </w:p>
        </w:tc>
        <w:tc>
          <w:tcPr>
            <w:tcW w:w="1400"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YEL-13251-2</w:t>
            </w:r>
          </w:p>
        </w:tc>
        <w:tc>
          <w:tcPr>
            <w:tcW w:w="1375"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380V/5.5</w:t>
            </w:r>
          </w:p>
        </w:tc>
        <w:tc>
          <w:tcPr>
            <w:tcW w:w="737"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w:t>
            </w:r>
          </w:p>
        </w:tc>
        <w:tc>
          <w:tcPr>
            <w:tcW w:w="2184"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上海东方威尔电机有限公司</w:t>
            </w:r>
          </w:p>
        </w:tc>
        <w:tc>
          <w:tcPr>
            <w:tcW w:w="1204"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2019.9</w:t>
            </w:r>
          </w:p>
        </w:tc>
      </w:tr>
      <w:tr w:rsidR="005E074E" w:rsidRPr="005E074E" w:rsidTr="006A01C8">
        <w:trPr>
          <w:cantSplit/>
          <w:trHeight w:hRule="exact" w:val="584"/>
        </w:trPr>
        <w:tc>
          <w:tcPr>
            <w:tcW w:w="670"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5</w:t>
            </w:r>
          </w:p>
        </w:tc>
        <w:tc>
          <w:tcPr>
            <w:tcW w:w="1100"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气压水罐</w:t>
            </w:r>
          </w:p>
        </w:tc>
        <w:tc>
          <w:tcPr>
            <w:tcW w:w="1400"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R2002S-2.2</w:t>
            </w:r>
          </w:p>
        </w:tc>
        <w:tc>
          <w:tcPr>
            <w:tcW w:w="1375" w:type="dxa"/>
            <w:vAlign w:val="center"/>
          </w:tcPr>
          <w:p w:rsidR="005E074E" w:rsidRPr="005E074E" w:rsidRDefault="005E074E" w:rsidP="005E074E">
            <w:pPr>
              <w:suppressAutoHyphens/>
              <w:jc w:val="left"/>
              <w:rPr>
                <w:rFonts w:ascii="宋体" w:eastAsia="宋体" w:hAnsi="宋体" w:cs="宋体"/>
                <w:bCs/>
                <w:color w:val="060606"/>
                <w:szCs w:val="21"/>
              </w:rPr>
            </w:pPr>
            <w:r w:rsidRPr="005E074E">
              <w:rPr>
                <w:rFonts w:ascii="宋体" w:eastAsia="宋体" w:hAnsi="宋体" w:cs="宋体" w:hint="eastAsia"/>
                <w:bCs/>
                <w:color w:val="060606"/>
                <w:szCs w:val="21"/>
              </w:rPr>
              <w:t>容积3 m³压力1.0 MPa</w:t>
            </w:r>
          </w:p>
        </w:tc>
        <w:tc>
          <w:tcPr>
            <w:tcW w:w="737"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1</w:t>
            </w:r>
          </w:p>
        </w:tc>
        <w:tc>
          <w:tcPr>
            <w:tcW w:w="2184"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北京万泉</w:t>
            </w:r>
          </w:p>
        </w:tc>
        <w:tc>
          <w:tcPr>
            <w:tcW w:w="1204"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2002.9</w:t>
            </w:r>
          </w:p>
        </w:tc>
      </w:tr>
      <w:tr w:rsidR="005E074E" w:rsidRPr="005E074E" w:rsidTr="006A01C8">
        <w:trPr>
          <w:cantSplit/>
          <w:trHeight w:hRule="exact" w:val="454"/>
        </w:trPr>
        <w:tc>
          <w:tcPr>
            <w:tcW w:w="670"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6</w:t>
            </w:r>
          </w:p>
        </w:tc>
        <w:tc>
          <w:tcPr>
            <w:tcW w:w="1100"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冷冻泵</w:t>
            </w:r>
          </w:p>
        </w:tc>
        <w:tc>
          <w:tcPr>
            <w:tcW w:w="1400"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YB3-180M-2</w:t>
            </w:r>
          </w:p>
        </w:tc>
        <w:tc>
          <w:tcPr>
            <w:tcW w:w="1375"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 xml:space="preserve"> 380/22KW</w:t>
            </w:r>
          </w:p>
        </w:tc>
        <w:tc>
          <w:tcPr>
            <w:tcW w:w="737"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w:t>
            </w:r>
          </w:p>
        </w:tc>
        <w:tc>
          <w:tcPr>
            <w:tcW w:w="2184"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中泉集团有限公司</w:t>
            </w:r>
          </w:p>
        </w:tc>
        <w:tc>
          <w:tcPr>
            <w:tcW w:w="1204"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2019.6</w:t>
            </w:r>
          </w:p>
        </w:tc>
      </w:tr>
      <w:tr w:rsidR="005E074E" w:rsidRPr="005E074E" w:rsidTr="006A01C8">
        <w:trPr>
          <w:cantSplit/>
          <w:trHeight w:hRule="exact" w:val="454"/>
        </w:trPr>
        <w:tc>
          <w:tcPr>
            <w:tcW w:w="670"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7</w:t>
            </w:r>
          </w:p>
        </w:tc>
        <w:tc>
          <w:tcPr>
            <w:tcW w:w="1100"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冷却泵</w:t>
            </w:r>
          </w:p>
        </w:tc>
        <w:tc>
          <w:tcPr>
            <w:tcW w:w="1400"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YB2-200L-4</w:t>
            </w:r>
          </w:p>
        </w:tc>
        <w:tc>
          <w:tcPr>
            <w:tcW w:w="1375"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 xml:space="preserve">  380/30KW</w:t>
            </w:r>
          </w:p>
        </w:tc>
        <w:tc>
          <w:tcPr>
            <w:tcW w:w="737"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w:t>
            </w:r>
          </w:p>
        </w:tc>
        <w:tc>
          <w:tcPr>
            <w:tcW w:w="2184"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北京中泉水泵</w:t>
            </w:r>
          </w:p>
        </w:tc>
        <w:tc>
          <w:tcPr>
            <w:tcW w:w="1204"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2019.6</w:t>
            </w:r>
          </w:p>
        </w:tc>
      </w:tr>
    </w:tbl>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rPr>
        <w:t>（7）消防水泵房：</w:t>
      </w:r>
    </w:p>
    <w:tbl>
      <w:tblPr>
        <w:tblpPr w:leftFromText="180" w:rightFromText="180" w:vertAnchor="text" w:horzAnchor="margin" w:tblpX="-13"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1087"/>
        <w:gridCol w:w="1283"/>
        <w:gridCol w:w="1267"/>
        <w:gridCol w:w="725"/>
        <w:gridCol w:w="2350"/>
        <w:gridCol w:w="1368"/>
      </w:tblGrid>
      <w:tr w:rsidR="005E074E" w:rsidRPr="005E074E" w:rsidTr="006A01C8">
        <w:trPr>
          <w:cantSplit/>
          <w:trHeight w:hRule="exact" w:val="454"/>
        </w:trPr>
        <w:tc>
          <w:tcPr>
            <w:tcW w:w="645" w:type="dxa"/>
            <w:vAlign w:val="center"/>
          </w:tcPr>
          <w:p w:rsidR="005E074E" w:rsidRPr="005E074E" w:rsidRDefault="005E074E" w:rsidP="005E074E">
            <w:pPr>
              <w:suppressAutoHyphens/>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1087"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1283"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规格型号</w:t>
            </w:r>
          </w:p>
        </w:tc>
        <w:tc>
          <w:tcPr>
            <w:tcW w:w="1267"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电压功率</w:t>
            </w:r>
          </w:p>
        </w:tc>
        <w:tc>
          <w:tcPr>
            <w:tcW w:w="72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数量</w:t>
            </w:r>
          </w:p>
        </w:tc>
        <w:tc>
          <w:tcPr>
            <w:tcW w:w="2350"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生产厂家</w:t>
            </w:r>
          </w:p>
        </w:tc>
        <w:tc>
          <w:tcPr>
            <w:tcW w:w="1368"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出厂日期</w:t>
            </w:r>
          </w:p>
        </w:tc>
      </w:tr>
      <w:tr w:rsidR="005E074E" w:rsidRPr="005E074E" w:rsidTr="006A01C8">
        <w:trPr>
          <w:cantSplit/>
          <w:trHeight w:hRule="exact" w:val="454"/>
        </w:trPr>
        <w:tc>
          <w:tcPr>
            <w:tcW w:w="645"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1087"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消防泵</w:t>
            </w:r>
          </w:p>
        </w:tc>
        <w:tc>
          <w:tcPr>
            <w:tcW w:w="1283"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Y200L-4</w:t>
            </w:r>
          </w:p>
        </w:tc>
        <w:tc>
          <w:tcPr>
            <w:tcW w:w="1267"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380V/30KW</w:t>
            </w:r>
          </w:p>
        </w:tc>
        <w:tc>
          <w:tcPr>
            <w:tcW w:w="72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w:t>
            </w:r>
          </w:p>
        </w:tc>
        <w:tc>
          <w:tcPr>
            <w:tcW w:w="2350"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上海凯泉集团有限公司</w:t>
            </w:r>
          </w:p>
        </w:tc>
        <w:tc>
          <w:tcPr>
            <w:tcW w:w="1368"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2002.5</w:t>
            </w:r>
          </w:p>
        </w:tc>
      </w:tr>
      <w:tr w:rsidR="005E074E" w:rsidRPr="005E074E" w:rsidTr="006A01C8">
        <w:trPr>
          <w:cantSplit/>
          <w:trHeight w:hRule="exact" w:val="454"/>
        </w:trPr>
        <w:tc>
          <w:tcPr>
            <w:tcW w:w="645"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1087"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喷淋泵</w:t>
            </w:r>
          </w:p>
        </w:tc>
        <w:tc>
          <w:tcPr>
            <w:tcW w:w="1283"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Y225S-4</w:t>
            </w:r>
          </w:p>
        </w:tc>
        <w:tc>
          <w:tcPr>
            <w:tcW w:w="1267"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380V/30KW</w:t>
            </w:r>
          </w:p>
        </w:tc>
        <w:tc>
          <w:tcPr>
            <w:tcW w:w="72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w:t>
            </w:r>
          </w:p>
        </w:tc>
        <w:tc>
          <w:tcPr>
            <w:tcW w:w="2350"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上海凯泉集团有限公司</w:t>
            </w:r>
          </w:p>
        </w:tc>
        <w:tc>
          <w:tcPr>
            <w:tcW w:w="1368"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2002.5</w:t>
            </w:r>
          </w:p>
        </w:tc>
      </w:tr>
    </w:tbl>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rPr>
        <w:t>（8）生活水泵房：</w:t>
      </w:r>
    </w:p>
    <w:tbl>
      <w:tblPr>
        <w:tblpPr w:leftFromText="180" w:rightFromText="180" w:vertAnchor="text" w:horzAnchor="margin" w:tblpX="-13"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1113"/>
        <w:gridCol w:w="1593"/>
        <w:gridCol w:w="1412"/>
        <w:gridCol w:w="675"/>
        <w:gridCol w:w="2250"/>
        <w:gridCol w:w="1063"/>
      </w:tblGrid>
      <w:tr w:rsidR="005E074E" w:rsidRPr="005E074E" w:rsidTr="006A01C8">
        <w:trPr>
          <w:cantSplit/>
          <w:trHeight w:hRule="exact" w:val="454"/>
        </w:trPr>
        <w:tc>
          <w:tcPr>
            <w:tcW w:w="657" w:type="dxa"/>
            <w:vAlign w:val="center"/>
          </w:tcPr>
          <w:p w:rsidR="005E074E" w:rsidRPr="005E074E" w:rsidRDefault="005E074E" w:rsidP="005E074E">
            <w:pPr>
              <w:suppressAutoHyphens/>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1113"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1593"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规格型号</w:t>
            </w:r>
          </w:p>
        </w:tc>
        <w:tc>
          <w:tcPr>
            <w:tcW w:w="1412"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电压功率</w:t>
            </w:r>
          </w:p>
        </w:tc>
        <w:tc>
          <w:tcPr>
            <w:tcW w:w="67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数量</w:t>
            </w:r>
          </w:p>
        </w:tc>
        <w:tc>
          <w:tcPr>
            <w:tcW w:w="2250"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生产厂家</w:t>
            </w:r>
          </w:p>
        </w:tc>
        <w:tc>
          <w:tcPr>
            <w:tcW w:w="1063"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出厂日期</w:t>
            </w:r>
          </w:p>
        </w:tc>
      </w:tr>
      <w:tr w:rsidR="005E074E" w:rsidRPr="005E074E" w:rsidTr="006A01C8">
        <w:trPr>
          <w:cantSplit/>
          <w:trHeight w:hRule="exact" w:val="507"/>
        </w:trPr>
        <w:tc>
          <w:tcPr>
            <w:tcW w:w="657"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1113"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生活水泵</w:t>
            </w:r>
          </w:p>
        </w:tc>
        <w:tc>
          <w:tcPr>
            <w:tcW w:w="1593"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YB3-132S1-2-W</w:t>
            </w:r>
          </w:p>
        </w:tc>
        <w:tc>
          <w:tcPr>
            <w:tcW w:w="1412"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380V/0.88KW</w:t>
            </w:r>
          </w:p>
        </w:tc>
        <w:tc>
          <w:tcPr>
            <w:tcW w:w="67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w:t>
            </w:r>
          </w:p>
        </w:tc>
        <w:tc>
          <w:tcPr>
            <w:tcW w:w="2250"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中泉集团有限公司</w:t>
            </w:r>
          </w:p>
        </w:tc>
        <w:tc>
          <w:tcPr>
            <w:tcW w:w="1063"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2019.7</w:t>
            </w:r>
          </w:p>
        </w:tc>
      </w:tr>
      <w:tr w:rsidR="005E074E" w:rsidRPr="005E074E" w:rsidTr="006A01C8">
        <w:trPr>
          <w:cantSplit/>
          <w:trHeight w:hRule="exact" w:val="709"/>
        </w:trPr>
        <w:tc>
          <w:tcPr>
            <w:tcW w:w="657"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1113"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稳压泵</w:t>
            </w:r>
          </w:p>
        </w:tc>
        <w:tc>
          <w:tcPr>
            <w:tcW w:w="1593"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SPG50-125</w:t>
            </w:r>
          </w:p>
        </w:tc>
        <w:tc>
          <w:tcPr>
            <w:tcW w:w="1412"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380V/2.2KW</w:t>
            </w:r>
          </w:p>
        </w:tc>
        <w:tc>
          <w:tcPr>
            <w:tcW w:w="67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w:t>
            </w:r>
          </w:p>
        </w:tc>
        <w:tc>
          <w:tcPr>
            <w:tcW w:w="2250" w:type="dxa"/>
            <w:vAlign w:val="center"/>
          </w:tcPr>
          <w:p w:rsidR="005E074E" w:rsidRPr="005E074E" w:rsidRDefault="005E074E" w:rsidP="005E074E">
            <w:pPr>
              <w:suppressAutoHyphens/>
              <w:rPr>
                <w:rFonts w:ascii="宋体" w:eastAsia="宋体" w:hAnsi="宋体" w:cs="宋体"/>
                <w:bCs/>
                <w:color w:val="060606"/>
                <w:szCs w:val="21"/>
              </w:rPr>
            </w:pPr>
            <w:proofErr w:type="gramStart"/>
            <w:r w:rsidRPr="005E074E">
              <w:rPr>
                <w:rFonts w:ascii="宋体" w:eastAsia="宋体" w:hAnsi="宋体" w:cs="宋体" w:hint="eastAsia"/>
                <w:bCs/>
                <w:color w:val="060606"/>
                <w:szCs w:val="21"/>
              </w:rPr>
              <w:t>温州铭星流体</w:t>
            </w:r>
            <w:proofErr w:type="gramEnd"/>
            <w:r w:rsidRPr="005E074E">
              <w:rPr>
                <w:rFonts w:ascii="宋体" w:eastAsia="宋体" w:hAnsi="宋体" w:cs="宋体" w:hint="eastAsia"/>
                <w:bCs/>
                <w:color w:val="060606"/>
                <w:szCs w:val="21"/>
              </w:rPr>
              <w:t>科技有限公司</w:t>
            </w:r>
          </w:p>
        </w:tc>
        <w:tc>
          <w:tcPr>
            <w:tcW w:w="1063"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2022.3</w:t>
            </w:r>
          </w:p>
        </w:tc>
      </w:tr>
    </w:tbl>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rPr>
        <w:t>（9）隔油池：</w:t>
      </w:r>
    </w:p>
    <w:tbl>
      <w:tblPr>
        <w:tblpPr w:leftFromText="180" w:rightFromText="180" w:vertAnchor="text" w:horzAnchor="margin" w:tblpX="-251"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1595"/>
        <w:gridCol w:w="1113"/>
        <w:gridCol w:w="1200"/>
        <w:gridCol w:w="646"/>
        <w:gridCol w:w="2537"/>
        <w:gridCol w:w="1159"/>
      </w:tblGrid>
      <w:tr w:rsidR="005E074E" w:rsidRPr="005E074E" w:rsidTr="006A01C8">
        <w:trPr>
          <w:cantSplit/>
          <w:trHeight w:val="460"/>
        </w:trPr>
        <w:tc>
          <w:tcPr>
            <w:tcW w:w="668" w:type="dxa"/>
            <w:vAlign w:val="center"/>
          </w:tcPr>
          <w:p w:rsidR="005E074E" w:rsidRPr="005E074E" w:rsidRDefault="005E074E" w:rsidP="005E074E">
            <w:pPr>
              <w:suppressAutoHyphens/>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159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1113"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规格型号</w:t>
            </w:r>
          </w:p>
        </w:tc>
        <w:tc>
          <w:tcPr>
            <w:tcW w:w="1200"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电压功率</w:t>
            </w:r>
          </w:p>
        </w:tc>
        <w:tc>
          <w:tcPr>
            <w:tcW w:w="646"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数量</w:t>
            </w:r>
          </w:p>
        </w:tc>
        <w:tc>
          <w:tcPr>
            <w:tcW w:w="2537"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生产厂家</w:t>
            </w:r>
          </w:p>
        </w:tc>
        <w:tc>
          <w:tcPr>
            <w:tcW w:w="1159"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出厂日期</w:t>
            </w:r>
          </w:p>
        </w:tc>
      </w:tr>
      <w:tr w:rsidR="005E074E" w:rsidRPr="005E074E" w:rsidTr="006A01C8">
        <w:trPr>
          <w:cantSplit/>
          <w:trHeight w:val="664"/>
        </w:trPr>
        <w:tc>
          <w:tcPr>
            <w:tcW w:w="668"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1595"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油脂分离设备</w:t>
            </w:r>
          </w:p>
        </w:tc>
        <w:tc>
          <w:tcPr>
            <w:tcW w:w="1113"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XXM</w:t>
            </w:r>
          </w:p>
        </w:tc>
        <w:tc>
          <w:tcPr>
            <w:tcW w:w="1200"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380V/40KW</w:t>
            </w:r>
          </w:p>
        </w:tc>
        <w:tc>
          <w:tcPr>
            <w:tcW w:w="646"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1</w:t>
            </w:r>
          </w:p>
        </w:tc>
        <w:tc>
          <w:tcPr>
            <w:tcW w:w="2537"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北京市华利西开关控制设备厂</w:t>
            </w:r>
          </w:p>
        </w:tc>
        <w:tc>
          <w:tcPr>
            <w:tcW w:w="1159"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2013.12</w:t>
            </w:r>
          </w:p>
        </w:tc>
      </w:tr>
      <w:tr w:rsidR="005E074E" w:rsidRPr="005E074E" w:rsidTr="006A01C8">
        <w:trPr>
          <w:cantSplit/>
          <w:trHeight w:val="757"/>
        </w:trPr>
        <w:tc>
          <w:tcPr>
            <w:tcW w:w="668"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1595"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油脂分离设备</w:t>
            </w:r>
          </w:p>
        </w:tc>
        <w:tc>
          <w:tcPr>
            <w:tcW w:w="1113"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XXM</w:t>
            </w:r>
          </w:p>
        </w:tc>
        <w:tc>
          <w:tcPr>
            <w:tcW w:w="1200"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380V/40KW</w:t>
            </w:r>
          </w:p>
        </w:tc>
        <w:tc>
          <w:tcPr>
            <w:tcW w:w="646"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1</w:t>
            </w:r>
          </w:p>
        </w:tc>
        <w:tc>
          <w:tcPr>
            <w:tcW w:w="2537"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北京市华利西开关控制设备厂</w:t>
            </w:r>
          </w:p>
        </w:tc>
        <w:tc>
          <w:tcPr>
            <w:tcW w:w="1159"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2008.04</w:t>
            </w:r>
          </w:p>
        </w:tc>
      </w:tr>
    </w:tbl>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rPr>
        <w:t>（10）空调机房：</w:t>
      </w:r>
    </w:p>
    <w:tbl>
      <w:tblPr>
        <w:tblpPr w:leftFromText="180" w:rightFromText="180" w:vertAnchor="text" w:horzAnchor="margin" w:tblpX="-245"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57"/>
        <w:gridCol w:w="1138"/>
        <w:gridCol w:w="1265"/>
        <w:gridCol w:w="672"/>
        <w:gridCol w:w="2446"/>
        <w:gridCol w:w="1159"/>
      </w:tblGrid>
      <w:tr w:rsidR="005E074E" w:rsidRPr="005E074E" w:rsidTr="006A01C8">
        <w:trPr>
          <w:cantSplit/>
          <w:trHeight w:val="557"/>
        </w:trPr>
        <w:tc>
          <w:tcPr>
            <w:tcW w:w="675" w:type="dxa"/>
            <w:vAlign w:val="center"/>
          </w:tcPr>
          <w:p w:rsidR="005E074E" w:rsidRPr="005E074E" w:rsidRDefault="005E074E" w:rsidP="005E074E">
            <w:pPr>
              <w:suppressAutoHyphens/>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1557"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1138" w:type="dxa"/>
            <w:vAlign w:val="center"/>
          </w:tcPr>
          <w:p w:rsidR="005E074E" w:rsidRPr="005E074E" w:rsidRDefault="005E074E" w:rsidP="005E074E">
            <w:pPr>
              <w:suppressAutoHyphens/>
              <w:rPr>
                <w:rFonts w:ascii="宋体" w:eastAsia="宋体" w:hAnsi="宋体" w:cs="宋体"/>
                <w:color w:val="060606"/>
                <w:szCs w:val="21"/>
              </w:rPr>
            </w:pPr>
            <w:r w:rsidRPr="005E074E">
              <w:rPr>
                <w:rFonts w:ascii="宋体" w:eastAsia="宋体" w:hAnsi="宋体" w:cs="宋体" w:hint="eastAsia"/>
                <w:color w:val="060606"/>
                <w:szCs w:val="21"/>
              </w:rPr>
              <w:t>规格型号</w:t>
            </w:r>
          </w:p>
        </w:tc>
        <w:tc>
          <w:tcPr>
            <w:tcW w:w="126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电压功率</w:t>
            </w:r>
          </w:p>
        </w:tc>
        <w:tc>
          <w:tcPr>
            <w:tcW w:w="672"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数量</w:t>
            </w:r>
          </w:p>
        </w:tc>
        <w:tc>
          <w:tcPr>
            <w:tcW w:w="2446"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生产厂家</w:t>
            </w:r>
          </w:p>
        </w:tc>
        <w:tc>
          <w:tcPr>
            <w:tcW w:w="1159"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出厂日期</w:t>
            </w:r>
          </w:p>
        </w:tc>
      </w:tr>
      <w:tr w:rsidR="005E074E" w:rsidRPr="005E074E" w:rsidTr="006A01C8">
        <w:trPr>
          <w:cantSplit/>
          <w:trHeight w:val="631"/>
        </w:trPr>
        <w:tc>
          <w:tcPr>
            <w:tcW w:w="675"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1557"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RZQ125KMVZC&lt;KFR125W/BP&gt;</w:t>
            </w:r>
          </w:p>
        </w:tc>
        <w:tc>
          <w:tcPr>
            <w:tcW w:w="1138" w:type="dxa"/>
            <w:vAlign w:val="center"/>
          </w:tcPr>
          <w:p w:rsidR="005E074E" w:rsidRPr="005E074E" w:rsidRDefault="005E074E" w:rsidP="005E074E">
            <w:pPr>
              <w:suppressAutoHyphens/>
              <w:rPr>
                <w:rFonts w:ascii="宋体" w:eastAsia="宋体" w:hAnsi="宋体" w:cs="宋体"/>
                <w:bCs/>
                <w:color w:val="060606"/>
                <w:szCs w:val="21"/>
              </w:rPr>
            </w:pPr>
          </w:p>
        </w:tc>
        <w:tc>
          <w:tcPr>
            <w:tcW w:w="1265"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380V/12.0AKW</w:t>
            </w:r>
          </w:p>
        </w:tc>
        <w:tc>
          <w:tcPr>
            <w:tcW w:w="672"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w:t>
            </w:r>
          </w:p>
        </w:tc>
        <w:tc>
          <w:tcPr>
            <w:tcW w:w="2446"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大金空调（上海）有限公司</w:t>
            </w:r>
          </w:p>
        </w:tc>
        <w:tc>
          <w:tcPr>
            <w:tcW w:w="1159"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2014.8</w:t>
            </w:r>
          </w:p>
        </w:tc>
      </w:tr>
      <w:tr w:rsidR="005E074E" w:rsidRPr="005E074E" w:rsidTr="006A01C8">
        <w:trPr>
          <w:cantSplit/>
          <w:trHeight w:val="619"/>
        </w:trPr>
        <w:tc>
          <w:tcPr>
            <w:tcW w:w="675" w:type="dxa"/>
            <w:tcBorders>
              <w:top w:val="single" w:sz="4" w:space="0" w:color="auto"/>
              <w:bottom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1557"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KFR-50LW-06ZBC22A</w:t>
            </w:r>
          </w:p>
        </w:tc>
        <w:tc>
          <w:tcPr>
            <w:tcW w:w="1138" w:type="dxa"/>
            <w:vAlign w:val="center"/>
          </w:tcPr>
          <w:p w:rsidR="005E074E" w:rsidRPr="005E074E" w:rsidRDefault="005E074E" w:rsidP="005E074E">
            <w:pPr>
              <w:suppressAutoHyphens/>
              <w:rPr>
                <w:rFonts w:ascii="宋体" w:eastAsia="宋体" w:hAnsi="宋体" w:cs="宋体"/>
                <w:bCs/>
                <w:color w:val="060606"/>
                <w:szCs w:val="21"/>
              </w:rPr>
            </w:pPr>
          </w:p>
        </w:tc>
        <w:tc>
          <w:tcPr>
            <w:tcW w:w="1265"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380V/3.71</w:t>
            </w:r>
          </w:p>
        </w:tc>
        <w:tc>
          <w:tcPr>
            <w:tcW w:w="672"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w:t>
            </w:r>
          </w:p>
        </w:tc>
        <w:tc>
          <w:tcPr>
            <w:tcW w:w="2446"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海尔空调集团有限公司</w:t>
            </w:r>
          </w:p>
        </w:tc>
        <w:tc>
          <w:tcPr>
            <w:tcW w:w="1159"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2013.7</w:t>
            </w:r>
          </w:p>
        </w:tc>
      </w:tr>
    </w:tbl>
    <w:p w:rsidR="005E074E" w:rsidRPr="005E074E" w:rsidRDefault="005E074E" w:rsidP="005E074E">
      <w:pPr>
        <w:suppressAutoHyphens/>
        <w:rPr>
          <w:rFonts w:ascii="宋体" w:eastAsia="宋体" w:hAnsi="宋体" w:cs="宋体"/>
          <w:szCs w:val="21"/>
        </w:rPr>
      </w:pPr>
    </w:p>
    <w:p w:rsidR="005E074E" w:rsidRPr="005E074E" w:rsidRDefault="005E074E" w:rsidP="005E074E">
      <w:pPr>
        <w:suppressAutoHyphens/>
        <w:spacing w:line="360" w:lineRule="auto"/>
        <w:rPr>
          <w:rFonts w:ascii="仿宋_GB2312" w:eastAsia="仿宋_GB2312" w:hAnsi="仿宋_GB2312" w:cs="仿宋_GB2312"/>
          <w:color w:val="060606"/>
          <w:sz w:val="28"/>
          <w:szCs w:val="28"/>
        </w:rPr>
      </w:pPr>
      <w:r w:rsidRPr="005E074E">
        <w:rPr>
          <w:rFonts w:ascii="仿宋_GB2312" w:eastAsia="仿宋_GB2312" w:hAnsi="仿宋_GB2312" w:cs="仿宋_GB2312" w:hint="eastAsia"/>
          <w:color w:val="060606"/>
          <w:sz w:val="28"/>
          <w:szCs w:val="28"/>
        </w:rPr>
        <w:t>2、第二审判区大楼</w:t>
      </w:r>
    </w:p>
    <w:p w:rsidR="005E074E" w:rsidRPr="005E074E" w:rsidRDefault="005E074E" w:rsidP="005E074E">
      <w:pPr>
        <w:suppressAutoHyphens/>
        <w:spacing w:line="360" w:lineRule="auto"/>
        <w:rPr>
          <w:rFonts w:ascii="宋体" w:eastAsia="宋体" w:hAnsi="宋体" w:cs="宋体"/>
          <w:color w:val="060606"/>
          <w:szCs w:val="21"/>
        </w:rPr>
      </w:pPr>
      <w:r w:rsidRPr="005E074E">
        <w:rPr>
          <w:rFonts w:ascii="宋体" w:eastAsia="宋体" w:hAnsi="宋体" w:cs="宋体" w:hint="eastAsia"/>
          <w:color w:val="060606"/>
          <w:szCs w:val="21"/>
        </w:rPr>
        <w:t>（1）建筑物：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9"/>
        <w:gridCol w:w="3900"/>
        <w:gridCol w:w="3710"/>
      </w:tblGrid>
      <w:tr w:rsidR="005E074E" w:rsidRPr="005E074E" w:rsidTr="006A01C8">
        <w:trPr>
          <w:trHeight w:val="308"/>
        </w:trPr>
        <w:tc>
          <w:tcPr>
            <w:tcW w:w="689" w:type="dxa"/>
            <w:vAlign w:val="center"/>
          </w:tcPr>
          <w:p w:rsidR="005E074E" w:rsidRPr="005E074E" w:rsidRDefault="005E074E" w:rsidP="005E074E">
            <w:pPr>
              <w:suppressAutoHyphens/>
              <w:spacing w:line="360" w:lineRule="auto"/>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390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位置</w:t>
            </w:r>
          </w:p>
        </w:tc>
        <w:tc>
          <w:tcPr>
            <w:tcW w:w="371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面积（单位：平方米）</w:t>
            </w:r>
          </w:p>
        </w:tc>
      </w:tr>
      <w:tr w:rsidR="005E074E" w:rsidRPr="005E074E" w:rsidTr="006A01C8">
        <w:trPr>
          <w:trHeight w:val="308"/>
        </w:trPr>
        <w:tc>
          <w:tcPr>
            <w:tcW w:w="689"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390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岗亭</w:t>
            </w:r>
          </w:p>
        </w:tc>
        <w:tc>
          <w:tcPr>
            <w:tcW w:w="371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12.99M²</w:t>
            </w:r>
          </w:p>
        </w:tc>
      </w:tr>
      <w:tr w:rsidR="005E074E" w:rsidRPr="005E074E" w:rsidTr="006A01C8">
        <w:trPr>
          <w:trHeight w:val="308"/>
        </w:trPr>
        <w:tc>
          <w:tcPr>
            <w:tcW w:w="689"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390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安检大厅</w:t>
            </w:r>
          </w:p>
        </w:tc>
        <w:tc>
          <w:tcPr>
            <w:tcW w:w="371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257.78M²</w:t>
            </w:r>
          </w:p>
        </w:tc>
      </w:tr>
      <w:tr w:rsidR="005E074E" w:rsidRPr="005E074E" w:rsidTr="006A01C8">
        <w:trPr>
          <w:trHeight w:val="308"/>
        </w:trPr>
        <w:tc>
          <w:tcPr>
            <w:tcW w:w="689"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390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办公楼</w:t>
            </w:r>
          </w:p>
        </w:tc>
        <w:tc>
          <w:tcPr>
            <w:tcW w:w="371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7000M²</w:t>
            </w:r>
          </w:p>
        </w:tc>
      </w:tr>
      <w:tr w:rsidR="005E074E" w:rsidRPr="005E074E" w:rsidTr="006A01C8">
        <w:trPr>
          <w:trHeight w:val="308"/>
        </w:trPr>
        <w:tc>
          <w:tcPr>
            <w:tcW w:w="689"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3</w:t>
            </w:r>
          </w:p>
        </w:tc>
        <w:tc>
          <w:tcPr>
            <w:tcW w:w="390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平房</w:t>
            </w:r>
          </w:p>
        </w:tc>
        <w:tc>
          <w:tcPr>
            <w:tcW w:w="371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29.99M²</w:t>
            </w:r>
          </w:p>
        </w:tc>
      </w:tr>
    </w:tbl>
    <w:p w:rsidR="005E074E" w:rsidRPr="005E074E" w:rsidRDefault="005E074E" w:rsidP="005E074E">
      <w:pPr>
        <w:suppressAutoHyphens/>
        <w:spacing w:line="360" w:lineRule="auto"/>
        <w:rPr>
          <w:rFonts w:ascii="宋体" w:eastAsia="宋体" w:hAnsi="宋体" w:cs="宋体"/>
          <w:color w:val="060606"/>
          <w:szCs w:val="21"/>
        </w:rPr>
      </w:pPr>
    </w:p>
    <w:p w:rsidR="005E074E" w:rsidRPr="005E074E" w:rsidRDefault="005E074E" w:rsidP="005E074E">
      <w:pPr>
        <w:suppressAutoHyphens/>
        <w:spacing w:line="360" w:lineRule="auto"/>
        <w:rPr>
          <w:rFonts w:ascii="宋体" w:eastAsia="宋体" w:hAnsi="宋体" w:cs="宋体"/>
          <w:color w:val="060606"/>
          <w:szCs w:val="21"/>
        </w:rPr>
      </w:pPr>
      <w:r w:rsidRPr="005E074E">
        <w:rPr>
          <w:rFonts w:ascii="宋体" w:eastAsia="宋体" w:hAnsi="宋体" w:cs="宋体" w:hint="eastAsia"/>
          <w:color w:val="060606"/>
          <w:szCs w:val="21"/>
        </w:rPr>
        <w:t>（2）会议室：</w:t>
      </w:r>
    </w:p>
    <w:tbl>
      <w:tblPr>
        <w:tblpPr w:leftFromText="180" w:rightFromText="180" w:vertAnchor="text" w:horzAnchor="margin" w:tblpX="10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2550"/>
        <w:gridCol w:w="2400"/>
        <w:gridCol w:w="2673"/>
      </w:tblGrid>
      <w:tr w:rsidR="005E074E" w:rsidRPr="005E074E" w:rsidTr="006A01C8">
        <w:trPr>
          <w:cantSplit/>
          <w:trHeight w:hRule="exact" w:val="454"/>
        </w:trPr>
        <w:tc>
          <w:tcPr>
            <w:tcW w:w="677" w:type="dxa"/>
            <w:vAlign w:val="center"/>
          </w:tcPr>
          <w:p w:rsidR="005E074E" w:rsidRPr="005E074E" w:rsidRDefault="005E074E" w:rsidP="005E074E">
            <w:pPr>
              <w:suppressAutoHyphens/>
              <w:spacing w:line="360" w:lineRule="auto"/>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2550" w:type="dxa"/>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240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位置</w:t>
            </w:r>
          </w:p>
        </w:tc>
        <w:tc>
          <w:tcPr>
            <w:tcW w:w="2673"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面积（单位：平方米）</w:t>
            </w:r>
          </w:p>
        </w:tc>
      </w:tr>
      <w:tr w:rsidR="005E074E" w:rsidRPr="005E074E" w:rsidTr="006A01C8">
        <w:trPr>
          <w:cantSplit/>
          <w:trHeight w:hRule="exact" w:val="454"/>
        </w:trPr>
        <w:tc>
          <w:tcPr>
            <w:tcW w:w="677" w:type="dxa"/>
            <w:tcBorders>
              <w:top w:val="single" w:sz="4" w:space="0" w:color="auto"/>
            </w:tcBorders>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2550"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执行指挥中心</w:t>
            </w:r>
          </w:p>
        </w:tc>
        <w:tc>
          <w:tcPr>
            <w:tcW w:w="2400"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二审五层</w:t>
            </w:r>
          </w:p>
        </w:tc>
        <w:tc>
          <w:tcPr>
            <w:tcW w:w="2673"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203.43</w:t>
            </w:r>
            <w:r w:rsidRPr="005E074E">
              <w:rPr>
                <w:rFonts w:ascii="宋体" w:eastAsia="宋体" w:hAnsi="宋体" w:cs="宋体" w:hint="eastAsia"/>
                <w:color w:val="060606"/>
                <w:szCs w:val="21"/>
              </w:rPr>
              <w:t>M²</w:t>
            </w:r>
          </w:p>
        </w:tc>
      </w:tr>
    </w:tbl>
    <w:p w:rsidR="005E074E" w:rsidRPr="005E074E" w:rsidRDefault="005E074E" w:rsidP="005E074E">
      <w:pPr>
        <w:suppressAutoHyphens/>
        <w:adjustRightInd w:val="0"/>
        <w:spacing w:line="360" w:lineRule="auto"/>
        <w:jc w:val="left"/>
        <w:textAlignment w:val="baseline"/>
        <w:rPr>
          <w:rFonts w:ascii="宋体" w:eastAsia="宋体" w:hAnsi="宋体" w:cs="宋体"/>
          <w:szCs w:val="21"/>
        </w:rPr>
      </w:pPr>
    </w:p>
    <w:p w:rsidR="005E074E" w:rsidRPr="005E074E" w:rsidRDefault="005E074E" w:rsidP="005E074E">
      <w:pPr>
        <w:suppressAutoHyphens/>
        <w:adjustRightInd w:val="0"/>
        <w:spacing w:line="360" w:lineRule="auto"/>
        <w:jc w:val="left"/>
        <w:textAlignment w:val="baseline"/>
        <w:rPr>
          <w:rFonts w:ascii="宋体" w:eastAsia="宋体" w:hAnsi="宋体" w:cs="宋体"/>
          <w:szCs w:val="21"/>
        </w:rPr>
      </w:pPr>
    </w:p>
    <w:p w:rsidR="005E074E" w:rsidRPr="005E074E" w:rsidRDefault="005E074E" w:rsidP="005E074E">
      <w:pPr>
        <w:suppressAutoHyphens/>
        <w:adjustRightInd w:val="0"/>
        <w:spacing w:line="360" w:lineRule="auto"/>
        <w:jc w:val="left"/>
        <w:textAlignment w:val="baseline"/>
        <w:rPr>
          <w:rFonts w:ascii="宋体" w:eastAsia="宋体" w:hAnsi="宋体" w:cs="宋体"/>
          <w:szCs w:val="21"/>
        </w:rPr>
      </w:pPr>
    </w:p>
    <w:p w:rsidR="005E074E" w:rsidRPr="005E074E" w:rsidRDefault="005E074E" w:rsidP="005E074E">
      <w:pPr>
        <w:suppressAutoHyphens/>
        <w:adjustRightInd w:val="0"/>
        <w:spacing w:line="360" w:lineRule="auto"/>
        <w:jc w:val="left"/>
        <w:textAlignment w:val="baseline"/>
        <w:rPr>
          <w:rFonts w:ascii="宋体" w:eastAsia="宋体" w:hAnsi="宋体" w:cs="宋体"/>
          <w:szCs w:val="21"/>
        </w:rPr>
      </w:pPr>
      <w:r w:rsidRPr="005E074E">
        <w:rPr>
          <w:rFonts w:ascii="宋体" w:eastAsia="宋体" w:hAnsi="宋体" w:cs="宋体" w:hint="eastAsia"/>
          <w:szCs w:val="21"/>
        </w:rPr>
        <w:t>（3）强、弱电间</w:t>
      </w:r>
    </w:p>
    <w:tbl>
      <w:tblPr>
        <w:tblpPr w:leftFromText="180" w:rightFromText="180" w:vertAnchor="text" w:horzAnchor="margin" w:tblpX="10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327"/>
        <w:gridCol w:w="1185"/>
        <w:gridCol w:w="1170"/>
        <w:gridCol w:w="1396"/>
        <w:gridCol w:w="1240"/>
        <w:gridCol w:w="1406"/>
      </w:tblGrid>
      <w:tr w:rsidR="005E074E" w:rsidRPr="005E074E" w:rsidTr="006A01C8">
        <w:trPr>
          <w:cantSplit/>
          <w:trHeight w:hRule="exact" w:val="454"/>
        </w:trPr>
        <w:tc>
          <w:tcPr>
            <w:tcW w:w="690" w:type="dxa"/>
            <w:vMerge w:val="restart"/>
            <w:vAlign w:val="center"/>
          </w:tcPr>
          <w:p w:rsidR="005E074E" w:rsidRPr="005E074E" w:rsidRDefault="005E074E" w:rsidP="005E074E">
            <w:pPr>
              <w:suppressAutoHyphens/>
              <w:spacing w:line="360" w:lineRule="auto"/>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1327" w:type="dxa"/>
            <w:vMerge w:val="restart"/>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名称位置</w:t>
            </w:r>
          </w:p>
        </w:tc>
        <w:tc>
          <w:tcPr>
            <w:tcW w:w="2355" w:type="dxa"/>
            <w:gridSpan w:val="2"/>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面积（单位：平方米）</w:t>
            </w:r>
          </w:p>
        </w:tc>
        <w:tc>
          <w:tcPr>
            <w:tcW w:w="1396" w:type="dxa"/>
            <w:vMerge w:val="restart"/>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名称位置</w:t>
            </w:r>
          </w:p>
        </w:tc>
        <w:tc>
          <w:tcPr>
            <w:tcW w:w="2646" w:type="dxa"/>
            <w:gridSpan w:val="2"/>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面积（单位：平方米）</w:t>
            </w:r>
          </w:p>
        </w:tc>
      </w:tr>
      <w:tr w:rsidR="005E074E" w:rsidRPr="005E074E" w:rsidTr="006A01C8">
        <w:trPr>
          <w:cantSplit/>
          <w:trHeight w:hRule="exact" w:val="454"/>
        </w:trPr>
        <w:tc>
          <w:tcPr>
            <w:tcW w:w="690" w:type="dxa"/>
            <w:vMerge/>
            <w:vAlign w:val="center"/>
          </w:tcPr>
          <w:p w:rsidR="005E074E" w:rsidRPr="005E074E" w:rsidRDefault="005E074E" w:rsidP="005E074E">
            <w:pPr>
              <w:suppressAutoHyphens/>
              <w:spacing w:line="360" w:lineRule="auto"/>
              <w:rPr>
                <w:rFonts w:ascii="宋体" w:eastAsia="宋体" w:hAnsi="宋体" w:cs="宋体"/>
                <w:color w:val="060606"/>
                <w:szCs w:val="21"/>
              </w:rPr>
            </w:pPr>
          </w:p>
        </w:tc>
        <w:tc>
          <w:tcPr>
            <w:tcW w:w="1327" w:type="dxa"/>
            <w:vMerge/>
            <w:vAlign w:val="center"/>
          </w:tcPr>
          <w:p w:rsidR="005E074E" w:rsidRPr="005E074E" w:rsidRDefault="005E074E" w:rsidP="005E074E">
            <w:pPr>
              <w:suppressAutoHyphens/>
              <w:spacing w:line="360" w:lineRule="auto"/>
              <w:jc w:val="center"/>
              <w:rPr>
                <w:rFonts w:ascii="宋体" w:eastAsia="宋体" w:hAnsi="宋体" w:cs="宋体"/>
                <w:color w:val="060606"/>
                <w:szCs w:val="21"/>
              </w:rPr>
            </w:pPr>
          </w:p>
        </w:tc>
        <w:tc>
          <w:tcPr>
            <w:tcW w:w="1185"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东侧</w:t>
            </w:r>
          </w:p>
        </w:tc>
        <w:tc>
          <w:tcPr>
            <w:tcW w:w="117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西侧</w:t>
            </w:r>
          </w:p>
        </w:tc>
        <w:tc>
          <w:tcPr>
            <w:tcW w:w="1396" w:type="dxa"/>
            <w:vMerge/>
            <w:vAlign w:val="center"/>
          </w:tcPr>
          <w:p w:rsidR="005E074E" w:rsidRPr="005E074E" w:rsidRDefault="005E074E" w:rsidP="005E074E">
            <w:pPr>
              <w:suppressAutoHyphens/>
              <w:spacing w:line="360" w:lineRule="auto"/>
              <w:jc w:val="center"/>
              <w:rPr>
                <w:rFonts w:ascii="宋体" w:eastAsia="宋体" w:hAnsi="宋体" w:cs="宋体"/>
                <w:color w:val="060606"/>
                <w:szCs w:val="21"/>
              </w:rPr>
            </w:pPr>
          </w:p>
        </w:tc>
        <w:tc>
          <w:tcPr>
            <w:tcW w:w="124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东侧</w:t>
            </w:r>
          </w:p>
        </w:tc>
        <w:tc>
          <w:tcPr>
            <w:tcW w:w="1406"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西侧</w:t>
            </w:r>
          </w:p>
        </w:tc>
      </w:tr>
      <w:tr w:rsidR="005E074E" w:rsidRPr="005E074E" w:rsidTr="006A01C8">
        <w:trPr>
          <w:cantSplit/>
          <w:trHeight w:hRule="exact" w:val="454"/>
        </w:trPr>
        <w:tc>
          <w:tcPr>
            <w:tcW w:w="690" w:type="dxa"/>
            <w:tcBorders>
              <w:top w:val="single" w:sz="4" w:space="0" w:color="auto"/>
            </w:tcBorders>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1327"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一层强电间</w:t>
            </w:r>
          </w:p>
        </w:tc>
        <w:tc>
          <w:tcPr>
            <w:tcW w:w="1185" w:type="dxa"/>
            <w:vAlign w:val="center"/>
          </w:tcPr>
          <w:p w:rsidR="005E074E" w:rsidRPr="005E074E" w:rsidRDefault="005E074E" w:rsidP="005E074E">
            <w:pPr>
              <w:suppressAutoHyphens/>
              <w:spacing w:line="360" w:lineRule="auto"/>
              <w:rPr>
                <w:rFonts w:ascii="宋体" w:eastAsia="宋体" w:hAnsi="宋体" w:cs="宋体"/>
                <w:bCs/>
                <w:color w:val="060606"/>
                <w:szCs w:val="21"/>
              </w:rPr>
            </w:pPr>
            <w:r w:rsidRPr="005E074E">
              <w:rPr>
                <w:rFonts w:ascii="宋体" w:eastAsia="宋体" w:hAnsi="宋体" w:cs="宋体" w:hint="eastAsia"/>
                <w:bCs/>
                <w:color w:val="060606"/>
                <w:szCs w:val="21"/>
              </w:rPr>
              <w:t>2.53</w:t>
            </w:r>
            <w:r w:rsidRPr="005E074E">
              <w:rPr>
                <w:rFonts w:ascii="宋体" w:eastAsia="宋体" w:hAnsi="宋体" w:cs="宋体" w:hint="eastAsia"/>
                <w:color w:val="060606"/>
                <w:szCs w:val="21"/>
              </w:rPr>
              <w:t>M²</w:t>
            </w:r>
          </w:p>
        </w:tc>
        <w:tc>
          <w:tcPr>
            <w:tcW w:w="1170"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p>
        </w:tc>
        <w:tc>
          <w:tcPr>
            <w:tcW w:w="139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一层弱电间</w:t>
            </w:r>
          </w:p>
        </w:tc>
        <w:tc>
          <w:tcPr>
            <w:tcW w:w="1240"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2.39</w:t>
            </w:r>
            <w:r w:rsidRPr="005E074E">
              <w:rPr>
                <w:rFonts w:ascii="宋体" w:eastAsia="宋体" w:hAnsi="宋体" w:cs="宋体" w:hint="eastAsia"/>
                <w:color w:val="060606"/>
                <w:szCs w:val="21"/>
              </w:rPr>
              <w:t>M²</w:t>
            </w:r>
          </w:p>
        </w:tc>
        <w:tc>
          <w:tcPr>
            <w:tcW w:w="140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p>
        </w:tc>
      </w:tr>
      <w:tr w:rsidR="005E074E" w:rsidRPr="005E074E" w:rsidTr="006A01C8">
        <w:trPr>
          <w:cantSplit/>
          <w:trHeight w:hRule="exact" w:val="454"/>
        </w:trPr>
        <w:tc>
          <w:tcPr>
            <w:tcW w:w="690" w:type="dxa"/>
            <w:tcBorders>
              <w:top w:val="single" w:sz="4" w:space="0" w:color="auto"/>
            </w:tcBorders>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1327"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四层强电间</w:t>
            </w:r>
          </w:p>
        </w:tc>
        <w:tc>
          <w:tcPr>
            <w:tcW w:w="1185"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2.22</w:t>
            </w:r>
            <w:r w:rsidRPr="005E074E">
              <w:rPr>
                <w:rFonts w:ascii="宋体" w:eastAsia="宋体" w:hAnsi="宋体" w:cs="宋体" w:hint="eastAsia"/>
                <w:color w:val="060606"/>
                <w:szCs w:val="21"/>
              </w:rPr>
              <w:t>M²</w:t>
            </w:r>
          </w:p>
        </w:tc>
        <w:tc>
          <w:tcPr>
            <w:tcW w:w="1170"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2.2</w:t>
            </w:r>
            <w:r w:rsidRPr="005E074E">
              <w:rPr>
                <w:rFonts w:ascii="宋体" w:eastAsia="宋体" w:hAnsi="宋体" w:cs="宋体" w:hint="eastAsia"/>
                <w:color w:val="060606"/>
                <w:szCs w:val="21"/>
              </w:rPr>
              <w:t>M²</w:t>
            </w:r>
          </w:p>
        </w:tc>
        <w:tc>
          <w:tcPr>
            <w:tcW w:w="139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四层弱电间</w:t>
            </w:r>
          </w:p>
        </w:tc>
        <w:tc>
          <w:tcPr>
            <w:tcW w:w="1240"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2.27</w:t>
            </w:r>
            <w:r w:rsidRPr="005E074E">
              <w:rPr>
                <w:rFonts w:ascii="宋体" w:eastAsia="宋体" w:hAnsi="宋体" w:cs="宋体" w:hint="eastAsia"/>
                <w:color w:val="060606"/>
                <w:szCs w:val="21"/>
              </w:rPr>
              <w:t>M²</w:t>
            </w:r>
          </w:p>
        </w:tc>
        <w:tc>
          <w:tcPr>
            <w:tcW w:w="140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2.28</w:t>
            </w:r>
            <w:r w:rsidRPr="005E074E">
              <w:rPr>
                <w:rFonts w:ascii="宋体" w:eastAsia="宋体" w:hAnsi="宋体" w:cs="宋体" w:hint="eastAsia"/>
                <w:color w:val="060606"/>
                <w:szCs w:val="21"/>
              </w:rPr>
              <w:t>M²</w:t>
            </w:r>
          </w:p>
        </w:tc>
      </w:tr>
      <w:tr w:rsidR="005E074E" w:rsidRPr="005E074E" w:rsidTr="006A01C8">
        <w:trPr>
          <w:cantSplit/>
          <w:trHeight w:hRule="exact" w:val="454"/>
        </w:trPr>
        <w:tc>
          <w:tcPr>
            <w:tcW w:w="69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3</w:t>
            </w:r>
          </w:p>
        </w:tc>
        <w:tc>
          <w:tcPr>
            <w:tcW w:w="1327"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五层强电间</w:t>
            </w:r>
          </w:p>
        </w:tc>
        <w:tc>
          <w:tcPr>
            <w:tcW w:w="1185"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2.31</w:t>
            </w:r>
            <w:r w:rsidRPr="005E074E">
              <w:rPr>
                <w:rFonts w:ascii="宋体" w:eastAsia="宋体" w:hAnsi="宋体" w:cs="宋体" w:hint="eastAsia"/>
                <w:color w:val="060606"/>
                <w:szCs w:val="21"/>
              </w:rPr>
              <w:t>M²</w:t>
            </w:r>
          </w:p>
        </w:tc>
        <w:tc>
          <w:tcPr>
            <w:tcW w:w="1170"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2.21</w:t>
            </w:r>
            <w:r w:rsidRPr="005E074E">
              <w:rPr>
                <w:rFonts w:ascii="宋体" w:eastAsia="宋体" w:hAnsi="宋体" w:cs="宋体" w:hint="eastAsia"/>
                <w:color w:val="060606"/>
                <w:szCs w:val="21"/>
              </w:rPr>
              <w:t>M²</w:t>
            </w:r>
          </w:p>
        </w:tc>
        <w:tc>
          <w:tcPr>
            <w:tcW w:w="139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五层弱电间</w:t>
            </w:r>
          </w:p>
        </w:tc>
        <w:tc>
          <w:tcPr>
            <w:tcW w:w="1240"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2.31</w:t>
            </w:r>
            <w:r w:rsidRPr="005E074E">
              <w:rPr>
                <w:rFonts w:ascii="宋体" w:eastAsia="宋体" w:hAnsi="宋体" w:cs="宋体" w:hint="eastAsia"/>
                <w:color w:val="060606"/>
                <w:szCs w:val="21"/>
              </w:rPr>
              <w:t>M²</w:t>
            </w:r>
          </w:p>
        </w:tc>
        <w:tc>
          <w:tcPr>
            <w:tcW w:w="140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2.27</w:t>
            </w:r>
            <w:r w:rsidRPr="005E074E">
              <w:rPr>
                <w:rFonts w:ascii="宋体" w:eastAsia="宋体" w:hAnsi="宋体" w:cs="宋体" w:hint="eastAsia"/>
                <w:color w:val="060606"/>
                <w:szCs w:val="21"/>
              </w:rPr>
              <w:t>M²</w:t>
            </w:r>
          </w:p>
        </w:tc>
      </w:tr>
    </w:tbl>
    <w:p w:rsidR="005E074E" w:rsidRPr="005E074E" w:rsidRDefault="005E074E" w:rsidP="005E074E">
      <w:pPr>
        <w:suppressAutoHyphens/>
        <w:autoSpaceDE w:val="0"/>
        <w:autoSpaceDN w:val="0"/>
        <w:adjustRightInd w:val="0"/>
        <w:jc w:val="left"/>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p>
    <w:p w:rsidR="005E074E" w:rsidRDefault="005E074E" w:rsidP="005E074E">
      <w:pPr>
        <w:suppressAutoHyphens/>
        <w:spacing w:line="360" w:lineRule="auto"/>
        <w:rPr>
          <w:rFonts w:ascii="宋体" w:eastAsia="宋体" w:hAnsi="宋体" w:cs="宋体"/>
          <w:szCs w:val="21"/>
        </w:rPr>
      </w:pPr>
    </w:p>
    <w:p w:rsidR="00057ADD" w:rsidRPr="005E074E" w:rsidRDefault="00057ADD"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rPr>
        <w:t>（4）空调机房：</w:t>
      </w:r>
    </w:p>
    <w:tbl>
      <w:tblPr>
        <w:tblpPr w:leftFromText="180" w:rightFromText="180" w:vertAnchor="text" w:horzAnchor="margin" w:tblpX="103"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664"/>
        <w:gridCol w:w="1391"/>
        <w:gridCol w:w="1281"/>
        <w:gridCol w:w="710"/>
        <w:gridCol w:w="1172"/>
        <w:gridCol w:w="1500"/>
      </w:tblGrid>
      <w:tr w:rsidR="005E074E" w:rsidRPr="005E074E" w:rsidTr="006A01C8">
        <w:trPr>
          <w:cantSplit/>
          <w:trHeight w:hRule="exact" w:val="454"/>
        </w:trPr>
        <w:tc>
          <w:tcPr>
            <w:tcW w:w="709"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1664"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1391"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规格型号</w:t>
            </w:r>
          </w:p>
        </w:tc>
        <w:tc>
          <w:tcPr>
            <w:tcW w:w="1281"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电压功率</w:t>
            </w:r>
          </w:p>
        </w:tc>
        <w:tc>
          <w:tcPr>
            <w:tcW w:w="71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数量</w:t>
            </w:r>
          </w:p>
        </w:tc>
        <w:tc>
          <w:tcPr>
            <w:tcW w:w="1172"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生产厂家</w:t>
            </w:r>
          </w:p>
        </w:tc>
        <w:tc>
          <w:tcPr>
            <w:tcW w:w="150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出厂日期</w:t>
            </w:r>
          </w:p>
        </w:tc>
      </w:tr>
      <w:tr w:rsidR="005E074E" w:rsidRPr="005E074E" w:rsidTr="006A01C8">
        <w:trPr>
          <w:cantSplit/>
          <w:trHeight w:hRule="exact" w:val="454"/>
        </w:trPr>
        <w:tc>
          <w:tcPr>
            <w:tcW w:w="709"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p>
          <w:p w:rsidR="005E074E" w:rsidRPr="005E074E" w:rsidRDefault="005E074E" w:rsidP="005E074E">
            <w:pPr>
              <w:suppressAutoHyphens/>
              <w:autoSpaceDE w:val="0"/>
              <w:autoSpaceDN w:val="0"/>
              <w:adjustRightInd w:val="0"/>
              <w:jc w:val="left"/>
              <w:rPr>
                <w:rFonts w:ascii="宋体" w:eastAsia="宋体" w:hAnsi="宋体" w:cs="宋体"/>
                <w:color w:val="060606"/>
                <w:szCs w:val="21"/>
              </w:rPr>
            </w:pPr>
          </w:p>
          <w:p w:rsidR="005E074E" w:rsidRPr="005E074E" w:rsidRDefault="005E074E" w:rsidP="005E074E">
            <w:pPr>
              <w:suppressAutoHyphens/>
              <w:autoSpaceDE w:val="0"/>
              <w:autoSpaceDN w:val="0"/>
              <w:adjustRightInd w:val="0"/>
              <w:jc w:val="left"/>
              <w:rPr>
                <w:rFonts w:ascii="宋体" w:eastAsia="宋体" w:hAnsi="宋体" w:cs="宋体"/>
                <w:color w:val="060606"/>
                <w:szCs w:val="21"/>
              </w:rPr>
            </w:pPr>
          </w:p>
          <w:p w:rsidR="005E074E" w:rsidRPr="005E074E" w:rsidRDefault="005E074E" w:rsidP="005E074E">
            <w:pPr>
              <w:suppressAutoHyphens/>
              <w:autoSpaceDE w:val="0"/>
              <w:autoSpaceDN w:val="0"/>
              <w:adjustRightInd w:val="0"/>
              <w:jc w:val="left"/>
              <w:rPr>
                <w:rFonts w:ascii="宋体" w:eastAsia="宋体" w:hAnsi="宋体" w:cs="宋体"/>
                <w:color w:val="060606"/>
                <w:szCs w:val="21"/>
              </w:rPr>
            </w:pPr>
          </w:p>
        </w:tc>
        <w:tc>
          <w:tcPr>
            <w:tcW w:w="1664"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p>
        </w:tc>
        <w:tc>
          <w:tcPr>
            <w:tcW w:w="1391"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p>
        </w:tc>
        <w:tc>
          <w:tcPr>
            <w:tcW w:w="1281"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p>
        </w:tc>
        <w:tc>
          <w:tcPr>
            <w:tcW w:w="71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p>
        </w:tc>
        <w:tc>
          <w:tcPr>
            <w:tcW w:w="1172"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p>
        </w:tc>
        <w:tc>
          <w:tcPr>
            <w:tcW w:w="150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p>
        </w:tc>
      </w:tr>
      <w:tr w:rsidR="005E074E" w:rsidRPr="005E074E" w:rsidTr="006A01C8">
        <w:trPr>
          <w:cantSplit/>
          <w:trHeight w:hRule="exact" w:val="454"/>
        </w:trPr>
        <w:tc>
          <w:tcPr>
            <w:tcW w:w="709" w:type="dxa"/>
            <w:tcBorders>
              <w:top w:val="single" w:sz="4" w:space="0" w:color="auto"/>
            </w:tcBorders>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1664"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一层空调机房</w:t>
            </w:r>
          </w:p>
        </w:tc>
        <w:tc>
          <w:tcPr>
            <w:tcW w:w="1391"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PZP450PY1</w:t>
            </w:r>
          </w:p>
        </w:tc>
        <w:tc>
          <w:tcPr>
            <w:tcW w:w="1281"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380V/11KW</w:t>
            </w:r>
          </w:p>
        </w:tc>
        <w:tc>
          <w:tcPr>
            <w:tcW w:w="710"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3</w:t>
            </w:r>
          </w:p>
        </w:tc>
        <w:tc>
          <w:tcPr>
            <w:tcW w:w="1172"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大金</w:t>
            </w:r>
          </w:p>
        </w:tc>
        <w:tc>
          <w:tcPr>
            <w:tcW w:w="1500"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2008.12</w:t>
            </w:r>
          </w:p>
        </w:tc>
      </w:tr>
    </w:tbl>
    <w:p w:rsidR="005E074E" w:rsidRPr="005E074E" w:rsidRDefault="005E074E" w:rsidP="005E074E">
      <w:pPr>
        <w:suppressAutoHyphens/>
        <w:autoSpaceDE w:val="0"/>
        <w:autoSpaceDN w:val="0"/>
        <w:adjustRightInd w:val="0"/>
        <w:jc w:val="left"/>
        <w:rPr>
          <w:rFonts w:ascii="宋体" w:eastAsia="宋体" w:hAnsi="宋体" w:cs="宋体"/>
          <w:szCs w:val="21"/>
        </w:rPr>
      </w:pPr>
    </w:p>
    <w:p w:rsidR="005E074E" w:rsidRPr="005E074E" w:rsidRDefault="005E074E" w:rsidP="005E074E">
      <w:pPr>
        <w:suppressAutoHyphens/>
        <w:spacing w:line="360" w:lineRule="auto"/>
        <w:rPr>
          <w:rFonts w:ascii="仿宋_GB2312" w:eastAsia="仿宋_GB2312" w:hAnsi="仿宋_GB2312" w:cs="仿宋_GB2312"/>
          <w:color w:val="060606"/>
          <w:sz w:val="28"/>
          <w:szCs w:val="28"/>
        </w:rPr>
      </w:pPr>
      <w:r w:rsidRPr="005E074E">
        <w:rPr>
          <w:rFonts w:ascii="仿宋_GB2312" w:eastAsia="仿宋_GB2312" w:hAnsi="仿宋_GB2312" w:cs="仿宋_GB2312" w:hint="eastAsia"/>
          <w:color w:val="060606"/>
          <w:sz w:val="28"/>
          <w:szCs w:val="28"/>
        </w:rPr>
        <w:t>3、第三审判区大楼</w:t>
      </w:r>
    </w:p>
    <w:p w:rsidR="005E074E" w:rsidRPr="005E074E" w:rsidRDefault="005E074E" w:rsidP="005E074E">
      <w:pPr>
        <w:suppressAutoHyphens/>
        <w:spacing w:line="360" w:lineRule="auto"/>
        <w:rPr>
          <w:rFonts w:ascii="宋体" w:eastAsia="宋体" w:hAnsi="宋体" w:cs="宋体"/>
          <w:color w:val="060606"/>
          <w:szCs w:val="21"/>
        </w:rPr>
      </w:pPr>
      <w:r w:rsidRPr="005E074E">
        <w:rPr>
          <w:rFonts w:ascii="宋体" w:eastAsia="宋体" w:hAnsi="宋体" w:cs="宋体" w:hint="eastAsia"/>
          <w:color w:val="060606"/>
          <w:szCs w:val="21"/>
        </w:rPr>
        <w:t>（1）建筑物：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3982"/>
        <w:gridCol w:w="3518"/>
      </w:tblGrid>
      <w:tr w:rsidR="005E074E" w:rsidRPr="005E074E" w:rsidTr="006A01C8">
        <w:trPr>
          <w:trHeight w:hRule="exact" w:val="454"/>
        </w:trPr>
        <w:tc>
          <w:tcPr>
            <w:tcW w:w="826"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3982"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位置</w:t>
            </w:r>
          </w:p>
        </w:tc>
        <w:tc>
          <w:tcPr>
            <w:tcW w:w="3518"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面积（单位：平方米）</w:t>
            </w:r>
          </w:p>
        </w:tc>
      </w:tr>
      <w:tr w:rsidR="005E074E" w:rsidRPr="005E074E" w:rsidTr="006A01C8">
        <w:trPr>
          <w:trHeight w:hRule="exact" w:val="454"/>
        </w:trPr>
        <w:tc>
          <w:tcPr>
            <w:tcW w:w="826"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3982"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门卫室</w:t>
            </w:r>
          </w:p>
        </w:tc>
        <w:tc>
          <w:tcPr>
            <w:tcW w:w="3518"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bCs/>
                <w:color w:val="060606"/>
                <w:szCs w:val="21"/>
              </w:rPr>
              <w:t>40.4㎡</w:t>
            </w:r>
          </w:p>
        </w:tc>
      </w:tr>
      <w:tr w:rsidR="005E074E" w:rsidRPr="005E074E" w:rsidTr="006A01C8">
        <w:trPr>
          <w:trHeight w:hRule="exact" w:val="454"/>
        </w:trPr>
        <w:tc>
          <w:tcPr>
            <w:tcW w:w="826"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3982"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西门安检大厅</w:t>
            </w:r>
          </w:p>
        </w:tc>
        <w:tc>
          <w:tcPr>
            <w:tcW w:w="3518"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bCs/>
                <w:color w:val="060606"/>
                <w:szCs w:val="21"/>
              </w:rPr>
              <w:t>121.2㎡</w:t>
            </w:r>
          </w:p>
        </w:tc>
      </w:tr>
      <w:tr w:rsidR="005E074E" w:rsidRPr="005E074E" w:rsidTr="006A01C8">
        <w:trPr>
          <w:trHeight w:hRule="exact" w:val="454"/>
        </w:trPr>
        <w:tc>
          <w:tcPr>
            <w:tcW w:w="826"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3982"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办公楼</w:t>
            </w:r>
          </w:p>
        </w:tc>
        <w:tc>
          <w:tcPr>
            <w:tcW w:w="3518"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14566</w:t>
            </w:r>
            <w:r w:rsidRPr="005E074E">
              <w:rPr>
                <w:rFonts w:ascii="宋体" w:eastAsia="宋体" w:hAnsi="宋体" w:cs="宋体" w:hint="eastAsia"/>
                <w:bCs/>
                <w:color w:val="060606"/>
                <w:szCs w:val="21"/>
              </w:rPr>
              <w:t>㎡</w:t>
            </w:r>
          </w:p>
        </w:tc>
      </w:tr>
      <w:tr w:rsidR="005E074E" w:rsidRPr="005E074E" w:rsidTr="006A01C8">
        <w:trPr>
          <w:trHeight w:hRule="exact" w:val="454"/>
        </w:trPr>
        <w:tc>
          <w:tcPr>
            <w:tcW w:w="826"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3</w:t>
            </w:r>
          </w:p>
        </w:tc>
        <w:tc>
          <w:tcPr>
            <w:tcW w:w="3982"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平房1-5号</w:t>
            </w:r>
          </w:p>
        </w:tc>
        <w:tc>
          <w:tcPr>
            <w:tcW w:w="3518"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166.5</w:t>
            </w:r>
            <w:r w:rsidRPr="005E074E">
              <w:rPr>
                <w:rFonts w:ascii="宋体" w:eastAsia="宋体" w:hAnsi="宋体" w:cs="宋体" w:hint="eastAsia"/>
                <w:bCs/>
                <w:color w:val="060606"/>
                <w:szCs w:val="21"/>
              </w:rPr>
              <w:t>㎡</w:t>
            </w:r>
          </w:p>
        </w:tc>
      </w:tr>
      <w:tr w:rsidR="005E074E" w:rsidRPr="005E074E" w:rsidTr="006A01C8">
        <w:trPr>
          <w:trHeight w:hRule="exact" w:val="454"/>
        </w:trPr>
        <w:tc>
          <w:tcPr>
            <w:tcW w:w="826"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4</w:t>
            </w:r>
          </w:p>
        </w:tc>
        <w:tc>
          <w:tcPr>
            <w:tcW w:w="3982"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垃圾房</w:t>
            </w:r>
          </w:p>
        </w:tc>
        <w:tc>
          <w:tcPr>
            <w:tcW w:w="3518"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14.7</w:t>
            </w:r>
            <w:r w:rsidRPr="005E074E">
              <w:rPr>
                <w:rFonts w:ascii="宋体" w:eastAsia="宋体" w:hAnsi="宋体" w:cs="宋体" w:hint="eastAsia"/>
                <w:bCs/>
                <w:color w:val="060606"/>
                <w:szCs w:val="21"/>
              </w:rPr>
              <w:t>㎡</w:t>
            </w:r>
          </w:p>
        </w:tc>
      </w:tr>
    </w:tbl>
    <w:p w:rsidR="005E074E" w:rsidRPr="005E074E" w:rsidRDefault="005E074E" w:rsidP="005E074E">
      <w:pPr>
        <w:suppressAutoHyphens/>
        <w:spacing w:line="360" w:lineRule="auto"/>
        <w:rPr>
          <w:rFonts w:ascii="宋体" w:eastAsia="宋体" w:hAnsi="宋体" w:cs="宋体"/>
          <w:color w:val="060606"/>
          <w:szCs w:val="21"/>
        </w:rPr>
      </w:pPr>
    </w:p>
    <w:p w:rsidR="005E074E" w:rsidRPr="005E074E" w:rsidRDefault="005E074E" w:rsidP="005E074E">
      <w:pPr>
        <w:suppressAutoHyphens/>
        <w:spacing w:line="360" w:lineRule="auto"/>
        <w:rPr>
          <w:rFonts w:ascii="宋体" w:eastAsia="宋体" w:hAnsi="宋体" w:cs="宋体"/>
          <w:color w:val="060606"/>
          <w:szCs w:val="21"/>
        </w:rPr>
      </w:pPr>
      <w:r w:rsidRPr="005E074E">
        <w:rPr>
          <w:rFonts w:ascii="宋体" w:eastAsia="宋体" w:hAnsi="宋体" w:cs="宋体" w:hint="eastAsia"/>
          <w:color w:val="060606"/>
          <w:szCs w:val="21"/>
        </w:rPr>
        <w:t>（2）会议室：</w:t>
      </w:r>
    </w:p>
    <w:tbl>
      <w:tblPr>
        <w:tblpPr w:leftFromText="180" w:rightFromText="180" w:vertAnchor="text" w:horzAnchor="margin" w:tblpX="10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6"/>
        <w:gridCol w:w="2645"/>
        <w:gridCol w:w="2960"/>
      </w:tblGrid>
      <w:tr w:rsidR="005E074E" w:rsidRPr="005E074E" w:rsidTr="006A01C8">
        <w:trPr>
          <w:cantSplit/>
          <w:trHeight w:hRule="exact" w:val="454"/>
        </w:trPr>
        <w:tc>
          <w:tcPr>
            <w:tcW w:w="84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1896" w:type="dxa"/>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2645"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位置</w:t>
            </w:r>
          </w:p>
        </w:tc>
        <w:tc>
          <w:tcPr>
            <w:tcW w:w="296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面积（单位：平方米）</w:t>
            </w:r>
          </w:p>
        </w:tc>
      </w:tr>
      <w:tr w:rsidR="005E074E" w:rsidRPr="005E074E" w:rsidTr="006A01C8">
        <w:trPr>
          <w:cantSplit/>
          <w:trHeight w:hRule="exact" w:val="454"/>
        </w:trPr>
        <w:tc>
          <w:tcPr>
            <w:tcW w:w="84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p>
          <w:p w:rsidR="005E074E" w:rsidRPr="005E074E" w:rsidRDefault="005E074E" w:rsidP="005E074E">
            <w:pPr>
              <w:suppressAutoHyphens/>
              <w:spacing w:line="360" w:lineRule="auto"/>
              <w:jc w:val="center"/>
              <w:rPr>
                <w:rFonts w:ascii="宋体" w:eastAsia="宋体" w:hAnsi="宋体" w:cs="宋体"/>
                <w:color w:val="060606"/>
                <w:szCs w:val="21"/>
              </w:rPr>
            </w:pPr>
          </w:p>
        </w:tc>
        <w:tc>
          <w:tcPr>
            <w:tcW w:w="1896" w:type="dxa"/>
          </w:tcPr>
          <w:p w:rsidR="005E074E" w:rsidRPr="005E074E" w:rsidRDefault="005E074E" w:rsidP="005E074E">
            <w:pPr>
              <w:suppressAutoHyphens/>
              <w:spacing w:line="360" w:lineRule="auto"/>
              <w:jc w:val="center"/>
              <w:rPr>
                <w:rFonts w:ascii="宋体" w:eastAsia="宋体" w:hAnsi="宋体" w:cs="宋体"/>
                <w:color w:val="060606"/>
                <w:szCs w:val="21"/>
              </w:rPr>
            </w:pPr>
          </w:p>
        </w:tc>
        <w:tc>
          <w:tcPr>
            <w:tcW w:w="2645"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p>
        </w:tc>
        <w:tc>
          <w:tcPr>
            <w:tcW w:w="296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p>
        </w:tc>
      </w:tr>
      <w:tr w:rsidR="005E074E" w:rsidRPr="005E074E" w:rsidTr="006A01C8">
        <w:trPr>
          <w:cantSplit/>
          <w:trHeight w:hRule="exact" w:val="454"/>
        </w:trPr>
        <w:tc>
          <w:tcPr>
            <w:tcW w:w="840" w:type="dxa"/>
            <w:tcBorders>
              <w:top w:val="single" w:sz="4" w:space="0" w:color="auto"/>
            </w:tcBorders>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189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会议室</w:t>
            </w:r>
          </w:p>
        </w:tc>
        <w:tc>
          <w:tcPr>
            <w:tcW w:w="2645"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三审三层</w:t>
            </w:r>
          </w:p>
        </w:tc>
        <w:tc>
          <w:tcPr>
            <w:tcW w:w="2960"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70㎡</w:t>
            </w:r>
          </w:p>
        </w:tc>
      </w:tr>
      <w:tr w:rsidR="005E074E" w:rsidRPr="005E074E" w:rsidTr="006A01C8">
        <w:trPr>
          <w:cantSplit/>
          <w:trHeight w:hRule="exact" w:val="454"/>
        </w:trPr>
        <w:tc>
          <w:tcPr>
            <w:tcW w:w="840" w:type="dxa"/>
            <w:tcBorders>
              <w:top w:val="single" w:sz="4" w:space="0" w:color="auto"/>
            </w:tcBorders>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189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会议室</w:t>
            </w:r>
          </w:p>
        </w:tc>
        <w:tc>
          <w:tcPr>
            <w:tcW w:w="2645"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三审四层</w:t>
            </w:r>
          </w:p>
        </w:tc>
        <w:tc>
          <w:tcPr>
            <w:tcW w:w="2960"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72.4㎡</w:t>
            </w:r>
          </w:p>
        </w:tc>
      </w:tr>
      <w:tr w:rsidR="005E074E" w:rsidRPr="005E074E" w:rsidTr="006A01C8">
        <w:trPr>
          <w:cantSplit/>
          <w:trHeight w:hRule="exact" w:val="454"/>
        </w:trPr>
        <w:tc>
          <w:tcPr>
            <w:tcW w:w="84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3</w:t>
            </w:r>
          </w:p>
        </w:tc>
        <w:tc>
          <w:tcPr>
            <w:tcW w:w="189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会议室</w:t>
            </w:r>
          </w:p>
        </w:tc>
        <w:tc>
          <w:tcPr>
            <w:tcW w:w="2645"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三审八层</w:t>
            </w:r>
          </w:p>
        </w:tc>
        <w:tc>
          <w:tcPr>
            <w:tcW w:w="2960"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214.5㎡</w:t>
            </w:r>
          </w:p>
        </w:tc>
      </w:tr>
    </w:tbl>
    <w:p w:rsidR="005E074E" w:rsidRPr="005E074E" w:rsidRDefault="005E074E" w:rsidP="005E074E">
      <w:pPr>
        <w:suppressAutoHyphens/>
        <w:autoSpaceDE w:val="0"/>
        <w:autoSpaceDN w:val="0"/>
        <w:adjustRightInd w:val="0"/>
        <w:jc w:val="left"/>
        <w:rPr>
          <w:rFonts w:ascii="宋体" w:eastAsia="宋体" w:hAnsi="宋体" w:cs="宋体"/>
          <w:szCs w:val="21"/>
        </w:rPr>
      </w:pPr>
    </w:p>
    <w:p w:rsid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rPr>
        <w:t>（3）各类机房：</w:t>
      </w:r>
    </w:p>
    <w:tbl>
      <w:tblPr>
        <w:tblpPr w:leftFromText="180" w:rightFromText="180" w:vertAnchor="text" w:horzAnchor="margin" w:tblpX="10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
        <w:gridCol w:w="1990"/>
        <w:gridCol w:w="1977"/>
        <w:gridCol w:w="766"/>
        <w:gridCol w:w="2807"/>
      </w:tblGrid>
      <w:tr w:rsidR="005E074E" w:rsidRPr="005E074E" w:rsidTr="006A01C8">
        <w:trPr>
          <w:cantSplit/>
          <w:trHeight w:hRule="exact" w:val="454"/>
        </w:trPr>
        <w:tc>
          <w:tcPr>
            <w:tcW w:w="801"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199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1977"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位置</w:t>
            </w:r>
          </w:p>
        </w:tc>
        <w:tc>
          <w:tcPr>
            <w:tcW w:w="766"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数量</w:t>
            </w:r>
          </w:p>
        </w:tc>
        <w:tc>
          <w:tcPr>
            <w:tcW w:w="2807"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面积（单位：平方米）</w:t>
            </w:r>
          </w:p>
        </w:tc>
      </w:tr>
      <w:tr w:rsidR="005E074E" w:rsidRPr="005E074E" w:rsidTr="006A01C8">
        <w:trPr>
          <w:cantSplit/>
          <w:trHeight w:hRule="exact" w:val="454"/>
        </w:trPr>
        <w:tc>
          <w:tcPr>
            <w:tcW w:w="801" w:type="dxa"/>
            <w:tcBorders>
              <w:top w:val="single" w:sz="4" w:space="0" w:color="auto"/>
            </w:tcBorders>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1990" w:type="dxa"/>
            <w:vAlign w:val="center"/>
          </w:tcPr>
          <w:p w:rsidR="005E074E" w:rsidRPr="005E074E" w:rsidRDefault="005E074E" w:rsidP="005E074E">
            <w:pPr>
              <w:suppressAutoHyphens/>
              <w:spacing w:line="360" w:lineRule="auto"/>
              <w:rPr>
                <w:rFonts w:ascii="宋体" w:eastAsia="宋体" w:hAnsi="宋体" w:cs="宋体"/>
                <w:bCs/>
                <w:color w:val="060606"/>
                <w:szCs w:val="21"/>
              </w:rPr>
            </w:pPr>
            <w:r w:rsidRPr="005E074E">
              <w:rPr>
                <w:rFonts w:ascii="宋体" w:eastAsia="宋体" w:hAnsi="宋体" w:cs="宋体" w:hint="eastAsia"/>
                <w:bCs/>
                <w:color w:val="060606"/>
                <w:szCs w:val="21"/>
              </w:rPr>
              <w:t>监控室、中控室</w:t>
            </w:r>
          </w:p>
        </w:tc>
        <w:tc>
          <w:tcPr>
            <w:tcW w:w="1977"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主楼一层</w:t>
            </w:r>
          </w:p>
        </w:tc>
        <w:tc>
          <w:tcPr>
            <w:tcW w:w="76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1</w:t>
            </w:r>
          </w:p>
        </w:tc>
        <w:tc>
          <w:tcPr>
            <w:tcW w:w="2807"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106.3㎡</w:t>
            </w:r>
          </w:p>
        </w:tc>
      </w:tr>
      <w:tr w:rsidR="005E074E" w:rsidRPr="005E074E" w:rsidTr="006A01C8">
        <w:trPr>
          <w:cantSplit/>
          <w:trHeight w:hRule="exact" w:val="454"/>
        </w:trPr>
        <w:tc>
          <w:tcPr>
            <w:tcW w:w="801"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3</w:t>
            </w:r>
          </w:p>
        </w:tc>
        <w:tc>
          <w:tcPr>
            <w:tcW w:w="1990" w:type="dxa"/>
            <w:vAlign w:val="center"/>
          </w:tcPr>
          <w:p w:rsidR="005E074E" w:rsidRPr="005E074E" w:rsidRDefault="005E074E" w:rsidP="005E074E">
            <w:pPr>
              <w:suppressAutoHyphens/>
              <w:spacing w:line="360" w:lineRule="auto"/>
              <w:rPr>
                <w:rFonts w:ascii="宋体" w:eastAsia="宋体" w:hAnsi="宋体" w:cs="宋体"/>
                <w:bCs/>
                <w:color w:val="060606"/>
                <w:szCs w:val="21"/>
              </w:rPr>
            </w:pPr>
            <w:r w:rsidRPr="005E074E">
              <w:rPr>
                <w:rFonts w:ascii="宋体" w:eastAsia="宋体" w:hAnsi="宋体" w:cs="宋体" w:hint="eastAsia"/>
                <w:bCs/>
                <w:color w:val="060606"/>
                <w:szCs w:val="21"/>
              </w:rPr>
              <w:t>消防泵房</w:t>
            </w:r>
          </w:p>
        </w:tc>
        <w:tc>
          <w:tcPr>
            <w:tcW w:w="1977"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地下一层</w:t>
            </w:r>
          </w:p>
        </w:tc>
        <w:tc>
          <w:tcPr>
            <w:tcW w:w="76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1</w:t>
            </w:r>
          </w:p>
        </w:tc>
        <w:tc>
          <w:tcPr>
            <w:tcW w:w="2807"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59.3㎡</w:t>
            </w:r>
          </w:p>
        </w:tc>
      </w:tr>
      <w:tr w:rsidR="005E074E" w:rsidRPr="005E074E" w:rsidTr="006A01C8">
        <w:trPr>
          <w:cantSplit/>
          <w:trHeight w:hRule="exact" w:val="454"/>
        </w:trPr>
        <w:tc>
          <w:tcPr>
            <w:tcW w:w="801"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4</w:t>
            </w:r>
          </w:p>
        </w:tc>
        <w:tc>
          <w:tcPr>
            <w:tcW w:w="1990" w:type="dxa"/>
            <w:vAlign w:val="center"/>
          </w:tcPr>
          <w:p w:rsidR="005E074E" w:rsidRPr="005E074E" w:rsidRDefault="005E074E" w:rsidP="005E074E">
            <w:pPr>
              <w:suppressAutoHyphens/>
              <w:spacing w:line="360" w:lineRule="auto"/>
              <w:rPr>
                <w:rFonts w:ascii="宋体" w:eastAsia="宋体" w:hAnsi="宋体" w:cs="宋体"/>
                <w:bCs/>
                <w:color w:val="060606"/>
                <w:szCs w:val="21"/>
              </w:rPr>
            </w:pPr>
            <w:r w:rsidRPr="005E074E">
              <w:rPr>
                <w:rFonts w:ascii="宋体" w:eastAsia="宋体" w:hAnsi="宋体" w:cs="宋体" w:hint="eastAsia"/>
                <w:bCs/>
                <w:color w:val="060606"/>
                <w:szCs w:val="21"/>
              </w:rPr>
              <w:t>高压配电室</w:t>
            </w:r>
          </w:p>
        </w:tc>
        <w:tc>
          <w:tcPr>
            <w:tcW w:w="1977"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地下一层</w:t>
            </w:r>
          </w:p>
        </w:tc>
        <w:tc>
          <w:tcPr>
            <w:tcW w:w="76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1</w:t>
            </w:r>
          </w:p>
        </w:tc>
        <w:tc>
          <w:tcPr>
            <w:tcW w:w="2807"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223㎡</w:t>
            </w:r>
          </w:p>
        </w:tc>
      </w:tr>
    </w:tbl>
    <w:p w:rsidR="005E074E" w:rsidRPr="005E074E" w:rsidRDefault="005E074E" w:rsidP="005E074E">
      <w:pPr>
        <w:suppressAutoHyphens/>
        <w:autoSpaceDE w:val="0"/>
        <w:autoSpaceDN w:val="0"/>
        <w:adjustRightInd w:val="0"/>
        <w:jc w:val="left"/>
        <w:rPr>
          <w:rFonts w:ascii="宋体" w:eastAsia="宋体" w:hAnsi="宋体" w:cs="宋体"/>
          <w:szCs w:val="21"/>
        </w:rPr>
      </w:pPr>
    </w:p>
    <w:p w:rsidR="005E074E" w:rsidRPr="005E074E" w:rsidRDefault="005E074E" w:rsidP="005E074E">
      <w:pPr>
        <w:suppressAutoHyphens/>
        <w:adjustRightInd w:val="0"/>
        <w:spacing w:line="360" w:lineRule="auto"/>
        <w:jc w:val="left"/>
        <w:textAlignment w:val="baseline"/>
        <w:rPr>
          <w:rFonts w:ascii="宋体" w:eastAsia="宋体" w:hAnsi="宋体" w:cs="宋体"/>
          <w:szCs w:val="21"/>
        </w:rPr>
      </w:pPr>
    </w:p>
    <w:p w:rsidR="005E074E" w:rsidRPr="005E074E" w:rsidRDefault="005E074E" w:rsidP="005E074E">
      <w:pPr>
        <w:suppressAutoHyphens/>
        <w:adjustRightInd w:val="0"/>
        <w:spacing w:line="360" w:lineRule="auto"/>
        <w:jc w:val="left"/>
        <w:textAlignment w:val="baseline"/>
        <w:rPr>
          <w:rFonts w:ascii="宋体" w:eastAsia="宋体" w:hAnsi="宋体" w:cs="宋体"/>
          <w:szCs w:val="21"/>
        </w:rPr>
      </w:pPr>
      <w:r w:rsidRPr="005E074E">
        <w:rPr>
          <w:rFonts w:ascii="宋体" w:eastAsia="宋体" w:hAnsi="宋体" w:cs="宋体" w:hint="eastAsia"/>
          <w:szCs w:val="21"/>
        </w:rPr>
        <w:t>（4）强、弱电间</w:t>
      </w:r>
    </w:p>
    <w:tbl>
      <w:tblPr>
        <w:tblpPr w:leftFromText="180" w:rightFromText="180" w:vertAnchor="text" w:horzAnchor="margin" w:tblpX="10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313"/>
        <w:gridCol w:w="1185"/>
        <w:gridCol w:w="1170"/>
        <w:gridCol w:w="1396"/>
        <w:gridCol w:w="1240"/>
        <w:gridCol w:w="1406"/>
      </w:tblGrid>
      <w:tr w:rsidR="005E074E" w:rsidRPr="005E074E" w:rsidTr="006A01C8">
        <w:trPr>
          <w:cantSplit/>
          <w:trHeight w:hRule="exact" w:val="454"/>
        </w:trPr>
        <w:tc>
          <w:tcPr>
            <w:tcW w:w="704" w:type="dxa"/>
            <w:vMerge w:val="restart"/>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1313" w:type="dxa"/>
            <w:vMerge w:val="restart"/>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名称位置</w:t>
            </w:r>
          </w:p>
        </w:tc>
        <w:tc>
          <w:tcPr>
            <w:tcW w:w="2355" w:type="dxa"/>
            <w:gridSpan w:val="2"/>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面积（单位：平方米）</w:t>
            </w:r>
          </w:p>
        </w:tc>
        <w:tc>
          <w:tcPr>
            <w:tcW w:w="1396" w:type="dxa"/>
            <w:vMerge w:val="restart"/>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名称位置</w:t>
            </w:r>
          </w:p>
        </w:tc>
        <w:tc>
          <w:tcPr>
            <w:tcW w:w="2646" w:type="dxa"/>
            <w:gridSpan w:val="2"/>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面积（单位：平方米）</w:t>
            </w:r>
          </w:p>
        </w:tc>
      </w:tr>
      <w:tr w:rsidR="005E074E" w:rsidRPr="005E074E" w:rsidTr="006A01C8">
        <w:trPr>
          <w:cantSplit/>
          <w:trHeight w:hRule="exact" w:val="454"/>
        </w:trPr>
        <w:tc>
          <w:tcPr>
            <w:tcW w:w="704" w:type="dxa"/>
            <w:vMerge/>
            <w:vAlign w:val="center"/>
          </w:tcPr>
          <w:p w:rsidR="005E074E" w:rsidRPr="005E074E" w:rsidRDefault="005E074E" w:rsidP="005E074E">
            <w:pPr>
              <w:suppressAutoHyphens/>
              <w:jc w:val="center"/>
              <w:rPr>
                <w:rFonts w:ascii="宋体" w:eastAsia="宋体" w:hAnsi="宋体" w:cs="宋体"/>
                <w:color w:val="060606"/>
                <w:szCs w:val="21"/>
              </w:rPr>
            </w:pPr>
          </w:p>
        </w:tc>
        <w:tc>
          <w:tcPr>
            <w:tcW w:w="1313" w:type="dxa"/>
            <w:vMerge/>
            <w:vAlign w:val="center"/>
          </w:tcPr>
          <w:p w:rsidR="005E074E" w:rsidRPr="005E074E" w:rsidRDefault="005E074E" w:rsidP="005E074E">
            <w:pPr>
              <w:suppressAutoHyphens/>
              <w:jc w:val="center"/>
              <w:rPr>
                <w:rFonts w:ascii="宋体" w:eastAsia="宋体" w:hAnsi="宋体" w:cs="宋体"/>
                <w:color w:val="060606"/>
                <w:szCs w:val="21"/>
              </w:rPr>
            </w:pPr>
          </w:p>
        </w:tc>
        <w:tc>
          <w:tcPr>
            <w:tcW w:w="2355" w:type="dxa"/>
            <w:gridSpan w:val="2"/>
            <w:vAlign w:val="center"/>
          </w:tcPr>
          <w:p w:rsidR="005E074E" w:rsidRPr="005E074E" w:rsidRDefault="005E074E" w:rsidP="005E074E">
            <w:pPr>
              <w:suppressAutoHyphens/>
              <w:jc w:val="center"/>
              <w:rPr>
                <w:rFonts w:ascii="宋体" w:eastAsia="宋体" w:hAnsi="宋体" w:cs="宋体"/>
                <w:color w:val="060606"/>
                <w:szCs w:val="21"/>
              </w:rPr>
            </w:pPr>
          </w:p>
        </w:tc>
        <w:tc>
          <w:tcPr>
            <w:tcW w:w="1396" w:type="dxa"/>
            <w:vMerge/>
            <w:vAlign w:val="center"/>
          </w:tcPr>
          <w:p w:rsidR="005E074E" w:rsidRPr="005E074E" w:rsidRDefault="005E074E" w:rsidP="005E074E">
            <w:pPr>
              <w:suppressAutoHyphens/>
              <w:jc w:val="center"/>
              <w:rPr>
                <w:rFonts w:ascii="宋体" w:eastAsia="宋体" w:hAnsi="宋体" w:cs="宋体"/>
                <w:color w:val="060606"/>
                <w:szCs w:val="21"/>
              </w:rPr>
            </w:pPr>
          </w:p>
        </w:tc>
        <w:tc>
          <w:tcPr>
            <w:tcW w:w="2646" w:type="dxa"/>
            <w:gridSpan w:val="2"/>
            <w:vAlign w:val="center"/>
          </w:tcPr>
          <w:p w:rsidR="005E074E" w:rsidRPr="005E074E" w:rsidRDefault="005E074E" w:rsidP="005E074E">
            <w:pPr>
              <w:suppressAutoHyphens/>
              <w:jc w:val="center"/>
              <w:rPr>
                <w:rFonts w:ascii="宋体" w:eastAsia="宋体" w:hAnsi="宋体" w:cs="宋体"/>
                <w:color w:val="060606"/>
                <w:szCs w:val="21"/>
              </w:rPr>
            </w:pPr>
          </w:p>
        </w:tc>
      </w:tr>
      <w:tr w:rsidR="005E074E" w:rsidRPr="005E074E" w:rsidTr="006A01C8">
        <w:trPr>
          <w:cantSplit/>
          <w:trHeight w:hRule="exact" w:val="454"/>
        </w:trPr>
        <w:tc>
          <w:tcPr>
            <w:tcW w:w="704" w:type="dxa"/>
            <w:vMerge/>
            <w:vAlign w:val="center"/>
          </w:tcPr>
          <w:p w:rsidR="005E074E" w:rsidRPr="005E074E" w:rsidRDefault="005E074E" w:rsidP="005E074E">
            <w:pPr>
              <w:suppressAutoHyphens/>
              <w:rPr>
                <w:rFonts w:ascii="宋体" w:eastAsia="宋体" w:hAnsi="宋体" w:cs="宋体"/>
                <w:color w:val="060606"/>
                <w:szCs w:val="21"/>
              </w:rPr>
            </w:pPr>
          </w:p>
        </w:tc>
        <w:tc>
          <w:tcPr>
            <w:tcW w:w="1313" w:type="dxa"/>
            <w:vMerge/>
            <w:vAlign w:val="center"/>
          </w:tcPr>
          <w:p w:rsidR="005E074E" w:rsidRPr="005E074E" w:rsidRDefault="005E074E" w:rsidP="005E074E">
            <w:pPr>
              <w:suppressAutoHyphens/>
              <w:jc w:val="center"/>
              <w:rPr>
                <w:rFonts w:ascii="宋体" w:eastAsia="宋体" w:hAnsi="宋体" w:cs="宋体"/>
                <w:color w:val="060606"/>
                <w:szCs w:val="21"/>
              </w:rPr>
            </w:pPr>
          </w:p>
        </w:tc>
        <w:tc>
          <w:tcPr>
            <w:tcW w:w="118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东侧</w:t>
            </w:r>
          </w:p>
        </w:tc>
        <w:tc>
          <w:tcPr>
            <w:tcW w:w="1170"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西侧</w:t>
            </w:r>
          </w:p>
        </w:tc>
        <w:tc>
          <w:tcPr>
            <w:tcW w:w="1396" w:type="dxa"/>
            <w:vMerge/>
            <w:vAlign w:val="center"/>
          </w:tcPr>
          <w:p w:rsidR="005E074E" w:rsidRPr="005E074E" w:rsidRDefault="005E074E" w:rsidP="005E074E">
            <w:pPr>
              <w:suppressAutoHyphens/>
              <w:jc w:val="center"/>
              <w:rPr>
                <w:rFonts w:ascii="宋体" w:eastAsia="宋体" w:hAnsi="宋体" w:cs="宋体"/>
                <w:color w:val="060606"/>
                <w:szCs w:val="21"/>
              </w:rPr>
            </w:pPr>
          </w:p>
        </w:tc>
        <w:tc>
          <w:tcPr>
            <w:tcW w:w="1240"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东侧</w:t>
            </w:r>
          </w:p>
        </w:tc>
        <w:tc>
          <w:tcPr>
            <w:tcW w:w="1406"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西侧</w:t>
            </w:r>
          </w:p>
        </w:tc>
      </w:tr>
      <w:tr w:rsidR="005E074E" w:rsidRPr="005E074E" w:rsidTr="006A01C8">
        <w:trPr>
          <w:cantSplit/>
          <w:trHeight w:hRule="exact" w:val="454"/>
        </w:trPr>
        <w:tc>
          <w:tcPr>
            <w:tcW w:w="704"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1313"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一层强电间</w:t>
            </w:r>
          </w:p>
        </w:tc>
        <w:tc>
          <w:tcPr>
            <w:tcW w:w="1185" w:type="dxa"/>
            <w:vAlign w:val="center"/>
          </w:tcPr>
          <w:p w:rsidR="005E074E" w:rsidRPr="005E074E" w:rsidRDefault="005E074E" w:rsidP="005E074E">
            <w:pPr>
              <w:suppressAutoHyphens/>
              <w:rPr>
                <w:rFonts w:ascii="宋体" w:eastAsia="宋体" w:hAnsi="宋体" w:cs="宋体"/>
                <w:bCs/>
                <w:color w:val="060606"/>
                <w:szCs w:val="21"/>
              </w:rPr>
            </w:pPr>
          </w:p>
        </w:tc>
        <w:tc>
          <w:tcPr>
            <w:tcW w:w="1170"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6㎡</w:t>
            </w:r>
          </w:p>
        </w:tc>
        <w:tc>
          <w:tcPr>
            <w:tcW w:w="1396"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一层弱电间</w:t>
            </w:r>
          </w:p>
        </w:tc>
        <w:tc>
          <w:tcPr>
            <w:tcW w:w="1240" w:type="dxa"/>
            <w:vAlign w:val="center"/>
          </w:tcPr>
          <w:p w:rsidR="005E074E" w:rsidRPr="005E074E" w:rsidRDefault="005E074E" w:rsidP="005E074E">
            <w:pPr>
              <w:suppressAutoHyphens/>
              <w:jc w:val="center"/>
              <w:rPr>
                <w:rFonts w:ascii="宋体" w:eastAsia="宋体" w:hAnsi="宋体" w:cs="宋体"/>
                <w:bCs/>
                <w:color w:val="060606"/>
                <w:szCs w:val="21"/>
              </w:rPr>
            </w:pPr>
          </w:p>
        </w:tc>
        <w:tc>
          <w:tcPr>
            <w:tcW w:w="1406"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6㎡</w:t>
            </w:r>
          </w:p>
        </w:tc>
      </w:tr>
      <w:tr w:rsidR="005E074E" w:rsidRPr="005E074E" w:rsidTr="006A01C8">
        <w:trPr>
          <w:cantSplit/>
          <w:trHeight w:hRule="exact" w:val="454"/>
        </w:trPr>
        <w:tc>
          <w:tcPr>
            <w:tcW w:w="704"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1313"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二层强电间</w:t>
            </w:r>
          </w:p>
        </w:tc>
        <w:tc>
          <w:tcPr>
            <w:tcW w:w="1185" w:type="dxa"/>
            <w:vAlign w:val="center"/>
          </w:tcPr>
          <w:p w:rsidR="005E074E" w:rsidRPr="005E074E" w:rsidRDefault="005E074E" w:rsidP="005E074E">
            <w:pPr>
              <w:suppressAutoHyphens/>
              <w:jc w:val="center"/>
              <w:rPr>
                <w:rFonts w:ascii="宋体" w:eastAsia="宋体" w:hAnsi="宋体" w:cs="宋体"/>
                <w:bCs/>
                <w:color w:val="060606"/>
                <w:szCs w:val="21"/>
              </w:rPr>
            </w:pPr>
          </w:p>
        </w:tc>
        <w:tc>
          <w:tcPr>
            <w:tcW w:w="1170"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6㎡</w:t>
            </w:r>
          </w:p>
        </w:tc>
        <w:tc>
          <w:tcPr>
            <w:tcW w:w="1396"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二层弱电间</w:t>
            </w:r>
          </w:p>
        </w:tc>
        <w:tc>
          <w:tcPr>
            <w:tcW w:w="1240" w:type="dxa"/>
            <w:vAlign w:val="center"/>
          </w:tcPr>
          <w:p w:rsidR="005E074E" w:rsidRPr="005E074E" w:rsidRDefault="005E074E" w:rsidP="005E074E">
            <w:pPr>
              <w:suppressAutoHyphens/>
              <w:jc w:val="center"/>
              <w:rPr>
                <w:rFonts w:ascii="宋体" w:eastAsia="宋体" w:hAnsi="宋体" w:cs="宋体"/>
                <w:bCs/>
                <w:color w:val="060606"/>
                <w:szCs w:val="21"/>
              </w:rPr>
            </w:pPr>
          </w:p>
        </w:tc>
        <w:tc>
          <w:tcPr>
            <w:tcW w:w="1406"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6㎡</w:t>
            </w:r>
          </w:p>
        </w:tc>
      </w:tr>
      <w:tr w:rsidR="005E074E" w:rsidRPr="005E074E" w:rsidTr="006A01C8">
        <w:trPr>
          <w:cantSplit/>
          <w:trHeight w:hRule="exact" w:val="454"/>
        </w:trPr>
        <w:tc>
          <w:tcPr>
            <w:tcW w:w="704"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3</w:t>
            </w:r>
          </w:p>
        </w:tc>
        <w:tc>
          <w:tcPr>
            <w:tcW w:w="1313"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三层强电间</w:t>
            </w:r>
          </w:p>
        </w:tc>
        <w:tc>
          <w:tcPr>
            <w:tcW w:w="1185" w:type="dxa"/>
            <w:vAlign w:val="center"/>
          </w:tcPr>
          <w:p w:rsidR="005E074E" w:rsidRPr="005E074E" w:rsidRDefault="005E074E" w:rsidP="005E074E">
            <w:pPr>
              <w:suppressAutoHyphens/>
              <w:jc w:val="center"/>
              <w:rPr>
                <w:rFonts w:ascii="宋体" w:eastAsia="宋体" w:hAnsi="宋体" w:cs="宋体"/>
                <w:bCs/>
                <w:color w:val="060606"/>
                <w:szCs w:val="21"/>
              </w:rPr>
            </w:pPr>
          </w:p>
        </w:tc>
        <w:tc>
          <w:tcPr>
            <w:tcW w:w="1170"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6㎡</w:t>
            </w:r>
          </w:p>
        </w:tc>
        <w:tc>
          <w:tcPr>
            <w:tcW w:w="1396"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三层弱电间</w:t>
            </w:r>
          </w:p>
        </w:tc>
        <w:tc>
          <w:tcPr>
            <w:tcW w:w="1240" w:type="dxa"/>
            <w:vAlign w:val="center"/>
          </w:tcPr>
          <w:p w:rsidR="005E074E" w:rsidRPr="005E074E" w:rsidRDefault="005E074E" w:rsidP="005E074E">
            <w:pPr>
              <w:suppressAutoHyphens/>
              <w:jc w:val="center"/>
              <w:rPr>
                <w:rFonts w:ascii="宋体" w:eastAsia="宋体" w:hAnsi="宋体" w:cs="宋体"/>
                <w:bCs/>
                <w:color w:val="060606"/>
                <w:szCs w:val="21"/>
              </w:rPr>
            </w:pPr>
          </w:p>
        </w:tc>
        <w:tc>
          <w:tcPr>
            <w:tcW w:w="1406"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6㎡</w:t>
            </w:r>
          </w:p>
        </w:tc>
      </w:tr>
      <w:tr w:rsidR="005E074E" w:rsidRPr="005E074E" w:rsidTr="006A01C8">
        <w:trPr>
          <w:cantSplit/>
          <w:trHeight w:hRule="exact" w:val="454"/>
        </w:trPr>
        <w:tc>
          <w:tcPr>
            <w:tcW w:w="704"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4</w:t>
            </w:r>
          </w:p>
        </w:tc>
        <w:tc>
          <w:tcPr>
            <w:tcW w:w="1313"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四层强电间</w:t>
            </w:r>
          </w:p>
        </w:tc>
        <w:tc>
          <w:tcPr>
            <w:tcW w:w="1185" w:type="dxa"/>
            <w:vAlign w:val="center"/>
          </w:tcPr>
          <w:p w:rsidR="005E074E" w:rsidRPr="005E074E" w:rsidRDefault="005E074E" w:rsidP="005E074E">
            <w:pPr>
              <w:suppressAutoHyphens/>
              <w:jc w:val="center"/>
              <w:rPr>
                <w:rFonts w:ascii="宋体" w:eastAsia="宋体" w:hAnsi="宋体" w:cs="宋体"/>
                <w:bCs/>
                <w:color w:val="060606"/>
                <w:szCs w:val="21"/>
              </w:rPr>
            </w:pPr>
          </w:p>
        </w:tc>
        <w:tc>
          <w:tcPr>
            <w:tcW w:w="1170"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6㎡</w:t>
            </w:r>
          </w:p>
        </w:tc>
        <w:tc>
          <w:tcPr>
            <w:tcW w:w="1396"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四层弱电间</w:t>
            </w:r>
          </w:p>
        </w:tc>
        <w:tc>
          <w:tcPr>
            <w:tcW w:w="1240" w:type="dxa"/>
            <w:vAlign w:val="center"/>
          </w:tcPr>
          <w:p w:rsidR="005E074E" w:rsidRPr="005E074E" w:rsidRDefault="005E074E" w:rsidP="005E074E">
            <w:pPr>
              <w:suppressAutoHyphens/>
              <w:jc w:val="center"/>
              <w:rPr>
                <w:rFonts w:ascii="宋体" w:eastAsia="宋体" w:hAnsi="宋体" w:cs="宋体"/>
                <w:bCs/>
                <w:color w:val="060606"/>
                <w:szCs w:val="21"/>
              </w:rPr>
            </w:pPr>
          </w:p>
        </w:tc>
        <w:tc>
          <w:tcPr>
            <w:tcW w:w="1406"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6㎡</w:t>
            </w:r>
          </w:p>
        </w:tc>
      </w:tr>
      <w:tr w:rsidR="005E074E" w:rsidRPr="005E074E" w:rsidTr="006A01C8">
        <w:trPr>
          <w:cantSplit/>
          <w:trHeight w:hRule="exact" w:val="454"/>
        </w:trPr>
        <w:tc>
          <w:tcPr>
            <w:tcW w:w="704"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5</w:t>
            </w:r>
          </w:p>
        </w:tc>
        <w:tc>
          <w:tcPr>
            <w:tcW w:w="1313"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五层强电间</w:t>
            </w:r>
          </w:p>
        </w:tc>
        <w:tc>
          <w:tcPr>
            <w:tcW w:w="1185" w:type="dxa"/>
            <w:vAlign w:val="center"/>
          </w:tcPr>
          <w:p w:rsidR="005E074E" w:rsidRPr="005E074E" w:rsidRDefault="005E074E" w:rsidP="005E074E">
            <w:pPr>
              <w:suppressAutoHyphens/>
              <w:jc w:val="center"/>
              <w:rPr>
                <w:rFonts w:ascii="宋体" w:eastAsia="宋体" w:hAnsi="宋体" w:cs="宋体"/>
                <w:bCs/>
                <w:color w:val="060606"/>
                <w:szCs w:val="21"/>
              </w:rPr>
            </w:pPr>
          </w:p>
        </w:tc>
        <w:tc>
          <w:tcPr>
            <w:tcW w:w="1170"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6㎡</w:t>
            </w:r>
          </w:p>
        </w:tc>
        <w:tc>
          <w:tcPr>
            <w:tcW w:w="1396"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五层弱电间</w:t>
            </w:r>
          </w:p>
        </w:tc>
        <w:tc>
          <w:tcPr>
            <w:tcW w:w="1240" w:type="dxa"/>
            <w:vAlign w:val="center"/>
          </w:tcPr>
          <w:p w:rsidR="005E074E" w:rsidRPr="005E074E" w:rsidRDefault="005E074E" w:rsidP="005E074E">
            <w:pPr>
              <w:suppressAutoHyphens/>
              <w:jc w:val="center"/>
              <w:rPr>
                <w:rFonts w:ascii="宋体" w:eastAsia="宋体" w:hAnsi="宋体" w:cs="宋体"/>
                <w:bCs/>
                <w:color w:val="060606"/>
                <w:szCs w:val="21"/>
              </w:rPr>
            </w:pPr>
          </w:p>
        </w:tc>
        <w:tc>
          <w:tcPr>
            <w:tcW w:w="1406"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6㎡</w:t>
            </w:r>
          </w:p>
        </w:tc>
      </w:tr>
      <w:tr w:rsidR="005E074E" w:rsidRPr="005E074E" w:rsidTr="006A01C8">
        <w:trPr>
          <w:cantSplit/>
          <w:trHeight w:hRule="exact" w:val="454"/>
        </w:trPr>
        <w:tc>
          <w:tcPr>
            <w:tcW w:w="704"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6</w:t>
            </w:r>
          </w:p>
        </w:tc>
        <w:tc>
          <w:tcPr>
            <w:tcW w:w="1313"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六层强电间</w:t>
            </w:r>
          </w:p>
        </w:tc>
        <w:tc>
          <w:tcPr>
            <w:tcW w:w="1185" w:type="dxa"/>
            <w:vAlign w:val="center"/>
          </w:tcPr>
          <w:p w:rsidR="005E074E" w:rsidRPr="005E074E" w:rsidRDefault="005E074E" w:rsidP="005E074E">
            <w:pPr>
              <w:suppressAutoHyphens/>
              <w:jc w:val="center"/>
              <w:rPr>
                <w:rFonts w:ascii="宋体" w:eastAsia="宋体" w:hAnsi="宋体" w:cs="宋体"/>
                <w:bCs/>
                <w:color w:val="060606"/>
                <w:szCs w:val="21"/>
              </w:rPr>
            </w:pPr>
          </w:p>
        </w:tc>
        <w:tc>
          <w:tcPr>
            <w:tcW w:w="1170"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6㎡</w:t>
            </w:r>
          </w:p>
        </w:tc>
        <w:tc>
          <w:tcPr>
            <w:tcW w:w="1396"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六层弱电间</w:t>
            </w:r>
          </w:p>
        </w:tc>
        <w:tc>
          <w:tcPr>
            <w:tcW w:w="1240" w:type="dxa"/>
            <w:vAlign w:val="center"/>
          </w:tcPr>
          <w:p w:rsidR="005E074E" w:rsidRPr="005E074E" w:rsidRDefault="005E074E" w:rsidP="005E074E">
            <w:pPr>
              <w:suppressAutoHyphens/>
              <w:jc w:val="center"/>
              <w:rPr>
                <w:rFonts w:ascii="宋体" w:eastAsia="宋体" w:hAnsi="宋体" w:cs="宋体"/>
                <w:bCs/>
                <w:color w:val="060606"/>
                <w:szCs w:val="21"/>
              </w:rPr>
            </w:pPr>
          </w:p>
        </w:tc>
        <w:tc>
          <w:tcPr>
            <w:tcW w:w="1406"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6㎡</w:t>
            </w:r>
          </w:p>
        </w:tc>
      </w:tr>
      <w:tr w:rsidR="005E074E" w:rsidRPr="005E074E" w:rsidTr="006A01C8">
        <w:trPr>
          <w:cantSplit/>
          <w:trHeight w:hRule="exact" w:val="454"/>
        </w:trPr>
        <w:tc>
          <w:tcPr>
            <w:tcW w:w="704"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7</w:t>
            </w:r>
          </w:p>
        </w:tc>
        <w:tc>
          <w:tcPr>
            <w:tcW w:w="1313"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七层强电间</w:t>
            </w:r>
          </w:p>
        </w:tc>
        <w:tc>
          <w:tcPr>
            <w:tcW w:w="1185" w:type="dxa"/>
            <w:vAlign w:val="center"/>
          </w:tcPr>
          <w:p w:rsidR="005E074E" w:rsidRPr="005E074E" w:rsidRDefault="005E074E" w:rsidP="005E074E">
            <w:pPr>
              <w:suppressAutoHyphens/>
              <w:jc w:val="center"/>
              <w:rPr>
                <w:rFonts w:ascii="宋体" w:eastAsia="宋体" w:hAnsi="宋体" w:cs="宋体"/>
                <w:bCs/>
                <w:color w:val="060606"/>
                <w:szCs w:val="21"/>
              </w:rPr>
            </w:pPr>
          </w:p>
        </w:tc>
        <w:tc>
          <w:tcPr>
            <w:tcW w:w="1170"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6㎡</w:t>
            </w:r>
          </w:p>
        </w:tc>
        <w:tc>
          <w:tcPr>
            <w:tcW w:w="1396"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七层弱电间</w:t>
            </w:r>
          </w:p>
        </w:tc>
        <w:tc>
          <w:tcPr>
            <w:tcW w:w="1240" w:type="dxa"/>
            <w:vAlign w:val="center"/>
          </w:tcPr>
          <w:p w:rsidR="005E074E" w:rsidRPr="005E074E" w:rsidRDefault="005E074E" w:rsidP="005E074E">
            <w:pPr>
              <w:suppressAutoHyphens/>
              <w:jc w:val="center"/>
              <w:rPr>
                <w:rFonts w:ascii="宋体" w:eastAsia="宋体" w:hAnsi="宋体" w:cs="宋体"/>
                <w:bCs/>
                <w:color w:val="060606"/>
                <w:szCs w:val="21"/>
              </w:rPr>
            </w:pPr>
          </w:p>
        </w:tc>
        <w:tc>
          <w:tcPr>
            <w:tcW w:w="1406"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6㎡</w:t>
            </w:r>
          </w:p>
        </w:tc>
      </w:tr>
      <w:tr w:rsidR="005E074E" w:rsidRPr="005E074E" w:rsidTr="006A01C8">
        <w:trPr>
          <w:cantSplit/>
          <w:trHeight w:hRule="exact" w:val="454"/>
        </w:trPr>
        <w:tc>
          <w:tcPr>
            <w:tcW w:w="704"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8</w:t>
            </w:r>
          </w:p>
        </w:tc>
        <w:tc>
          <w:tcPr>
            <w:tcW w:w="1313"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八层强电间</w:t>
            </w:r>
          </w:p>
        </w:tc>
        <w:tc>
          <w:tcPr>
            <w:tcW w:w="1185" w:type="dxa"/>
            <w:vAlign w:val="center"/>
          </w:tcPr>
          <w:p w:rsidR="005E074E" w:rsidRPr="005E074E" w:rsidRDefault="005E074E" w:rsidP="005E074E">
            <w:pPr>
              <w:suppressAutoHyphens/>
              <w:jc w:val="center"/>
              <w:rPr>
                <w:rFonts w:ascii="宋体" w:eastAsia="宋体" w:hAnsi="宋体" w:cs="宋体"/>
                <w:bCs/>
                <w:color w:val="060606"/>
                <w:szCs w:val="21"/>
              </w:rPr>
            </w:pPr>
          </w:p>
        </w:tc>
        <w:tc>
          <w:tcPr>
            <w:tcW w:w="1170"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6㎡</w:t>
            </w:r>
          </w:p>
        </w:tc>
        <w:tc>
          <w:tcPr>
            <w:tcW w:w="1396"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八层弱电间</w:t>
            </w:r>
          </w:p>
        </w:tc>
        <w:tc>
          <w:tcPr>
            <w:tcW w:w="1240" w:type="dxa"/>
            <w:vAlign w:val="center"/>
          </w:tcPr>
          <w:p w:rsidR="005E074E" w:rsidRPr="005E074E" w:rsidRDefault="005E074E" w:rsidP="005E074E">
            <w:pPr>
              <w:suppressAutoHyphens/>
              <w:jc w:val="center"/>
              <w:rPr>
                <w:rFonts w:ascii="宋体" w:eastAsia="宋体" w:hAnsi="宋体" w:cs="宋体"/>
                <w:bCs/>
                <w:color w:val="060606"/>
                <w:szCs w:val="21"/>
              </w:rPr>
            </w:pPr>
          </w:p>
        </w:tc>
        <w:tc>
          <w:tcPr>
            <w:tcW w:w="1406"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6㎡</w:t>
            </w:r>
          </w:p>
        </w:tc>
      </w:tr>
    </w:tbl>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rPr>
        <w:t>（5）高压配电室：</w:t>
      </w:r>
    </w:p>
    <w:tbl>
      <w:tblPr>
        <w:tblpPr w:leftFromText="180" w:rightFromText="180" w:vertAnchor="text" w:horzAnchor="margin" w:tblpX="103"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1282"/>
        <w:gridCol w:w="1678"/>
        <w:gridCol w:w="1445"/>
        <w:gridCol w:w="668"/>
        <w:gridCol w:w="1923"/>
        <w:gridCol w:w="1145"/>
      </w:tblGrid>
      <w:tr w:rsidR="005E074E" w:rsidRPr="005E074E" w:rsidTr="006A01C8">
        <w:trPr>
          <w:cantSplit/>
          <w:trHeight w:hRule="exact" w:val="454"/>
        </w:trPr>
        <w:tc>
          <w:tcPr>
            <w:tcW w:w="695" w:type="dxa"/>
            <w:vAlign w:val="center"/>
          </w:tcPr>
          <w:p w:rsidR="005E074E" w:rsidRPr="005E074E" w:rsidRDefault="005E074E" w:rsidP="005E074E">
            <w:pPr>
              <w:suppressAutoHyphens/>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1282"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1678"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规格型号</w:t>
            </w:r>
          </w:p>
        </w:tc>
        <w:tc>
          <w:tcPr>
            <w:tcW w:w="144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电压功率</w:t>
            </w:r>
          </w:p>
        </w:tc>
        <w:tc>
          <w:tcPr>
            <w:tcW w:w="668"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数量</w:t>
            </w:r>
          </w:p>
        </w:tc>
        <w:tc>
          <w:tcPr>
            <w:tcW w:w="1923"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生产厂家</w:t>
            </w:r>
          </w:p>
        </w:tc>
        <w:tc>
          <w:tcPr>
            <w:tcW w:w="114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出厂日期</w:t>
            </w:r>
          </w:p>
        </w:tc>
      </w:tr>
      <w:tr w:rsidR="005E074E" w:rsidRPr="005E074E" w:rsidTr="006A01C8">
        <w:trPr>
          <w:cantSplit/>
          <w:trHeight w:hRule="exact" w:val="454"/>
        </w:trPr>
        <w:tc>
          <w:tcPr>
            <w:tcW w:w="695"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1282"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高压控制柜</w:t>
            </w:r>
          </w:p>
        </w:tc>
        <w:tc>
          <w:tcPr>
            <w:tcW w:w="1678"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KYN28-12</w:t>
            </w:r>
          </w:p>
        </w:tc>
        <w:tc>
          <w:tcPr>
            <w:tcW w:w="1445"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12KV/630A</w:t>
            </w:r>
          </w:p>
        </w:tc>
        <w:tc>
          <w:tcPr>
            <w:tcW w:w="668"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8</w:t>
            </w:r>
          </w:p>
        </w:tc>
        <w:tc>
          <w:tcPr>
            <w:tcW w:w="1923"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利通发电器设备厂</w:t>
            </w:r>
          </w:p>
        </w:tc>
        <w:tc>
          <w:tcPr>
            <w:tcW w:w="1145" w:type="dxa"/>
            <w:vAlign w:val="center"/>
          </w:tcPr>
          <w:p w:rsidR="005E074E" w:rsidRPr="005E074E" w:rsidRDefault="005E074E" w:rsidP="005E074E">
            <w:pPr>
              <w:suppressAutoHyphens/>
              <w:jc w:val="center"/>
              <w:rPr>
                <w:rFonts w:ascii="宋体" w:eastAsia="宋体" w:hAnsi="宋体" w:cs="宋体"/>
                <w:bCs/>
                <w:color w:val="060606"/>
                <w:szCs w:val="21"/>
              </w:rPr>
            </w:pPr>
          </w:p>
        </w:tc>
      </w:tr>
      <w:tr w:rsidR="005E074E" w:rsidRPr="005E074E" w:rsidTr="006A01C8">
        <w:trPr>
          <w:cantSplit/>
          <w:trHeight w:hRule="exact" w:val="454"/>
        </w:trPr>
        <w:tc>
          <w:tcPr>
            <w:tcW w:w="695"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1282"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变压器</w:t>
            </w:r>
          </w:p>
        </w:tc>
        <w:tc>
          <w:tcPr>
            <w:tcW w:w="1678"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SCB10-800/10</w:t>
            </w:r>
          </w:p>
        </w:tc>
        <w:tc>
          <w:tcPr>
            <w:tcW w:w="1445"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10KV/800KVA</w:t>
            </w:r>
          </w:p>
        </w:tc>
        <w:tc>
          <w:tcPr>
            <w:tcW w:w="668"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w:t>
            </w:r>
          </w:p>
        </w:tc>
        <w:tc>
          <w:tcPr>
            <w:tcW w:w="1923"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弘业电气</w:t>
            </w:r>
          </w:p>
        </w:tc>
        <w:tc>
          <w:tcPr>
            <w:tcW w:w="114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2018.11</w:t>
            </w:r>
          </w:p>
        </w:tc>
      </w:tr>
      <w:tr w:rsidR="005E074E" w:rsidRPr="005E074E" w:rsidTr="006A01C8">
        <w:trPr>
          <w:cantSplit/>
          <w:trHeight w:hRule="exact" w:val="454"/>
        </w:trPr>
        <w:tc>
          <w:tcPr>
            <w:tcW w:w="69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3</w:t>
            </w:r>
          </w:p>
        </w:tc>
        <w:tc>
          <w:tcPr>
            <w:tcW w:w="1282"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直流屏</w:t>
            </w:r>
          </w:p>
        </w:tc>
        <w:tc>
          <w:tcPr>
            <w:tcW w:w="1678"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SZDW</w:t>
            </w:r>
          </w:p>
        </w:tc>
        <w:tc>
          <w:tcPr>
            <w:tcW w:w="1445"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220V</w:t>
            </w:r>
          </w:p>
        </w:tc>
        <w:tc>
          <w:tcPr>
            <w:tcW w:w="668"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1</w:t>
            </w:r>
          </w:p>
        </w:tc>
        <w:tc>
          <w:tcPr>
            <w:tcW w:w="1923"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四方博瑞</w:t>
            </w:r>
          </w:p>
        </w:tc>
        <w:tc>
          <w:tcPr>
            <w:tcW w:w="114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2018.12</w:t>
            </w:r>
          </w:p>
        </w:tc>
      </w:tr>
      <w:tr w:rsidR="005E074E" w:rsidRPr="005E074E" w:rsidTr="006A01C8">
        <w:trPr>
          <w:cantSplit/>
          <w:trHeight w:hRule="exact" w:val="580"/>
        </w:trPr>
        <w:tc>
          <w:tcPr>
            <w:tcW w:w="69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4</w:t>
            </w:r>
          </w:p>
        </w:tc>
        <w:tc>
          <w:tcPr>
            <w:tcW w:w="1282"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低压柜</w:t>
            </w:r>
          </w:p>
        </w:tc>
        <w:tc>
          <w:tcPr>
            <w:tcW w:w="1678"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GCK交流低压开关柜</w:t>
            </w:r>
          </w:p>
        </w:tc>
        <w:tc>
          <w:tcPr>
            <w:tcW w:w="1445"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88V/50HZ</w:t>
            </w:r>
          </w:p>
        </w:tc>
        <w:tc>
          <w:tcPr>
            <w:tcW w:w="668"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16</w:t>
            </w:r>
          </w:p>
        </w:tc>
        <w:tc>
          <w:tcPr>
            <w:tcW w:w="1923"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利通发电器设备厂</w:t>
            </w:r>
          </w:p>
        </w:tc>
        <w:tc>
          <w:tcPr>
            <w:tcW w:w="114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2018.12</w:t>
            </w:r>
          </w:p>
        </w:tc>
      </w:tr>
    </w:tbl>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rPr>
        <w:t xml:space="preserve"> </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rPr>
        <w:t>（6）水泵房：</w:t>
      </w:r>
    </w:p>
    <w:tbl>
      <w:tblPr>
        <w:tblpPr w:leftFromText="180" w:rightFromText="180" w:vertAnchor="text" w:horzAnchor="margin" w:tblpX="103"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1569"/>
        <w:gridCol w:w="1391"/>
        <w:gridCol w:w="1418"/>
        <w:gridCol w:w="695"/>
        <w:gridCol w:w="1923"/>
        <w:gridCol w:w="1159"/>
      </w:tblGrid>
      <w:tr w:rsidR="005E074E" w:rsidRPr="005E074E" w:rsidTr="006A01C8">
        <w:trPr>
          <w:cantSplit/>
          <w:trHeight w:hRule="exact" w:val="454"/>
        </w:trPr>
        <w:tc>
          <w:tcPr>
            <w:tcW w:w="69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1569"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1391"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规格型号</w:t>
            </w:r>
          </w:p>
        </w:tc>
        <w:tc>
          <w:tcPr>
            <w:tcW w:w="1418"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电压功率</w:t>
            </w:r>
          </w:p>
        </w:tc>
        <w:tc>
          <w:tcPr>
            <w:tcW w:w="69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数量</w:t>
            </w:r>
          </w:p>
        </w:tc>
        <w:tc>
          <w:tcPr>
            <w:tcW w:w="1923"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生产厂家</w:t>
            </w:r>
          </w:p>
        </w:tc>
        <w:tc>
          <w:tcPr>
            <w:tcW w:w="1159"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出厂日期</w:t>
            </w:r>
          </w:p>
        </w:tc>
      </w:tr>
      <w:tr w:rsidR="005E074E" w:rsidRPr="005E074E" w:rsidTr="006A01C8">
        <w:trPr>
          <w:cantSplit/>
          <w:trHeight w:hRule="exact" w:val="454"/>
        </w:trPr>
        <w:tc>
          <w:tcPr>
            <w:tcW w:w="695"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1569"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空调循环泵</w:t>
            </w:r>
          </w:p>
        </w:tc>
        <w:tc>
          <w:tcPr>
            <w:tcW w:w="1391" w:type="dxa"/>
            <w:vAlign w:val="center"/>
          </w:tcPr>
          <w:p w:rsidR="005E074E" w:rsidRPr="005E074E" w:rsidRDefault="005E074E" w:rsidP="005E074E">
            <w:pPr>
              <w:suppressAutoHyphens/>
              <w:rPr>
                <w:rFonts w:ascii="宋体" w:eastAsia="宋体" w:hAnsi="宋体" w:cs="宋体"/>
                <w:bCs/>
                <w:color w:val="060606"/>
                <w:szCs w:val="21"/>
              </w:rPr>
            </w:pPr>
          </w:p>
        </w:tc>
        <w:tc>
          <w:tcPr>
            <w:tcW w:w="1418"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380V/4KW</w:t>
            </w:r>
          </w:p>
        </w:tc>
        <w:tc>
          <w:tcPr>
            <w:tcW w:w="69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16</w:t>
            </w:r>
          </w:p>
        </w:tc>
        <w:tc>
          <w:tcPr>
            <w:tcW w:w="1923" w:type="dxa"/>
            <w:vAlign w:val="center"/>
          </w:tcPr>
          <w:p w:rsidR="005E074E" w:rsidRPr="005E074E" w:rsidRDefault="005E074E" w:rsidP="005E074E">
            <w:pPr>
              <w:suppressAutoHyphens/>
              <w:rPr>
                <w:rFonts w:ascii="宋体" w:eastAsia="宋体" w:hAnsi="宋体" w:cs="宋体"/>
                <w:bCs/>
                <w:color w:val="060606"/>
                <w:szCs w:val="21"/>
              </w:rPr>
            </w:pPr>
            <w:proofErr w:type="gramStart"/>
            <w:r w:rsidRPr="005E074E">
              <w:rPr>
                <w:rFonts w:ascii="宋体" w:eastAsia="宋体" w:hAnsi="宋体" w:cs="宋体" w:hint="eastAsia"/>
                <w:bCs/>
                <w:color w:val="060606"/>
                <w:szCs w:val="21"/>
              </w:rPr>
              <w:t>上海百诺</w:t>
            </w:r>
            <w:proofErr w:type="gramEnd"/>
          </w:p>
        </w:tc>
        <w:tc>
          <w:tcPr>
            <w:tcW w:w="1159"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2018</w:t>
            </w:r>
          </w:p>
        </w:tc>
      </w:tr>
      <w:tr w:rsidR="005E074E" w:rsidRPr="005E074E" w:rsidTr="006A01C8">
        <w:trPr>
          <w:cantSplit/>
          <w:trHeight w:hRule="exact" w:val="454"/>
        </w:trPr>
        <w:tc>
          <w:tcPr>
            <w:tcW w:w="69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1569"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太阳能热水泵</w:t>
            </w:r>
          </w:p>
        </w:tc>
        <w:tc>
          <w:tcPr>
            <w:tcW w:w="1391" w:type="dxa"/>
            <w:vAlign w:val="center"/>
          </w:tcPr>
          <w:p w:rsidR="005E074E" w:rsidRPr="005E074E" w:rsidRDefault="005E074E" w:rsidP="005E074E">
            <w:pPr>
              <w:suppressAutoHyphens/>
              <w:rPr>
                <w:rFonts w:ascii="宋体" w:eastAsia="宋体" w:hAnsi="宋体" w:cs="宋体"/>
                <w:bCs/>
                <w:color w:val="060606"/>
                <w:szCs w:val="21"/>
              </w:rPr>
            </w:pPr>
          </w:p>
        </w:tc>
        <w:tc>
          <w:tcPr>
            <w:tcW w:w="1418"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380V/1.1KW</w:t>
            </w:r>
          </w:p>
        </w:tc>
        <w:tc>
          <w:tcPr>
            <w:tcW w:w="69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4</w:t>
            </w:r>
          </w:p>
        </w:tc>
        <w:tc>
          <w:tcPr>
            <w:tcW w:w="1923" w:type="dxa"/>
            <w:vAlign w:val="center"/>
          </w:tcPr>
          <w:p w:rsidR="005E074E" w:rsidRPr="005E074E" w:rsidRDefault="005E074E" w:rsidP="005E074E">
            <w:pPr>
              <w:suppressAutoHyphens/>
              <w:rPr>
                <w:rFonts w:ascii="宋体" w:eastAsia="宋体" w:hAnsi="宋体" w:cs="宋体"/>
                <w:bCs/>
                <w:color w:val="060606"/>
                <w:szCs w:val="21"/>
              </w:rPr>
            </w:pPr>
            <w:proofErr w:type="gramStart"/>
            <w:r w:rsidRPr="005E074E">
              <w:rPr>
                <w:rFonts w:ascii="宋体" w:eastAsia="宋体" w:hAnsi="宋体" w:cs="宋体" w:hint="eastAsia"/>
                <w:bCs/>
                <w:color w:val="060606"/>
                <w:szCs w:val="21"/>
              </w:rPr>
              <w:t>威乐</w:t>
            </w:r>
            <w:proofErr w:type="gramEnd"/>
          </w:p>
        </w:tc>
        <w:tc>
          <w:tcPr>
            <w:tcW w:w="1159"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2018</w:t>
            </w:r>
          </w:p>
        </w:tc>
      </w:tr>
      <w:tr w:rsidR="005E074E" w:rsidRPr="005E074E" w:rsidTr="006A01C8">
        <w:trPr>
          <w:cantSplit/>
          <w:trHeight w:hRule="exact" w:val="454"/>
        </w:trPr>
        <w:tc>
          <w:tcPr>
            <w:tcW w:w="69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3</w:t>
            </w:r>
          </w:p>
        </w:tc>
        <w:tc>
          <w:tcPr>
            <w:tcW w:w="1569"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太阳能热水泵</w:t>
            </w:r>
          </w:p>
        </w:tc>
        <w:tc>
          <w:tcPr>
            <w:tcW w:w="1391" w:type="dxa"/>
            <w:vAlign w:val="center"/>
          </w:tcPr>
          <w:p w:rsidR="005E074E" w:rsidRPr="005E074E" w:rsidRDefault="005E074E" w:rsidP="005E074E">
            <w:pPr>
              <w:suppressAutoHyphens/>
              <w:rPr>
                <w:rFonts w:ascii="宋体" w:eastAsia="宋体" w:hAnsi="宋体" w:cs="宋体"/>
                <w:bCs/>
                <w:color w:val="060606"/>
                <w:szCs w:val="21"/>
              </w:rPr>
            </w:pPr>
          </w:p>
        </w:tc>
        <w:tc>
          <w:tcPr>
            <w:tcW w:w="1418"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380V/0.75KW</w:t>
            </w:r>
          </w:p>
        </w:tc>
        <w:tc>
          <w:tcPr>
            <w:tcW w:w="69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6</w:t>
            </w:r>
          </w:p>
        </w:tc>
        <w:tc>
          <w:tcPr>
            <w:tcW w:w="1923" w:type="dxa"/>
            <w:vAlign w:val="center"/>
          </w:tcPr>
          <w:p w:rsidR="005E074E" w:rsidRPr="005E074E" w:rsidRDefault="005E074E" w:rsidP="005E074E">
            <w:pPr>
              <w:suppressAutoHyphens/>
              <w:rPr>
                <w:rFonts w:ascii="宋体" w:eastAsia="宋体" w:hAnsi="宋体" w:cs="宋体"/>
                <w:bCs/>
                <w:color w:val="060606"/>
                <w:szCs w:val="21"/>
              </w:rPr>
            </w:pPr>
            <w:proofErr w:type="gramStart"/>
            <w:r w:rsidRPr="005E074E">
              <w:rPr>
                <w:rFonts w:ascii="宋体" w:eastAsia="宋体" w:hAnsi="宋体" w:cs="宋体" w:hint="eastAsia"/>
                <w:bCs/>
                <w:color w:val="060606"/>
                <w:szCs w:val="21"/>
              </w:rPr>
              <w:t>威乐</w:t>
            </w:r>
            <w:proofErr w:type="gramEnd"/>
          </w:p>
        </w:tc>
        <w:tc>
          <w:tcPr>
            <w:tcW w:w="1159"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2018</w:t>
            </w:r>
          </w:p>
        </w:tc>
      </w:tr>
      <w:tr w:rsidR="005E074E" w:rsidRPr="005E074E" w:rsidTr="006A01C8">
        <w:trPr>
          <w:cantSplit/>
          <w:trHeight w:hRule="exact" w:val="454"/>
        </w:trPr>
        <w:tc>
          <w:tcPr>
            <w:tcW w:w="69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4</w:t>
            </w:r>
          </w:p>
        </w:tc>
        <w:tc>
          <w:tcPr>
            <w:tcW w:w="1569"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空调补水泵</w:t>
            </w:r>
          </w:p>
        </w:tc>
        <w:tc>
          <w:tcPr>
            <w:tcW w:w="1391" w:type="dxa"/>
            <w:vAlign w:val="center"/>
          </w:tcPr>
          <w:p w:rsidR="005E074E" w:rsidRPr="005E074E" w:rsidRDefault="005E074E" w:rsidP="005E074E">
            <w:pPr>
              <w:suppressAutoHyphens/>
              <w:rPr>
                <w:rFonts w:ascii="宋体" w:eastAsia="宋体" w:hAnsi="宋体" w:cs="宋体"/>
                <w:bCs/>
                <w:color w:val="060606"/>
                <w:szCs w:val="21"/>
              </w:rPr>
            </w:pPr>
          </w:p>
        </w:tc>
        <w:tc>
          <w:tcPr>
            <w:tcW w:w="1418"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380V/0.37W</w:t>
            </w:r>
          </w:p>
        </w:tc>
        <w:tc>
          <w:tcPr>
            <w:tcW w:w="69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16</w:t>
            </w:r>
          </w:p>
        </w:tc>
        <w:tc>
          <w:tcPr>
            <w:tcW w:w="1923"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南方</w:t>
            </w:r>
          </w:p>
        </w:tc>
        <w:tc>
          <w:tcPr>
            <w:tcW w:w="1159"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2018</w:t>
            </w:r>
          </w:p>
        </w:tc>
      </w:tr>
      <w:tr w:rsidR="005E074E" w:rsidRPr="005E074E" w:rsidTr="006A01C8">
        <w:trPr>
          <w:cantSplit/>
          <w:trHeight w:hRule="exact" w:val="635"/>
        </w:trPr>
        <w:tc>
          <w:tcPr>
            <w:tcW w:w="69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lastRenderedPageBreak/>
              <w:t>5</w:t>
            </w:r>
          </w:p>
        </w:tc>
        <w:tc>
          <w:tcPr>
            <w:tcW w:w="1569"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气压水罐</w:t>
            </w:r>
          </w:p>
        </w:tc>
        <w:tc>
          <w:tcPr>
            <w:tcW w:w="1391"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WG14-36-2</w:t>
            </w:r>
          </w:p>
        </w:tc>
        <w:tc>
          <w:tcPr>
            <w:tcW w:w="1418"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容积1m³压力  1.0 MPa</w:t>
            </w:r>
          </w:p>
        </w:tc>
        <w:tc>
          <w:tcPr>
            <w:tcW w:w="69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1</w:t>
            </w:r>
          </w:p>
        </w:tc>
        <w:tc>
          <w:tcPr>
            <w:tcW w:w="1923"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青岛静水机电</w:t>
            </w:r>
          </w:p>
        </w:tc>
        <w:tc>
          <w:tcPr>
            <w:tcW w:w="1159"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2028.7.1</w:t>
            </w:r>
          </w:p>
        </w:tc>
      </w:tr>
    </w:tbl>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rPr>
        <w:t>（7）消防水泵房：</w:t>
      </w:r>
    </w:p>
    <w:tbl>
      <w:tblPr>
        <w:tblpPr w:leftFromText="180" w:rightFromText="180" w:vertAnchor="text" w:horzAnchor="margin" w:tblpX="103"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1255"/>
        <w:gridCol w:w="1705"/>
        <w:gridCol w:w="1431"/>
        <w:gridCol w:w="682"/>
        <w:gridCol w:w="1909"/>
        <w:gridCol w:w="1173"/>
      </w:tblGrid>
      <w:tr w:rsidR="005E074E" w:rsidRPr="005E074E" w:rsidTr="006A01C8">
        <w:trPr>
          <w:cantSplit/>
          <w:trHeight w:hRule="exact" w:val="454"/>
        </w:trPr>
        <w:tc>
          <w:tcPr>
            <w:tcW w:w="69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125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170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规格型号</w:t>
            </w:r>
          </w:p>
        </w:tc>
        <w:tc>
          <w:tcPr>
            <w:tcW w:w="1431"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电压功率</w:t>
            </w:r>
          </w:p>
        </w:tc>
        <w:tc>
          <w:tcPr>
            <w:tcW w:w="682"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数量</w:t>
            </w:r>
          </w:p>
        </w:tc>
        <w:tc>
          <w:tcPr>
            <w:tcW w:w="1909"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生产厂家</w:t>
            </w:r>
          </w:p>
        </w:tc>
        <w:tc>
          <w:tcPr>
            <w:tcW w:w="1173"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出厂日期</w:t>
            </w:r>
          </w:p>
        </w:tc>
      </w:tr>
      <w:tr w:rsidR="005E074E" w:rsidRPr="005E074E" w:rsidTr="006A01C8">
        <w:trPr>
          <w:cantSplit/>
          <w:trHeight w:hRule="exact" w:val="454"/>
        </w:trPr>
        <w:tc>
          <w:tcPr>
            <w:tcW w:w="695"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1255"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消火栓泵</w:t>
            </w:r>
          </w:p>
        </w:tc>
        <w:tc>
          <w:tcPr>
            <w:tcW w:w="1705"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XBD8.0/40G-ALG</w:t>
            </w:r>
          </w:p>
        </w:tc>
        <w:tc>
          <w:tcPr>
            <w:tcW w:w="1431"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380V/53KW</w:t>
            </w:r>
          </w:p>
        </w:tc>
        <w:tc>
          <w:tcPr>
            <w:tcW w:w="682"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w:t>
            </w:r>
          </w:p>
        </w:tc>
        <w:tc>
          <w:tcPr>
            <w:tcW w:w="1909"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奥利机械</w:t>
            </w:r>
          </w:p>
        </w:tc>
        <w:tc>
          <w:tcPr>
            <w:tcW w:w="1173"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2018.6</w:t>
            </w:r>
          </w:p>
        </w:tc>
      </w:tr>
      <w:tr w:rsidR="005E074E" w:rsidRPr="005E074E" w:rsidTr="006A01C8">
        <w:trPr>
          <w:cantSplit/>
          <w:trHeight w:hRule="exact" w:val="454"/>
        </w:trPr>
        <w:tc>
          <w:tcPr>
            <w:tcW w:w="695"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1255"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消火栓泵</w:t>
            </w:r>
          </w:p>
        </w:tc>
        <w:tc>
          <w:tcPr>
            <w:tcW w:w="1705"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XBD4.0/40G-ALG</w:t>
            </w:r>
          </w:p>
        </w:tc>
        <w:tc>
          <w:tcPr>
            <w:tcW w:w="1431"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380V/30KW</w:t>
            </w:r>
          </w:p>
        </w:tc>
        <w:tc>
          <w:tcPr>
            <w:tcW w:w="682"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w:t>
            </w:r>
          </w:p>
        </w:tc>
        <w:tc>
          <w:tcPr>
            <w:tcW w:w="1909"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奥利机械</w:t>
            </w:r>
          </w:p>
        </w:tc>
        <w:tc>
          <w:tcPr>
            <w:tcW w:w="1173"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2018.6</w:t>
            </w:r>
          </w:p>
        </w:tc>
      </w:tr>
      <w:tr w:rsidR="005E074E" w:rsidRPr="005E074E" w:rsidTr="006A01C8">
        <w:trPr>
          <w:cantSplit/>
          <w:trHeight w:hRule="exact" w:val="454"/>
        </w:trPr>
        <w:tc>
          <w:tcPr>
            <w:tcW w:w="695"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3</w:t>
            </w:r>
          </w:p>
        </w:tc>
        <w:tc>
          <w:tcPr>
            <w:tcW w:w="1255"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加压</w:t>
            </w:r>
          </w:p>
        </w:tc>
        <w:tc>
          <w:tcPr>
            <w:tcW w:w="1705" w:type="dxa"/>
            <w:vAlign w:val="center"/>
          </w:tcPr>
          <w:p w:rsidR="005E074E" w:rsidRPr="005E074E" w:rsidRDefault="005E074E" w:rsidP="005E074E">
            <w:pPr>
              <w:suppressAutoHyphens/>
              <w:rPr>
                <w:rFonts w:ascii="宋体" w:eastAsia="宋体" w:hAnsi="宋体" w:cs="宋体"/>
                <w:bCs/>
                <w:color w:val="060606"/>
                <w:szCs w:val="21"/>
              </w:rPr>
            </w:pPr>
          </w:p>
        </w:tc>
        <w:tc>
          <w:tcPr>
            <w:tcW w:w="1431"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380V/3KW</w:t>
            </w:r>
          </w:p>
        </w:tc>
        <w:tc>
          <w:tcPr>
            <w:tcW w:w="682"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w:t>
            </w:r>
          </w:p>
        </w:tc>
        <w:tc>
          <w:tcPr>
            <w:tcW w:w="1909" w:type="dxa"/>
            <w:vAlign w:val="center"/>
          </w:tcPr>
          <w:p w:rsidR="005E074E" w:rsidRPr="005E074E" w:rsidRDefault="005E074E" w:rsidP="005E074E">
            <w:pPr>
              <w:suppressAutoHyphens/>
              <w:rPr>
                <w:rFonts w:ascii="宋体" w:eastAsia="宋体" w:hAnsi="宋体" w:cs="宋体"/>
                <w:bCs/>
                <w:color w:val="060606"/>
                <w:szCs w:val="21"/>
              </w:rPr>
            </w:pPr>
          </w:p>
        </w:tc>
        <w:tc>
          <w:tcPr>
            <w:tcW w:w="1173" w:type="dxa"/>
            <w:vAlign w:val="center"/>
          </w:tcPr>
          <w:p w:rsidR="005E074E" w:rsidRPr="005E074E" w:rsidRDefault="005E074E" w:rsidP="005E074E">
            <w:pPr>
              <w:suppressAutoHyphens/>
              <w:jc w:val="center"/>
              <w:rPr>
                <w:rFonts w:ascii="宋体" w:eastAsia="宋体" w:hAnsi="宋体" w:cs="宋体"/>
                <w:bCs/>
                <w:color w:val="060606"/>
                <w:szCs w:val="21"/>
              </w:rPr>
            </w:pPr>
          </w:p>
        </w:tc>
      </w:tr>
      <w:tr w:rsidR="005E074E" w:rsidRPr="005E074E" w:rsidTr="006A01C8">
        <w:trPr>
          <w:cantSplit/>
          <w:trHeight w:hRule="exact" w:val="454"/>
        </w:trPr>
        <w:tc>
          <w:tcPr>
            <w:tcW w:w="695"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4</w:t>
            </w:r>
          </w:p>
        </w:tc>
        <w:tc>
          <w:tcPr>
            <w:tcW w:w="1255"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喷淋泵</w:t>
            </w:r>
          </w:p>
        </w:tc>
        <w:tc>
          <w:tcPr>
            <w:tcW w:w="1705"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XBD8.0/30G-ALG</w:t>
            </w:r>
          </w:p>
        </w:tc>
        <w:tc>
          <w:tcPr>
            <w:tcW w:w="1431"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380V/37KW</w:t>
            </w:r>
          </w:p>
        </w:tc>
        <w:tc>
          <w:tcPr>
            <w:tcW w:w="682"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w:t>
            </w:r>
          </w:p>
        </w:tc>
        <w:tc>
          <w:tcPr>
            <w:tcW w:w="1909"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奥利机械</w:t>
            </w:r>
          </w:p>
        </w:tc>
        <w:tc>
          <w:tcPr>
            <w:tcW w:w="1173"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2018.6</w:t>
            </w:r>
          </w:p>
        </w:tc>
      </w:tr>
    </w:tbl>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rPr>
        <w:t>（8）生活水泵房：</w:t>
      </w:r>
    </w:p>
    <w:tbl>
      <w:tblPr>
        <w:tblpPr w:leftFromText="180" w:rightFromText="180" w:vertAnchor="text" w:horzAnchor="margin" w:tblpX="103"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1255"/>
        <w:gridCol w:w="1705"/>
        <w:gridCol w:w="1431"/>
        <w:gridCol w:w="682"/>
        <w:gridCol w:w="1909"/>
        <w:gridCol w:w="1173"/>
      </w:tblGrid>
      <w:tr w:rsidR="005E074E" w:rsidRPr="005E074E" w:rsidTr="006A01C8">
        <w:trPr>
          <w:cantSplit/>
          <w:trHeight w:hRule="exact" w:val="454"/>
        </w:trPr>
        <w:tc>
          <w:tcPr>
            <w:tcW w:w="695"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1255"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1705"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规格型号</w:t>
            </w:r>
          </w:p>
        </w:tc>
        <w:tc>
          <w:tcPr>
            <w:tcW w:w="1431"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电压</w:t>
            </w:r>
          </w:p>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功率</w:t>
            </w:r>
          </w:p>
        </w:tc>
        <w:tc>
          <w:tcPr>
            <w:tcW w:w="682"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数量</w:t>
            </w:r>
          </w:p>
        </w:tc>
        <w:tc>
          <w:tcPr>
            <w:tcW w:w="1909"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生产厂家</w:t>
            </w:r>
          </w:p>
        </w:tc>
        <w:tc>
          <w:tcPr>
            <w:tcW w:w="1173"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出厂日期</w:t>
            </w:r>
          </w:p>
        </w:tc>
      </w:tr>
      <w:tr w:rsidR="005E074E" w:rsidRPr="005E074E" w:rsidTr="006A01C8">
        <w:trPr>
          <w:cantSplit/>
          <w:trHeight w:hRule="exact" w:val="454"/>
        </w:trPr>
        <w:tc>
          <w:tcPr>
            <w:tcW w:w="695" w:type="dxa"/>
            <w:tcBorders>
              <w:top w:val="single" w:sz="4" w:space="0" w:color="auto"/>
            </w:tcBorders>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1255" w:type="dxa"/>
            <w:vAlign w:val="center"/>
          </w:tcPr>
          <w:p w:rsidR="005E074E" w:rsidRPr="005E074E" w:rsidRDefault="005E074E" w:rsidP="005E074E">
            <w:pPr>
              <w:suppressAutoHyphens/>
              <w:spacing w:line="360" w:lineRule="auto"/>
              <w:rPr>
                <w:rFonts w:ascii="宋体" w:eastAsia="宋体" w:hAnsi="宋体" w:cs="宋体"/>
                <w:bCs/>
                <w:color w:val="060606"/>
                <w:szCs w:val="21"/>
              </w:rPr>
            </w:pPr>
            <w:r w:rsidRPr="005E074E">
              <w:rPr>
                <w:rFonts w:ascii="宋体" w:eastAsia="宋体" w:hAnsi="宋体" w:cs="宋体" w:hint="eastAsia"/>
                <w:bCs/>
                <w:color w:val="060606"/>
                <w:szCs w:val="21"/>
              </w:rPr>
              <w:t>生活水泵</w:t>
            </w:r>
          </w:p>
        </w:tc>
        <w:tc>
          <w:tcPr>
            <w:tcW w:w="1705" w:type="dxa"/>
            <w:vAlign w:val="center"/>
          </w:tcPr>
          <w:p w:rsidR="005E074E" w:rsidRPr="005E074E" w:rsidRDefault="005E074E" w:rsidP="005E074E">
            <w:pPr>
              <w:suppressAutoHyphens/>
              <w:spacing w:line="360" w:lineRule="auto"/>
              <w:rPr>
                <w:rFonts w:ascii="宋体" w:eastAsia="宋体" w:hAnsi="宋体" w:cs="宋体"/>
                <w:bCs/>
                <w:color w:val="060606"/>
                <w:szCs w:val="21"/>
              </w:rPr>
            </w:pPr>
            <w:r w:rsidRPr="005E074E">
              <w:rPr>
                <w:rFonts w:ascii="宋体" w:eastAsia="宋体" w:hAnsi="宋体" w:cs="宋体" w:hint="eastAsia"/>
                <w:bCs/>
                <w:color w:val="060606"/>
                <w:szCs w:val="21"/>
              </w:rPr>
              <w:t>CB15-03 A-F-A-E-H00T2</w:t>
            </w:r>
          </w:p>
        </w:tc>
        <w:tc>
          <w:tcPr>
            <w:tcW w:w="1431" w:type="dxa"/>
            <w:vAlign w:val="center"/>
          </w:tcPr>
          <w:p w:rsidR="005E074E" w:rsidRPr="005E074E" w:rsidRDefault="005E074E" w:rsidP="005E074E">
            <w:pPr>
              <w:suppressAutoHyphens/>
              <w:spacing w:line="360" w:lineRule="auto"/>
              <w:rPr>
                <w:rFonts w:ascii="宋体" w:eastAsia="宋体" w:hAnsi="宋体" w:cs="宋体"/>
                <w:bCs/>
                <w:color w:val="060606"/>
                <w:szCs w:val="21"/>
              </w:rPr>
            </w:pPr>
            <w:r w:rsidRPr="005E074E">
              <w:rPr>
                <w:rFonts w:ascii="宋体" w:eastAsia="宋体" w:hAnsi="宋体" w:cs="宋体" w:hint="eastAsia"/>
                <w:bCs/>
                <w:color w:val="060606"/>
                <w:szCs w:val="21"/>
              </w:rPr>
              <w:t>380V/3KW</w:t>
            </w:r>
          </w:p>
        </w:tc>
        <w:tc>
          <w:tcPr>
            <w:tcW w:w="682"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2</w:t>
            </w:r>
          </w:p>
        </w:tc>
        <w:tc>
          <w:tcPr>
            <w:tcW w:w="1909" w:type="dxa"/>
            <w:vAlign w:val="center"/>
          </w:tcPr>
          <w:p w:rsidR="005E074E" w:rsidRPr="005E074E" w:rsidRDefault="005E074E" w:rsidP="005E074E">
            <w:pPr>
              <w:suppressAutoHyphens/>
              <w:spacing w:line="360" w:lineRule="auto"/>
              <w:rPr>
                <w:rFonts w:ascii="宋体" w:eastAsia="宋体" w:hAnsi="宋体" w:cs="宋体"/>
                <w:bCs/>
                <w:color w:val="060606"/>
                <w:szCs w:val="21"/>
              </w:rPr>
            </w:pPr>
            <w:r w:rsidRPr="005E074E">
              <w:rPr>
                <w:rFonts w:ascii="宋体" w:eastAsia="宋体" w:hAnsi="宋体" w:cs="宋体" w:hint="eastAsia"/>
                <w:bCs/>
                <w:color w:val="060606"/>
                <w:szCs w:val="21"/>
              </w:rPr>
              <w:t>格兰富水泵</w:t>
            </w:r>
          </w:p>
        </w:tc>
        <w:tc>
          <w:tcPr>
            <w:tcW w:w="1173"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p>
        </w:tc>
      </w:tr>
    </w:tbl>
    <w:p w:rsidR="005E074E" w:rsidRPr="005E074E" w:rsidRDefault="005E074E" w:rsidP="005E074E">
      <w:pPr>
        <w:suppressAutoHyphens/>
        <w:rPr>
          <w:rFonts w:ascii="宋体" w:eastAsia="宋体" w:hAnsi="宋体" w:cs="宋体"/>
          <w:b/>
          <w:bCs/>
          <w:szCs w:val="21"/>
        </w:rPr>
      </w:pPr>
    </w:p>
    <w:p w:rsidR="005E074E" w:rsidRPr="005E074E" w:rsidRDefault="005E074E" w:rsidP="005E074E">
      <w:pPr>
        <w:suppressAutoHyphens/>
        <w:spacing w:line="360" w:lineRule="auto"/>
        <w:rPr>
          <w:rFonts w:ascii="仿宋_GB2312" w:eastAsia="仿宋_GB2312" w:hAnsi="仿宋_GB2312" w:cs="仿宋_GB2312"/>
          <w:color w:val="060606"/>
          <w:sz w:val="28"/>
          <w:szCs w:val="28"/>
        </w:rPr>
      </w:pPr>
      <w:r w:rsidRPr="005E074E">
        <w:rPr>
          <w:rFonts w:ascii="仿宋_GB2312" w:eastAsia="仿宋_GB2312" w:hAnsi="仿宋_GB2312" w:cs="仿宋_GB2312" w:hint="eastAsia"/>
          <w:color w:val="060606"/>
          <w:sz w:val="28"/>
          <w:szCs w:val="28"/>
        </w:rPr>
        <w:t>4、宋庄法庭</w:t>
      </w:r>
    </w:p>
    <w:p w:rsidR="005E074E" w:rsidRPr="005E074E" w:rsidRDefault="005E074E" w:rsidP="005E074E">
      <w:pPr>
        <w:suppressAutoHyphens/>
        <w:spacing w:line="360" w:lineRule="auto"/>
        <w:rPr>
          <w:rFonts w:ascii="宋体" w:eastAsia="宋体" w:hAnsi="宋体" w:cs="宋体"/>
          <w:color w:val="060606"/>
          <w:szCs w:val="21"/>
        </w:rPr>
      </w:pPr>
      <w:r w:rsidRPr="005E074E">
        <w:rPr>
          <w:rFonts w:ascii="宋体" w:eastAsia="宋体" w:hAnsi="宋体" w:cs="宋体" w:hint="eastAsia"/>
          <w:color w:val="060606"/>
          <w:szCs w:val="21"/>
        </w:rPr>
        <w:t>（1）建筑物：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3777"/>
        <w:gridCol w:w="3737"/>
      </w:tblGrid>
      <w:tr w:rsidR="005E074E" w:rsidRPr="005E074E" w:rsidTr="006A01C8">
        <w:trPr>
          <w:trHeight w:hRule="exact" w:val="454"/>
        </w:trPr>
        <w:tc>
          <w:tcPr>
            <w:tcW w:w="78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3777"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位置</w:t>
            </w:r>
          </w:p>
        </w:tc>
        <w:tc>
          <w:tcPr>
            <w:tcW w:w="3737"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面积（单位：平方米）</w:t>
            </w:r>
          </w:p>
        </w:tc>
      </w:tr>
      <w:tr w:rsidR="005E074E" w:rsidRPr="005E074E" w:rsidTr="006A01C8">
        <w:trPr>
          <w:trHeight w:hRule="exact" w:val="454"/>
        </w:trPr>
        <w:tc>
          <w:tcPr>
            <w:tcW w:w="78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3777"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收发室、门卫室、安检大厅</w:t>
            </w:r>
          </w:p>
        </w:tc>
        <w:tc>
          <w:tcPr>
            <w:tcW w:w="3737"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109.75</w:t>
            </w:r>
            <w:r w:rsidRPr="005E074E">
              <w:rPr>
                <w:rFonts w:ascii="宋体" w:eastAsia="宋体" w:hAnsi="宋体" w:cs="宋体" w:hint="eastAsia"/>
                <w:bCs/>
                <w:color w:val="060606"/>
                <w:szCs w:val="21"/>
              </w:rPr>
              <w:t>㎡</w:t>
            </w:r>
          </w:p>
        </w:tc>
      </w:tr>
      <w:tr w:rsidR="005E074E" w:rsidRPr="005E074E" w:rsidTr="006A01C8">
        <w:trPr>
          <w:trHeight w:hRule="exact" w:val="454"/>
        </w:trPr>
        <w:tc>
          <w:tcPr>
            <w:tcW w:w="78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3777"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办公楼</w:t>
            </w:r>
          </w:p>
        </w:tc>
        <w:tc>
          <w:tcPr>
            <w:tcW w:w="3737"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996.12</w:t>
            </w:r>
            <w:r w:rsidRPr="005E074E">
              <w:rPr>
                <w:rFonts w:ascii="宋体" w:eastAsia="宋体" w:hAnsi="宋体" w:cs="宋体" w:hint="eastAsia"/>
                <w:bCs/>
                <w:color w:val="060606"/>
                <w:szCs w:val="21"/>
              </w:rPr>
              <w:t>㎡</w:t>
            </w:r>
          </w:p>
        </w:tc>
      </w:tr>
      <w:tr w:rsidR="005E074E" w:rsidRPr="005E074E" w:rsidTr="006A01C8">
        <w:trPr>
          <w:trHeight w:hRule="exact" w:val="454"/>
        </w:trPr>
        <w:tc>
          <w:tcPr>
            <w:tcW w:w="78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3</w:t>
            </w:r>
          </w:p>
        </w:tc>
        <w:tc>
          <w:tcPr>
            <w:tcW w:w="3777"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平房</w:t>
            </w:r>
          </w:p>
        </w:tc>
        <w:tc>
          <w:tcPr>
            <w:tcW w:w="3737"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237.96</w:t>
            </w:r>
            <w:r w:rsidRPr="005E074E">
              <w:rPr>
                <w:rFonts w:ascii="宋体" w:eastAsia="宋体" w:hAnsi="宋体" w:cs="宋体" w:hint="eastAsia"/>
                <w:bCs/>
                <w:color w:val="060606"/>
                <w:szCs w:val="21"/>
              </w:rPr>
              <w:t>㎡</w:t>
            </w:r>
          </w:p>
        </w:tc>
      </w:tr>
    </w:tbl>
    <w:p w:rsidR="005E074E" w:rsidRPr="005E074E" w:rsidRDefault="005E074E" w:rsidP="005E074E">
      <w:pPr>
        <w:suppressAutoHyphens/>
        <w:spacing w:line="360" w:lineRule="auto"/>
        <w:rPr>
          <w:rFonts w:ascii="宋体" w:eastAsia="宋体" w:hAnsi="宋体" w:cs="宋体"/>
          <w:color w:val="060606"/>
          <w:szCs w:val="21"/>
        </w:rPr>
      </w:pPr>
    </w:p>
    <w:p w:rsidR="005E074E" w:rsidRPr="005E074E" w:rsidRDefault="005E074E" w:rsidP="005E074E">
      <w:pPr>
        <w:suppressAutoHyphens/>
        <w:spacing w:line="360" w:lineRule="auto"/>
        <w:rPr>
          <w:rFonts w:ascii="宋体" w:eastAsia="宋体" w:hAnsi="宋体" w:cs="宋体"/>
          <w:color w:val="060606"/>
          <w:szCs w:val="21"/>
        </w:rPr>
      </w:pPr>
      <w:r w:rsidRPr="005E074E">
        <w:rPr>
          <w:rFonts w:ascii="宋体" w:eastAsia="宋体" w:hAnsi="宋体" w:cs="宋体" w:hint="eastAsia"/>
          <w:color w:val="060606"/>
          <w:szCs w:val="21"/>
        </w:rPr>
        <w:t>（2）会议室：</w:t>
      </w:r>
    </w:p>
    <w:tbl>
      <w:tblPr>
        <w:tblpPr w:leftFromText="180" w:rightFromText="180" w:vertAnchor="text" w:horzAnchor="margin" w:tblpX="10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2536"/>
        <w:gridCol w:w="2264"/>
        <w:gridCol w:w="2714"/>
      </w:tblGrid>
      <w:tr w:rsidR="005E074E" w:rsidRPr="005E074E" w:rsidTr="006A01C8">
        <w:trPr>
          <w:cantSplit/>
          <w:trHeight w:hRule="exact" w:val="454"/>
        </w:trPr>
        <w:tc>
          <w:tcPr>
            <w:tcW w:w="786" w:type="dxa"/>
            <w:vAlign w:val="center"/>
          </w:tcPr>
          <w:p w:rsidR="005E074E" w:rsidRPr="005E074E" w:rsidRDefault="005E074E" w:rsidP="005E074E">
            <w:pPr>
              <w:suppressAutoHyphens/>
              <w:spacing w:line="360" w:lineRule="auto"/>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2536" w:type="dxa"/>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2264"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位置</w:t>
            </w:r>
          </w:p>
        </w:tc>
        <w:tc>
          <w:tcPr>
            <w:tcW w:w="2714"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面积（单位：平方米）</w:t>
            </w:r>
          </w:p>
        </w:tc>
      </w:tr>
      <w:tr w:rsidR="005E074E" w:rsidRPr="005E074E" w:rsidTr="006A01C8">
        <w:trPr>
          <w:cantSplit/>
          <w:trHeight w:hRule="exact" w:val="454"/>
        </w:trPr>
        <w:tc>
          <w:tcPr>
            <w:tcW w:w="786" w:type="dxa"/>
            <w:tcBorders>
              <w:top w:val="single" w:sz="4" w:space="0" w:color="auto"/>
            </w:tcBorders>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253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会议室</w:t>
            </w:r>
          </w:p>
        </w:tc>
        <w:tc>
          <w:tcPr>
            <w:tcW w:w="2264"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三层</w:t>
            </w:r>
          </w:p>
        </w:tc>
        <w:tc>
          <w:tcPr>
            <w:tcW w:w="2714"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78.88㎡</w:t>
            </w:r>
          </w:p>
        </w:tc>
      </w:tr>
    </w:tbl>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rPr>
        <w:t>（3）各类机房：</w:t>
      </w:r>
    </w:p>
    <w:tbl>
      <w:tblPr>
        <w:tblpPr w:leftFromText="180" w:rightFromText="180" w:vertAnchor="text" w:horzAnchor="margin" w:tblpX="10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
        <w:gridCol w:w="1856"/>
        <w:gridCol w:w="1661"/>
        <w:gridCol w:w="1216"/>
        <w:gridCol w:w="2766"/>
      </w:tblGrid>
      <w:tr w:rsidR="005E074E" w:rsidRPr="005E074E" w:rsidTr="006A01C8">
        <w:trPr>
          <w:cantSplit/>
          <w:trHeight w:hRule="exact" w:val="454"/>
        </w:trPr>
        <w:tc>
          <w:tcPr>
            <w:tcW w:w="801"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1856"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1661"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位置</w:t>
            </w:r>
          </w:p>
        </w:tc>
        <w:tc>
          <w:tcPr>
            <w:tcW w:w="1216"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数量</w:t>
            </w:r>
          </w:p>
        </w:tc>
        <w:tc>
          <w:tcPr>
            <w:tcW w:w="2766"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面积（单位：平方米）</w:t>
            </w:r>
          </w:p>
        </w:tc>
      </w:tr>
      <w:tr w:rsidR="005E074E" w:rsidRPr="005E074E" w:rsidTr="006A01C8">
        <w:trPr>
          <w:cantSplit/>
          <w:trHeight w:hRule="exact" w:val="454"/>
        </w:trPr>
        <w:tc>
          <w:tcPr>
            <w:tcW w:w="801"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lastRenderedPageBreak/>
              <w:t>1</w:t>
            </w:r>
          </w:p>
        </w:tc>
        <w:tc>
          <w:tcPr>
            <w:tcW w:w="1856"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监控室、中控室</w:t>
            </w:r>
          </w:p>
        </w:tc>
        <w:tc>
          <w:tcPr>
            <w:tcW w:w="1661"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主楼一层</w:t>
            </w:r>
          </w:p>
        </w:tc>
        <w:tc>
          <w:tcPr>
            <w:tcW w:w="1216"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1</w:t>
            </w:r>
          </w:p>
        </w:tc>
        <w:tc>
          <w:tcPr>
            <w:tcW w:w="2766"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14.97㎡</w:t>
            </w:r>
          </w:p>
        </w:tc>
      </w:tr>
    </w:tbl>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rPr>
        <w:t>（4）空调机房：</w:t>
      </w:r>
    </w:p>
    <w:tbl>
      <w:tblPr>
        <w:tblpPr w:leftFromText="180" w:rightFromText="180" w:vertAnchor="text" w:horzAnchor="margin" w:tblpX="103"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500"/>
        <w:gridCol w:w="1513"/>
        <w:gridCol w:w="1309"/>
        <w:gridCol w:w="723"/>
        <w:gridCol w:w="1255"/>
        <w:gridCol w:w="1213"/>
      </w:tblGrid>
      <w:tr w:rsidR="005E074E" w:rsidRPr="005E074E" w:rsidTr="006A01C8">
        <w:trPr>
          <w:cantSplit/>
          <w:trHeight w:hRule="exact" w:val="454"/>
        </w:trPr>
        <w:tc>
          <w:tcPr>
            <w:tcW w:w="805"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150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1513"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规格型号</w:t>
            </w:r>
          </w:p>
        </w:tc>
        <w:tc>
          <w:tcPr>
            <w:tcW w:w="1309"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电压功率</w:t>
            </w:r>
          </w:p>
        </w:tc>
        <w:tc>
          <w:tcPr>
            <w:tcW w:w="723"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数量</w:t>
            </w:r>
          </w:p>
        </w:tc>
        <w:tc>
          <w:tcPr>
            <w:tcW w:w="1255"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生产厂家</w:t>
            </w:r>
          </w:p>
        </w:tc>
        <w:tc>
          <w:tcPr>
            <w:tcW w:w="1213"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出厂日期</w:t>
            </w:r>
          </w:p>
        </w:tc>
      </w:tr>
      <w:tr w:rsidR="005E074E" w:rsidRPr="005E074E" w:rsidTr="006A01C8">
        <w:trPr>
          <w:cantSplit/>
          <w:trHeight w:hRule="exact" w:val="454"/>
        </w:trPr>
        <w:tc>
          <w:tcPr>
            <w:tcW w:w="805" w:type="dxa"/>
            <w:tcBorders>
              <w:top w:val="single" w:sz="4" w:space="0" w:color="auto"/>
            </w:tcBorders>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1500" w:type="dxa"/>
            <w:vAlign w:val="center"/>
          </w:tcPr>
          <w:p w:rsidR="005E074E" w:rsidRPr="005E074E" w:rsidRDefault="005E074E" w:rsidP="005E074E">
            <w:pPr>
              <w:suppressAutoHyphens/>
              <w:spacing w:line="360" w:lineRule="auto"/>
              <w:rPr>
                <w:rFonts w:ascii="宋体" w:eastAsia="宋体" w:hAnsi="宋体" w:cs="宋体"/>
                <w:bCs/>
                <w:color w:val="060606"/>
                <w:szCs w:val="21"/>
              </w:rPr>
            </w:pPr>
            <w:r w:rsidRPr="005E074E">
              <w:rPr>
                <w:rFonts w:ascii="宋体" w:eastAsia="宋体" w:hAnsi="宋体" w:cs="宋体" w:hint="eastAsia"/>
                <w:bCs/>
                <w:color w:val="060606"/>
                <w:szCs w:val="21"/>
              </w:rPr>
              <w:t>一层空调机房</w:t>
            </w:r>
          </w:p>
        </w:tc>
        <w:tc>
          <w:tcPr>
            <w:tcW w:w="1513" w:type="dxa"/>
            <w:vAlign w:val="center"/>
          </w:tcPr>
          <w:p w:rsidR="005E074E" w:rsidRPr="005E074E" w:rsidRDefault="005E074E" w:rsidP="005E074E">
            <w:pPr>
              <w:suppressAutoHyphens/>
              <w:spacing w:line="360" w:lineRule="auto"/>
              <w:rPr>
                <w:rFonts w:ascii="宋体" w:eastAsia="宋体" w:hAnsi="宋体" w:cs="宋体"/>
                <w:bCs/>
                <w:color w:val="060606"/>
                <w:szCs w:val="21"/>
              </w:rPr>
            </w:pPr>
            <w:r w:rsidRPr="005E074E">
              <w:rPr>
                <w:rFonts w:ascii="宋体" w:eastAsia="宋体" w:hAnsi="宋体" w:cs="宋体" w:hint="eastAsia"/>
                <w:bCs/>
                <w:color w:val="060606"/>
                <w:szCs w:val="21"/>
              </w:rPr>
              <w:t>KFR-32W-KGQE</w:t>
            </w:r>
          </w:p>
        </w:tc>
        <w:tc>
          <w:tcPr>
            <w:tcW w:w="1309" w:type="dxa"/>
            <w:vAlign w:val="center"/>
          </w:tcPr>
          <w:p w:rsidR="005E074E" w:rsidRPr="005E074E" w:rsidRDefault="005E074E" w:rsidP="005E074E">
            <w:pPr>
              <w:suppressAutoHyphens/>
              <w:spacing w:line="360" w:lineRule="auto"/>
              <w:rPr>
                <w:rFonts w:ascii="宋体" w:eastAsia="宋体" w:hAnsi="宋体" w:cs="宋体"/>
                <w:bCs/>
                <w:color w:val="060606"/>
                <w:szCs w:val="21"/>
              </w:rPr>
            </w:pPr>
            <w:r w:rsidRPr="005E074E">
              <w:rPr>
                <w:rFonts w:ascii="宋体" w:eastAsia="宋体" w:hAnsi="宋体" w:cs="宋体" w:hint="eastAsia"/>
                <w:bCs/>
                <w:color w:val="060606"/>
                <w:szCs w:val="21"/>
              </w:rPr>
              <w:t>380V/11KW</w:t>
            </w:r>
          </w:p>
        </w:tc>
        <w:tc>
          <w:tcPr>
            <w:tcW w:w="723"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10</w:t>
            </w:r>
          </w:p>
        </w:tc>
        <w:tc>
          <w:tcPr>
            <w:tcW w:w="1255" w:type="dxa"/>
            <w:vAlign w:val="center"/>
          </w:tcPr>
          <w:p w:rsidR="005E074E" w:rsidRPr="005E074E" w:rsidRDefault="005E074E" w:rsidP="005E074E">
            <w:pPr>
              <w:suppressAutoHyphens/>
              <w:spacing w:line="360" w:lineRule="auto"/>
              <w:rPr>
                <w:rFonts w:ascii="宋体" w:eastAsia="宋体" w:hAnsi="宋体" w:cs="宋体"/>
                <w:bCs/>
                <w:color w:val="060606"/>
                <w:szCs w:val="21"/>
              </w:rPr>
            </w:pPr>
            <w:r w:rsidRPr="005E074E">
              <w:rPr>
                <w:rFonts w:ascii="宋体" w:eastAsia="宋体" w:hAnsi="宋体" w:cs="宋体" w:hint="eastAsia"/>
                <w:bCs/>
                <w:color w:val="060606"/>
                <w:szCs w:val="21"/>
              </w:rPr>
              <w:t>格力、海尔</w:t>
            </w:r>
          </w:p>
        </w:tc>
        <w:tc>
          <w:tcPr>
            <w:tcW w:w="1213"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2010.7</w:t>
            </w:r>
          </w:p>
        </w:tc>
      </w:tr>
      <w:tr w:rsidR="005E074E" w:rsidRPr="005E074E" w:rsidTr="006A01C8">
        <w:trPr>
          <w:cantSplit/>
          <w:trHeight w:hRule="exact" w:val="454"/>
        </w:trPr>
        <w:tc>
          <w:tcPr>
            <w:tcW w:w="805" w:type="dxa"/>
            <w:tcBorders>
              <w:top w:val="single" w:sz="4" w:space="0" w:color="auto"/>
            </w:tcBorders>
            <w:vAlign w:val="center"/>
          </w:tcPr>
          <w:p w:rsidR="005E074E" w:rsidRPr="005E074E" w:rsidRDefault="005E074E" w:rsidP="005E074E">
            <w:pPr>
              <w:suppressAutoHyphens/>
              <w:spacing w:line="360" w:lineRule="auto"/>
              <w:jc w:val="center"/>
              <w:rPr>
                <w:rFonts w:ascii="宋体" w:eastAsia="宋体" w:hAnsi="宋体" w:cs="宋体"/>
                <w:color w:val="060606"/>
                <w:szCs w:val="21"/>
              </w:rPr>
            </w:pPr>
          </w:p>
          <w:p w:rsidR="005E074E" w:rsidRPr="005E074E" w:rsidRDefault="005E074E" w:rsidP="005E074E">
            <w:pPr>
              <w:suppressAutoHyphens/>
              <w:spacing w:line="360" w:lineRule="auto"/>
              <w:jc w:val="center"/>
              <w:rPr>
                <w:rFonts w:ascii="宋体" w:eastAsia="宋体" w:hAnsi="宋体" w:cs="宋体"/>
                <w:color w:val="060606"/>
                <w:szCs w:val="21"/>
              </w:rPr>
            </w:pPr>
          </w:p>
          <w:p w:rsidR="005E074E" w:rsidRPr="005E074E" w:rsidRDefault="005E074E" w:rsidP="005E074E">
            <w:pPr>
              <w:suppressAutoHyphens/>
              <w:spacing w:line="360" w:lineRule="auto"/>
              <w:jc w:val="center"/>
              <w:rPr>
                <w:rFonts w:ascii="宋体" w:eastAsia="宋体" w:hAnsi="宋体" w:cs="宋体"/>
                <w:color w:val="060606"/>
                <w:szCs w:val="21"/>
              </w:rPr>
            </w:pPr>
          </w:p>
        </w:tc>
        <w:tc>
          <w:tcPr>
            <w:tcW w:w="1500" w:type="dxa"/>
            <w:vAlign w:val="center"/>
          </w:tcPr>
          <w:p w:rsidR="005E074E" w:rsidRPr="005E074E" w:rsidRDefault="005E074E" w:rsidP="005E074E">
            <w:pPr>
              <w:suppressAutoHyphens/>
              <w:spacing w:line="360" w:lineRule="auto"/>
              <w:rPr>
                <w:rFonts w:ascii="宋体" w:eastAsia="宋体" w:hAnsi="宋体" w:cs="宋体"/>
                <w:bCs/>
                <w:color w:val="060606"/>
                <w:szCs w:val="21"/>
              </w:rPr>
            </w:pPr>
          </w:p>
        </w:tc>
        <w:tc>
          <w:tcPr>
            <w:tcW w:w="1513" w:type="dxa"/>
            <w:vAlign w:val="center"/>
          </w:tcPr>
          <w:p w:rsidR="005E074E" w:rsidRPr="005E074E" w:rsidRDefault="005E074E" w:rsidP="005E074E">
            <w:pPr>
              <w:suppressAutoHyphens/>
              <w:spacing w:line="360" w:lineRule="auto"/>
              <w:rPr>
                <w:rFonts w:ascii="宋体" w:eastAsia="宋体" w:hAnsi="宋体" w:cs="宋体"/>
                <w:bCs/>
                <w:color w:val="060606"/>
                <w:szCs w:val="21"/>
              </w:rPr>
            </w:pPr>
          </w:p>
        </w:tc>
        <w:tc>
          <w:tcPr>
            <w:tcW w:w="1309" w:type="dxa"/>
            <w:vAlign w:val="center"/>
          </w:tcPr>
          <w:p w:rsidR="005E074E" w:rsidRPr="005E074E" w:rsidRDefault="005E074E" w:rsidP="005E074E">
            <w:pPr>
              <w:suppressAutoHyphens/>
              <w:spacing w:line="360" w:lineRule="auto"/>
              <w:rPr>
                <w:rFonts w:ascii="宋体" w:eastAsia="宋体" w:hAnsi="宋体" w:cs="宋体"/>
                <w:bCs/>
                <w:color w:val="060606"/>
                <w:szCs w:val="21"/>
              </w:rPr>
            </w:pPr>
          </w:p>
        </w:tc>
        <w:tc>
          <w:tcPr>
            <w:tcW w:w="723"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p>
        </w:tc>
        <w:tc>
          <w:tcPr>
            <w:tcW w:w="1255" w:type="dxa"/>
            <w:vAlign w:val="center"/>
          </w:tcPr>
          <w:p w:rsidR="005E074E" w:rsidRPr="005E074E" w:rsidRDefault="005E074E" w:rsidP="005E074E">
            <w:pPr>
              <w:suppressAutoHyphens/>
              <w:spacing w:line="360" w:lineRule="auto"/>
              <w:rPr>
                <w:rFonts w:ascii="宋体" w:eastAsia="宋体" w:hAnsi="宋体" w:cs="宋体"/>
                <w:bCs/>
                <w:color w:val="060606"/>
                <w:szCs w:val="21"/>
              </w:rPr>
            </w:pPr>
          </w:p>
        </w:tc>
        <w:tc>
          <w:tcPr>
            <w:tcW w:w="1213"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p>
        </w:tc>
      </w:tr>
      <w:tr w:rsidR="005E074E" w:rsidRPr="005E074E" w:rsidTr="006A01C8">
        <w:trPr>
          <w:cantSplit/>
          <w:trHeight w:hRule="exact" w:val="454"/>
        </w:trPr>
        <w:tc>
          <w:tcPr>
            <w:tcW w:w="805" w:type="dxa"/>
            <w:tcBorders>
              <w:top w:val="single" w:sz="4" w:space="0" w:color="auto"/>
              <w:bottom w:val="single" w:sz="4" w:space="0" w:color="auto"/>
            </w:tcBorders>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1500" w:type="dxa"/>
            <w:vAlign w:val="center"/>
          </w:tcPr>
          <w:p w:rsidR="005E074E" w:rsidRPr="005E074E" w:rsidRDefault="005E074E" w:rsidP="005E074E">
            <w:pPr>
              <w:suppressAutoHyphens/>
              <w:spacing w:line="360" w:lineRule="auto"/>
              <w:rPr>
                <w:rFonts w:ascii="宋体" w:eastAsia="宋体" w:hAnsi="宋体" w:cs="宋体"/>
                <w:bCs/>
                <w:color w:val="060606"/>
                <w:szCs w:val="21"/>
              </w:rPr>
            </w:pPr>
            <w:r w:rsidRPr="005E074E">
              <w:rPr>
                <w:rFonts w:ascii="宋体" w:eastAsia="宋体" w:hAnsi="宋体" w:cs="宋体" w:hint="eastAsia"/>
                <w:bCs/>
                <w:color w:val="060606"/>
                <w:szCs w:val="21"/>
              </w:rPr>
              <w:t>二层空调机房</w:t>
            </w:r>
          </w:p>
        </w:tc>
        <w:tc>
          <w:tcPr>
            <w:tcW w:w="1513" w:type="dxa"/>
            <w:vAlign w:val="center"/>
          </w:tcPr>
          <w:p w:rsidR="005E074E" w:rsidRPr="005E074E" w:rsidRDefault="005E074E" w:rsidP="005E074E">
            <w:pPr>
              <w:suppressAutoHyphens/>
              <w:spacing w:line="360" w:lineRule="auto"/>
              <w:rPr>
                <w:rFonts w:ascii="宋体" w:eastAsia="宋体" w:hAnsi="宋体" w:cs="宋体"/>
                <w:bCs/>
                <w:color w:val="060606"/>
                <w:szCs w:val="21"/>
              </w:rPr>
            </w:pPr>
            <w:r w:rsidRPr="005E074E">
              <w:rPr>
                <w:rFonts w:ascii="宋体" w:eastAsia="宋体" w:hAnsi="宋体" w:cs="宋体" w:hint="eastAsia"/>
                <w:bCs/>
                <w:color w:val="060606"/>
                <w:szCs w:val="21"/>
              </w:rPr>
              <w:t>KFRSOW-1932</w:t>
            </w:r>
          </w:p>
        </w:tc>
        <w:tc>
          <w:tcPr>
            <w:tcW w:w="1309" w:type="dxa"/>
            <w:vAlign w:val="center"/>
          </w:tcPr>
          <w:p w:rsidR="005E074E" w:rsidRPr="005E074E" w:rsidRDefault="005E074E" w:rsidP="005E074E">
            <w:pPr>
              <w:suppressAutoHyphens/>
              <w:spacing w:line="360" w:lineRule="auto"/>
              <w:rPr>
                <w:rFonts w:ascii="宋体" w:eastAsia="宋体" w:hAnsi="宋体" w:cs="宋体"/>
                <w:bCs/>
                <w:color w:val="060606"/>
                <w:szCs w:val="21"/>
              </w:rPr>
            </w:pPr>
            <w:r w:rsidRPr="005E074E">
              <w:rPr>
                <w:rFonts w:ascii="宋体" w:eastAsia="宋体" w:hAnsi="宋体" w:cs="宋体" w:hint="eastAsia"/>
                <w:bCs/>
                <w:color w:val="060606"/>
                <w:szCs w:val="21"/>
              </w:rPr>
              <w:t>380V/11KW</w:t>
            </w:r>
          </w:p>
        </w:tc>
        <w:tc>
          <w:tcPr>
            <w:tcW w:w="723"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8</w:t>
            </w:r>
          </w:p>
        </w:tc>
        <w:tc>
          <w:tcPr>
            <w:tcW w:w="1255" w:type="dxa"/>
            <w:vAlign w:val="center"/>
          </w:tcPr>
          <w:p w:rsidR="005E074E" w:rsidRPr="005E074E" w:rsidRDefault="005E074E" w:rsidP="005E074E">
            <w:pPr>
              <w:suppressAutoHyphens/>
              <w:spacing w:line="360" w:lineRule="auto"/>
              <w:rPr>
                <w:rFonts w:ascii="宋体" w:eastAsia="宋体" w:hAnsi="宋体" w:cs="宋体"/>
                <w:bCs/>
                <w:color w:val="060606"/>
                <w:szCs w:val="21"/>
              </w:rPr>
            </w:pPr>
            <w:r w:rsidRPr="005E074E">
              <w:rPr>
                <w:rFonts w:ascii="宋体" w:eastAsia="宋体" w:hAnsi="宋体" w:cs="宋体" w:hint="eastAsia"/>
                <w:bCs/>
                <w:color w:val="060606"/>
                <w:szCs w:val="21"/>
              </w:rPr>
              <w:t>海尔</w:t>
            </w:r>
          </w:p>
        </w:tc>
        <w:tc>
          <w:tcPr>
            <w:tcW w:w="1213"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2010.7</w:t>
            </w:r>
          </w:p>
        </w:tc>
      </w:tr>
      <w:tr w:rsidR="005E074E" w:rsidRPr="005E074E" w:rsidTr="006A01C8">
        <w:trPr>
          <w:cantSplit/>
          <w:trHeight w:hRule="exact" w:val="454"/>
        </w:trPr>
        <w:tc>
          <w:tcPr>
            <w:tcW w:w="805" w:type="dxa"/>
            <w:tcBorders>
              <w:top w:val="single" w:sz="4" w:space="0" w:color="auto"/>
              <w:bottom w:val="single" w:sz="4" w:space="0" w:color="auto"/>
            </w:tcBorders>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3</w:t>
            </w:r>
          </w:p>
        </w:tc>
        <w:tc>
          <w:tcPr>
            <w:tcW w:w="1500" w:type="dxa"/>
            <w:vAlign w:val="center"/>
          </w:tcPr>
          <w:p w:rsidR="005E074E" w:rsidRPr="005E074E" w:rsidRDefault="005E074E" w:rsidP="005E074E">
            <w:pPr>
              <w:suppressAutoHyphens/>
              <w:spacing w:line="360" w:lineRule="auto"/>
              <w:rPr>
                <w:rFonts w:ascii="宋体" w:eastAsia="宋体" w:hAnsi="宋体" w:cs="宋体"/>
                <w:bCs/>
                <w:color w:val="060606"/>
                <w:szCs w:val="21"/>
              </w:rPr>
            </w:pPr>
            <w:r w:rsidRPr="005E074E">
              <w:rPr>
                <w:rFonts w:ascii="宋体" w:eastAsia="宋体" w:hAnsi="宋体" w:cs="宋体" w:hint="eastAsia"/>
                <w:bCs/>
                <w:color w:val="060606"/>
                <w:szCs w:val="21"/>
              </w:rPr>
              <w:t>三层空调机房</w:t>
            </w:r>
          </w:p>
        </w:tc>
        <w:tc>
          <w:tcPr>
            <w:tcW w:w="1513" w:type="dxa"/>
            <w:vAlign w:val="center"/>
          </w:tcPr>
          <w:p w:rsidR="005E074E" w:rsidRPr="005E074E" w:rsidRDefault="005E074E" w:rsidP="005E074E">
            <w:pPr>
              <w:suppressAutoHyphens/>
              <w:spacing w:line="360" w:lineRule="auto"/>
              <w:rPr>
                <w:rFonts w:ascii="宋体" w:eastAsia="宋体" w:hAnsi="宋体" w:cs="宋体"/>
                <w:bCs/>
                <w:color w:val="060606"/>
                <w:szCs w:val="21"/>
              </w:rPr>
            </w:pPr>
            <w:r w:rsidRPr="005E074E">
              <w:rPr>
                <w:rFonts w:ascii="宋体" w:eastAsia="宋体" w:hAnsi="宋体" w:cs="宋体" w:hint="eastAsia"/>
                <w:bCs/>
                <w:color w:val="060606"/>
                <w:szCs w:val="21"/>
              </w:rPr>
              <w:t>KFRSOW-11-2</w:t>
            </w:r>
          </w:p>
        </w:tc>
        <w:tc>
          <w:tcPr>
            <w:tcW w:w="1309" w:type="dxa"/>
            <w:vAlign w:val="center"/>
          </w:tcPr>
          <w:p w:rsidR="005E074E" w:rsidRPr="005E074E" w:rsidRDefault="005E074E" w:rsidP="005E074E">
            <w:pPr>
              <w:suppressAutoHyphens/>
              <w:spacing w:line="360" w:lineRule="auto"/>
              <w:rPr>
                <w:rFonts w:ascii="宋体" w:eastAsia="宋体" w:hAnsi="宋体" w:cs="宋体"/>
                <w:bCs/>
                <w:color w:val="060606"/>
                <w:szCs w:val="21"/>
              </w:rPr>
            </w:pPr>
            <w:r w:rsidRPr="005E074E">
              <w:rPr>
                <w:rFonts w:ascii="宋体" w:eastAsia="宋体" w:hAnsi="宋体" w:cs="宋体" w:hint="eastAsia"/>
                <w:bCs/>
                <w:color w:val="060606"/>
                <w:szCs w:val="21"/>
              </w:rPr>
              <w:t>380V/11KW</w:t>
            </w:r>
          </w:p>
        </w:tc>
        <w:tc>
          <w:tcPr>
            <w:tcW w:w="723"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9</w:t>
            </w:r>
          </w:p>
        </w:tc>
        <w:tc>
          <w:tcPr>
            <w:tcW w:w="1255" w:type="dxa"/>
            <w:vAlign w:val="center"/>
          </w:tcPr>
          <w:p w:rsidR="005E074E" w:rsidRPr="005E074E" w:rsidRDefault="005E074E" w:rsidP="005E074E">
            <w:pPr>
              <w:suppressAutoHyphens/>
              <w:spacing w:line="360" w:lineRule="auto"/>
              <w:rPr>
                <w:rFonts w:ascii="宋体" w:eastAsia="宋体" w:hAnsi="宋体" w:cs="宋体"/>
                <w:bCs/>
                <w:color w:val="060606"/>
                <w:szCs w:val="21"/>
              </w:rPr>
            </w:pPr>
            <w:r w:rsidRPr="005E074E">
              <w:rPr>
                <w:rFonts w:ascii="宋体" w:eastAsia="宋体" w:hAnsi="宋体" w:cs="宋体" w:hint="eastAsia"/>
                <w:bCs/>
                <w:color w:val="060606"/>
                <w:szCs w:val="21"/>
              </w:rPr>
              <w:t>格力</w:t>
            </w:r>
          </w:p>
        </w:tc>
        <w:tc>
          <w:tcPr>
            <w:tcW w:w="1213"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2014.4</w:t>
            </w:r>
          </w:p>
        </w:tc>
      </w:tr>
    </w:tbl>
    <w:p w:rsidR="005E074E" w:rsidRPr="005E074E" w:rsidRDefault="005E074E" w:rsidP="005E074E">
      <w:pPr>
        <w:suppressAutoHyphens/>
        <w:spacing w:line="360" w:lineRule="auto"/>
        <w:rPr>
          <w:rFonts w:ascii="仿宋_GB2312" w:eastAsia="仿宋_GB2312" w:hAnsi="仿宋_GB2312" w:cs="仿宋_GB2312"/>
          <w:color w:val="060606"/>
          <w:sz w:val="28"/>
          <w:szCs w:val="28"/>
        </w:rPr>
      </w:pPr>
    </w:p>
    <w:p w:rsidR="005E074E" w:rsidRPr="005E074E" w:rsidRDefault="005E074E" w:rsidP="005E074E">
      <w:pPr>
        <w:suppressAutoHyphens/>
        <w:spacing w:line="360" w:lineRule="auto"/>
        <w:rPr>
          <w:rFonts w:ascii="仿宋_GB2312" w:eastAsia="仿宋_GB2312" w:hAnsi="仿宋_GB2312" w:cs="仿宋_GB2312"/>
          <w:color w:val="060606"/>
          <w:sz w:val="28"/>
          <w:szCs w:val="28"/>
        </w:rPr>
      </w:pPr>
    </w:p>
    <w:p w:rsidR="005E074E" w:rsidRPr="005E074E" w:rsidRDefault="005E074E" w:rsidP="005E074E">
      <w:pPr>
        <w:suppressAutoHyphens/>
        <w:spacing w:line="360" w:lineRule="auto"/>
        <w:rPr>
          <w:rFonts w:ascii="仿宋_GB2312" w:eastAsia="仿宋_GB2312" w:hAnsi="仿宋_GB2312" w:cs="仿宋_GB2312"/>
          <w:color w:val="060606"/>
          <w:sz w:val="28"/>
          <w:szCs w:val="28"/>
        </w:rPr>
      </w:pPr>
      <w:r w:rsidRPr="005E074E">
        <w:rPr>
          <w:rFonts w:ascii="仿宋_GB2312" w:eastAsia="仿宋_GB2312" w:hAnsi="仿宋_GB2312" w:cs="仿宋_GB2312" w:hint="eastAsia"/>
          <w:color w:val="060606"/>
          <w:sz w:val="28"/>
          <w:szCs w:val="28"/>
        </w:rPr>
        <w:t>5、张家湾法庭</w:t>
      </w:r>
    </w:p>
    <w:p w:rsidR="005E074E" w:rsidRPr="005E074E" w:rsidRDefault="005E074E" w:rsidP="005E074E">
      <w:pPr>
        <w:suppressAutoHyphens/>
        <w:spacing w:line="360" w:lineRule="auto"/>
        <w:rPr>
          <w:rFonts w:ascii="宋体" w:eastAsia="宋体" w:hAnsi="宋体" w:cs="宋体"/>
          <w:color w:val="060606"/>
          <w:szCs w:val="21"/>
        </w:rPr>
      </w:pPr>
      <w:r w:rsidRPr="005E074E">
        <w:rPr>
          <w:rFonts w:ascii="宋体" w:eastAsia="宋体" w:hAnsi="宋体" w:cs="宋体" w:hint="eastAsia"/>
          <w:color w:val="060606"/>
          <w:szCs w:val="21"/>
        </w:rPr>
        <w:t>（1）建筑物：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3791"/>
        <w:gridCol w:w="3723"/>
      </w:tblGrid>
      <w:tr w:rsidR="005E074E" w:rsidRPr="005E074E" w:rsidTr="006A01C8">
        <w:trPr>
          <w:trHeight w:hRule="exact" w:val="454"/>
        </w:trPr>
        <w:tc>
          <w:tcPr>
            <w:tcW w:w="78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3791"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位置</w:t>
            </w:r>
          </w:p>
        </w:tc>
        <w:tc>
          <w:tcPr>
            <w:tcW w:w="3723"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面积（单位：平方米）</w:t>
            </w:r>
          </w:p>
        </w:tc>
      </w:tr>
      <w:tr w:rsidR="005E074E" w:rsidRPr="005E074E" w:rsidTr="006A01C8">
        <w:trPr>
          <w:trHeight w:hRule="exact" w:val="454"/>
        </w:trPr>
        <w:tc>
          <w:tcPr>
            <w:tcW w:w="78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3791"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收发室、门卫室、安检大厅</w:t>
            </w:r>
          </w:p>
        </w:tc>
        <w:tc>
          <w:tcPr>
            <w:tcW w:w="3723"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90.73</w:t>
            </w:r>
            <w:r w:rsidRPr="005E074E">
              <w:rPr>
                <w:rFonts w:ascii="宋体" w:eastAsia="宋体" w:hAnsi="宋体" w:cs="宋体" w:hint="eastAsia"/>
                <w:bCs/>
                <w:color w:val="060606"/>
                <w:szCs w:val="21"/>
              </w:rPr>
              <w:t>㎡</w:t>
            </w:r>
          </w:p>
        </w:tc>
      </w:tr>
      <w:tr w:rsidR="005E074E" w:rsidRPr="005E074E" w:rsidTr="006A01C8">
        <w:trPr>
          <w:trHeight w:hRule="exact" w:val="454"/>
        </w:trPr>
        <w:tc>
          <w:tcPr>
            <w:tcW w:w="78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3791"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办公楼</w:t>
            </w:r>
          </w:p>
        </w:tc>
        <w:tc>
          <w:tcPr>
            <w:tcW w:w="3723"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1269.93</w:t>
            </w:r>
            <w:r w:rsidRPr="005E074E">
              <w:rPr>
                <w:rFonts w:ascii="宋体" w:eastAsia="宋体" w:hAnsi="宋体" w:cs="宋体" w:hint="eastAsia"/>
                <w:bCs/>
                <w:color w:val="060606"/>
                <w:szCs w:val="21"/>
              </w:rPr>
              <w:t>㎡</w:t>
            </w:r>
          </w:p>
        </w:tc>
      </w:tr>
      <w:tr w:rsidR="005E074E" w:rsidRPr="005E074E" w:rsidTr="006A01C8">
        <w:trPr>
          <w:trHeight w:hRule="exact" w:val="454"/>
        </w:trPr>
        <w:tc>
          <w:tcPr>
            <w:tcW w:w="78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3</w:t>
            </w:r>
          </w:p>
        </w:tc>
        <w:tc>
          <w:tcPr>
            <w:tcW w:w="3791"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平房</w:t>
            </w:r>
          </w:p>
        </w:tc>
        <w:tc>
          <w:tcPr>
            <w:tcW w:w="3723"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245.1</w:t>
            </w:r>
            <w:r w:rsidRPr="005E074E">
              <w:rPr>
                <w:rFonts w:ascii="宋体" w:eastAsia="宋体" w:hAnsi="宋体" w:cs="宋体" w:hint="eastAsia"/>
                <w:bCs/>
                <w:color w:val="060606"/>
                <w:szCs w:val="21"/>
              </w:rPr>
              <w:t>㎡</w:t>
            </w:r>
          </w:p>
        </w:tc>
      </w:tr>
    </w:tbl>
    <w:p w:rsidR="005E074E" w:rsidRPr="005E074E" w:rsidRDefault="005E074E" w:rsidP="005E074E">
      <w:pPr>
        <w:suppressAutoHyphens/>
        <w:spacing w:line="360" w:lineRule="auto"/>
        <w:rPr>
          <w:rFonts w:ascii="宋体" w:eastAsia="宋体" w:hAnsi="宋体" w:cs="宋体"/>
          <w:color w:val="060606"/>
          <w:szCs w:val="21"/>
        </w:rPr>
      </w:pPr>
    </w:p>
    <w:p w:rsidR="005E074E" w:rsidRPr="005E074E" w:rsidRDefault="005E074E" w:rsidP="005E074E">
      <w:pPr>
        <w:suppressAutoHyphens/>
        <w:spacing w:line="360" w:lineRule="auto"/>
        <w:rPr>
          <w:rFonts w:ascii="宋体" w:eastAsia="宋体" w:hAnsi="宋体" w:cs="宋体"/>
          <w:color w:val="060606"/>
          <w:szCs w:val="21"/>
        </w:rPr>
      </w:pPr>
    </w:p>
    <w:p w:rsidR="005E074E" w:rsidRPr="005E074E" w:rsidRDefault="005E074E" w:rsidP="005E074E">
      <w:pPr>
        <w:suppressAutoHyphens/>
        <w:spacing w:line="360" w:lineRule="auto"/>
        <w:rPr>
          <w:rFonts w:ascii="宋体" w:eastAsia="宋体" w:hAnsi="宋体" w:cs="宋体"/>
          <w:color w:val="060606"/>
          <w:szCs w:val="21"/>
        </w:rPr>
      </w:pPr>
    </w:p>
    <w:p w:rsidR="005E074E" w:rsidRPr="005E074E" w:rsidRDefault="005E074E" w:rsidP="005E074E">
      <w:pPr>
        <w:suppressAutoHyphens/>
        <w:spacing w:line="360" w:lineRule="auto"/>
        <w:rPr>
          <w:rFonts w:ascii="宋体" w:eastAsia="宋体" w:hAnsi="宋体" w:cs="宋体"/>
          <w:color w:val="060606"/>
          <w:szCs w:val="21"/>
        </w:rPr>
      </w:pPr>
      <w:r w:rsidRPr="005E074E">
        <w:rPr>
          <w:rFonts w:ascii="宋体" w:eastAsia="宋体" w:hAnsi="宋体" w:cs="宋体" w:hint="eastAsia"/>
          <w:color w:val="060606"/>
          <w:szCs w:val="21"/>
        </w:rPr>
        <w:t>（2）会议室：</w:t>
      </w:r>
    </w:p>
    <w:tbl>
      <w:tblPr>
        <w:tblpPr w:leftFromText="180" w:rightFromText="180" w:vertAnchor="text" w:horzAnchor="margin" w:tblpX="10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2345"/>
        <w:gridCol w:w="2428"/>
        <w:gridCol w:w="2850"/>
      </w:tblGrid>
      <w:tr w:rsidR="005E074E" w:rsidRPr="005E074E" w:rsidTr="006A01C8">
        <w:trPr>
          <w:cantSplit/>
          <w:trHeight w:hRule="exact" w:val="454"/>
        </w:trPr>
        <w:tc>
          <w:tcPr>
            <w:tcW w:w="677"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2345" w:type="dxa"/>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2428"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位置</w:t>
            </w:r>
          </w:p>
        </w:tc>
        <w:tc>
          <w:tcPr>
            <w:tcW w:w="2850"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面积（单位：平方米）</w:t>
            </w:r>
          </w:p>
        </w:tc>
      </w:tr>
      <w:tr w:rsidR="005E074E" w:rsidRPr="005E074E" w:rsidTr="006A01C8">
        <w:trPr>
          <w:cantSplit/>
          <w:trHeight w:hRule="exact" w:val="454"/>
        </w:trPr>
        <w:tc>
          <w:tcPr>
            <w:tcW w:w="677"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234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会议室</w:t>
            </w:r>
          </w:p>
        </w:tc>
        <w:tc>
          <w:tcPr>
            <w:tcW w:w="2428"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304</w:t>
            </w:r>
          </w:p>
        </w:tc>
        <w:tc>
          <w:tcPr>
            <w:tcW w:w="2850"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34.34㎡</w:t>
            </w:r>
          </w:p>
        </w:tc>
      </w:tr>
    </w:tbl>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rPr>
        <w:lastRenderedPageBreak/>
        <w:t>（3）各类机房：</w:t>
      </w:r>
    </w:p>
    <w:tbl>
      <w:tblPr>
        <w:tblpPr w:leftFromText="180" w:rightFromText="180" w:vertAnchor="text" w:horzAnchor="margin" w:tblpX="10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1980"/>
        <w:gridCol w:w="1661"/>
        <w:gridCol w:w="1216"/>
        <w:gridCol w:w="2766"/>
      </w:tblGrid>
      <w:tr w:rsidR="005E074E" w:rsidRPr="005E074E" w:rsidTr="006A01C8">
        <w:trPr>
          <w:cantSplit/>
          <w:trHeight w:hRule="exact" w:val="454"/>
        </w:trPr>
        <w:tc>
          <w:tcPr>
            <w:tcW w:w="677"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198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1661"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位置</w:t>
            </w:r>
          </w:p>
        </w:tc>
        <w:tc>
          <w:tcPr>
            <w:tcW w:w="1216"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数量</w:t>
            </w:r>
          </w:p>
        </w:tc>
        <w:tc>
          <w:tcPr>
            <w:tcW w:w="2766"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面积（单位：平方米）</w:t>
            </w:r>
          </w:p>
        </w:tc>
      </w:tr>
      <w:tr w:rsidR="005E074E" w:rsidRPr="005E074E" w:rsidTr="006A01C8">
        <w:trPr>
          <w:cantSplit/>
          <w:trHeight w:hRule="exact" w:val="454"/>
        </w:trPr>
        <w:tc>
          <w:tcPr>
            <w:tcW w:w="677" w:type="dxa"/>
            <w:tcBorders>
              <w:top w:val="single" w:sz="4" w:space="0" w:color="auto"/>
            </w:tcBorders>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1980" w:type="dxa"/>
            <w:vAlign w:val="center"/>
          </w:tcPr>
          <w:p w:rsidR="005E074E" w:rsidRPr="005E074E" w:rsidRDefault="005E074E" w:rsidP="005E074E">
            <w:pPr>
              <w:suppressAutoHyphens/>
              <w:spacing w:line="360" w:lineRule="auto"/>
              <w:rPr>
                <w:rFonts w:ascii="宋体" w:eastAsia="宋体" w:hAnsi="宋体" w:cs="宋体"/>
                <w:bCs/>
                <w:color w:val="060606"/>
                <w:szCs w:val="21"/>
              </w:rPr>
            </w:pPr>
            <w:r w:rsidRPr="005E074E">
              <w:rPr>
                <w:rFonts w:ascii="宋体" w:eastAsia="宋体" w:hAnsi="宋体" w:cs="宋体" w:hint="eastAsia"/>
                <w:bCs/>
                <w:color w:val="060606"/>
                <w:szCs w:val="21"/>
              </w:rPr>
              <w:t>监控室、中控室</w:t>
            </w:r>
          </w:p>
        </w:tc>
        <w:tc>
          <w:tcPr>
            <w:tcW w:w="1661" w:type="dxa"/>
            <w:vAlign w:val="center"/>
          </w:tcPr>
          <w:p w:rsidR="005E074E" w:rsidRPr="005E074E" w:rsidRDefault="005E074E" w:rsidP="005E074E">
            <w:pPr>
              <w:suppressAutoHyphens/>
              <w:spacing w:line="360" w:lineRule="auto"/>
              <w:rPr>
                <w:rFonts w:ascii="宋体" w:eastAsia="宋体" w:hAnsi="宋体" w:cs="宋体"/>
                <w:bCs/>
                <w:color w:val="060606"/>
                <w:szCs w:val="21"/>
              </w:rPr>
            </w:pPr>
            <w:r w:rsidRPr="005E074E">
              <w:rPr>
                <w:rFonts w:ascii="宋体" w:eastAsia="宋体" w:hAnsi="宋体" w:cs="宋体" w:hint="eastAsia"/>
                <w:bCs/>
                <w:color w:val="060606"/>
                <w:szCs w:val="21"/>
              </w:rPr>
              <w:t>主楼一层</w:t>
            </w:r>
          </w:p>
        </w:tc>
        <w:tc>
          <w:tcPr>
            <w:tcW w:w="121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1</w:t>
            </w:r>
          </w:p>
        </w:tc>
        <w:tc>
          <w:tcPr>
            <w:tcW w:w="276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14.88㎡</w:t>
            </w:r>
          </w:p>
        </w:tc>
      </w:tr>
    </w:tbl>
    <w:p w:rsidR="005E074E" w:rsidRPr="005E074E" w:rsidRDefault="005E074E" w:rsidP="005E074E">
      <w:pPr>
        <w:suppressAutoHyphens/>
        <w:autoSpaceDE w:val="0"/>
        <w:autoSpaceDN w:val="0"/>
        <w:adjustRightInd w:val="0"/>
        <w:jc w:val="left"/>
        <w:rPr>
          <w:rFonts w:ascii="宋体" w:eastAsia="宋体" w:hAnsi="宋体" w:cs="宋体"/>
          <w:szCs w:val="21"/>
        </w:rPr>
      </w:pPr>
    </w:p>
    <w:p w:rsidR="005E074E" w:rsidRPr="005E074E" w:rsidRDefault="005E074E" w:rsidP="005E074E">
      <w:pPr>
        <w:suppressAutoHyphens/>
        <w:autoSpaceDE w:val="0"/>
        <w:autoSpaceDN w:val="0"/>
        <w:adjustRightInd w:val="0"/>
        <w:jc w:val="left"/>
        <w:rPr>
          <w:rFonts w:ascii="宋体" w:eastAsia="宋体" w:hAnsi="宋体" w:cs="宋体"/>
          <w:szCs w:val="21"/>
        </w:rPr>
      </w:pPr>
    </w:p>
    <w:p w:rsidR="005E074E" w:rsidRPr="005E074E" w:rsidRDefault="005E074E" w:rsidP="005E074E">
      <w:pPr>
        <w:suppressAutoHyphens/>
        <w:autoSpaceDE w:val="0"/>
        <w:autoSpaceDN w:val="0"/>
        <w:adjustRightInd w:val="0"/>
        <w:jc w:val="left"/>
        <w:rPr>
          <w:rFonts w:ascii="宋体" w:eastAsia="宋体" w:hAnsi="宋体" w:cs="宋体"/>
          <w:szCs w:val="21"/>
        </w:rPr>
      </w:pPr>
    </w:p>
    <w:p w:rsidR="005E074E" w:rsidRPr="005E074E" w:rsidRDefault="005E074E" w:rsidP="005E074E">
      <w:pPr>
        <w:suppressAutoHyphens/>
        <w:autoSpaceDE w:val="0"/>
        <w:autoSpaceDN w:val="0"/>
        <w:adjustRightInd w:val="0"/>
        <w:jc w:val="left"/>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rPr>
        <w:t>（4）生活水泵房：</w:t>
      </w:r>
    </w:p>
    <w:tbl>
      <w:tblPr>
        <w:tblpPr w:leftFromText="180" w:rightFromText="180" w:vertAnchor="text" w:horzAnchor="margin" w:tblpX="103"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1132"/>
        <w:gridCol w:w="1200"/>
        <w:gridCol w:w="1296"/>
        <w:gridCol w:w="804"/>
        <w:gridCol w:w="2100"/>
        <w:gridCol w:w="1078"/>
      </w:tblGrid>
      <w:tr w:rsidR="005E074E" w:rsidRPr="005E074E" w:rsidTr="006A01C8">
        <w:trPr>
          <w:cantSplit/>
          <w:trHeight w:hRule="exact" w:val="454"/>
        </w:trPr>
        <w:tc>
          <w:tcPr>
            <w:tcW w:w="69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1132"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1200"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规格型号</w:t>
            </w:r>
          </w:p>
        </w:tc>
        <w:tc>
          <w:tcPr>
            <w:tcW w:w="1296"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电压功率</w:t>
            </w:r>
          </w:p>
        </w:tc>
        <w:tc>
          <w:tcPr>
            <w:tcW w:w="804"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数量</w:t>
            </w:r>
          </w:p>
        </w:tc>
        <w:tc>
          <w:tcPr>
            <w:tcW w:w="2100"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生产厂家</w:t>
            </w:r>
          </w:p>
        </w:tc>
        <w:tc>
          <w:tcPr>
            <w:tcW w:w="1078"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出厂日期</w:t>
            </w:r>
          </w:p>
        </w:tc>
      </w:tr>
      <w:tr w:rsidR="005E074E" w:rsidRPr="005E074E" w:rsidTr="006A01C8">
        <w:trPr>
          <w:cantSplit/>
          <w:trHeight w:hRule="exact" w:val="662"/>
        </w:trPr>
        <w:tc>
          <w:tcPr>
            <w:tcW w:w="695"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1132"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生活水泵</w:t>
            </w:r>
          </w:p>
        </w:tc>
        <w:tc>
          <w:tcPr>
            <w:tcW w:w="1200"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YEZ-90L-2</w:t>
            </w:r>
          </w:p>
        </w:tc>
        <w:tc>
          <w:tcPr>
            <w:tcW w:w="1296"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380V/22KW</w:t>
            </w:r>
          </w:p>
        </w:tc>
        <w:tc>
          <w:tcPr>
            <w:tcW w:w="804"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w:t>
            </w:r>
          </w:p>
        </w:tc>
        <w:tc>
          <w:tcPr>
            <w:tcW w:w="2100"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奥达机电科技有限公司</w:t>
            </w:r>
          </w:p>
        </w:tc>
        <w:tc>
          <w:tcPr>
            <w:tcW w:w="1078"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2020.3</w:t>
            </w:r>
          </w:p>
        </w:tc>
      </w:tr>
    </w:tbl>
    <w:p w:rsidR="005E074E" w:rsidRPr="005E074E" w:rsidRDefault="005E074E" w:rsidP="005E074E">
      <w:pPr>
        <w:suppressAutoHyphens/>
        <w:spacing w:line="360" w:lineRule="auto"/>
        <w:rPr>
          <w:rFonts w:ascii="仿宋_GB2312" w:eastAsia="仿宋_GB2312" w:hAnsi="仿宋_GB2312" w:cs="仿宋_GB2312"/>
          <w:color w:val="060606"/>
          <w:sz w:val="28"/>
          <w:szCs w:val="28"/>
        </w:rPr>
      </w:pPr>
    </w:p>
    <w:p w:rsidR="005E074E" w:rsidRPr="005E074E" w:rsidRDefault="005E074E" w:rsidP="005E074E">
      <w:pPr>
        <w:suppressAutoHyphens/>
        <w:spacing w:line="360" w:lineRule="auto"/>
        <w:rPr>
          <w:rFonts w:ascii="仿宋_GB2312" w:eastAsia="仿宋_GB2312" w:hAnsi="仿宋_GB2312" w:cs="仿宋_GB2312"/>
          <w:color w:val="060606"/>
          <w:sz w:val="28"/>
          <w:szCs w:val="28"/>
        </w:rPr>
      </w:pPr>
      <w:r w:rsidRPr="005E074E">
        <w:rPr>
          <w:rFonts w:ascii="仿宋_GB2312" w:eastAsia="仿宋_GB2312" w:hAnsi="仿宋_GB2312" w:cs="仿宋_GB2312" w:hint="eastAsia"/>
          <w:color w:val="060606"/>
          <w:sz w:val="28"/>
          <w:szCs w:val="28"/>
        </w:rPr>
        <w:t>6、台湖法庭</w:t>
      </w:r>
    </w:p>
    <w:p w:rsidR="005E074E" w:rsidRPr="005E074E" w:rsidRDefault="005E074E" w:rsidP="005E074E">
      <w:pPr>
        <w:suppressAutoHyphens/>
        <w:spacing w:line="360" w:lineRule="auto"/>
        <w:rPr>
          <w:rFonts w:ascii="宋体" w:eastAsia="宋体" w:hAnsi="宋体" w:cs="宋体"/>
          <w:color w:val="060606"/>
          <w:szCs w:val="21"/>
        </w:rPr>
      </w:pPr>
      <w:r w:rsidRPr="005E074E">
        <w:rPr>
          <w:rFonts w:ascii="宋体" w:eastAsia="宋体" w:hAnsi="宋体" w:cs="宋体" w:hint="eastAsia"/>
          <w:color w:val="060606"/>
          <w:szCs w:val="21"/>
        </w:rPr>
        <w:t>（1）建筑物：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9"/>
        <w:gridCol w:w="3819"/>
        <w:gridCol w:w="3791"/>
      </w:tblGrid>
      <w:tr w:rsidR="005E074E" w:rsidRPr="005E074E" w:rsidTr="006A01C8">
        <w:trPr>
          <w:trHeight w:val="308"/>
        </w:trPr>
        <w:tc>
          <w:tcPr>
            <w:tcW w:w="689" w:type="dxa"/>
            <w:vAlign w:val="center"/>
          </w:tcPr>
          <w:p w:rsidR="005E074E" w:rsidRPr="005E074E" w:rsidRDefault="005E074E" w:rsidP="005E074E">
            <w:pPr>
              <w:suppressAutoHyphens/>
              <w:spacing w:line="360" w:lineRule="auto"/>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3819"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位置</w:t>
            </w:r>
          </w:p>
        </w:tc>
        <w:tc>
          <w:tcPr>
            <w:tcW w:w="3791"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面积（单位：平方米）</w:t>
            </w:r>
          </w:p>
        </w:tc>
      </w:tr>
      <w:tr w:rsidR="005E074E" w:rsidRPr="005E074E" w:rsidTr="006A01C8">
        <w:trPr>
          <w:trHeight w:val="308"/>
        </w:trPr>
        <w:tc>
          <w:tcPr>
            <w:tcW w:w="689"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3819"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收发室、门卫室、</w:t>
            </w:r>
            <w:proofErr w:type="gramStart"/>
            <w:r w:rsidRPr="005E074E">
              <w:rPr>
                <w:rFonts w:ascii="宋体" w:eastAsia="宋体" w:hAnsi="宋体" w:cs="宋体" w:hint="eastAsia"/>
                <w:color w:val="060606"/>
                <w:szCs w:val="21"/>
              </w:rPr>
              <w:t>安检房</w:t>
            </w:r>
            <w:proofErr w:type="gramEnd"/>
          </w:p>
        </w:tc>
        <w:tc>
          <w:tcPr>
            <w:tcW w:w="3791"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47.14</w:t>
            </w:r>
            <w:r w:rsidRPr="005E074E">
              <w:rPr>
                <w:rFonts w:ascii="宋体" w:eastAsia="宋体" w:hAnsi="宋体" w:cs="宋体" w:hint="eastAsia"/>
                <w:bCs/>
                <w:color w:val="060606"/>
                <w:szCs w:val="21"/>
              </w:rPr>
              <w:t>㎡</w:t>
            </w:r>
          </w:p>
        </w:tc>
      </w:tr>
      <w:tr w:rsidR="005E074E" w:rsidRPr="005E074E" w:rsidTr="006A01C8">
        <w:trPr>
          <w:trHeight w:val="308"/>
        </w:trPr>
        <w:tc>
          <w:tcPr>
            <w:tcW w:w="689"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3819"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办公楼</w:t>
            </w:r>
          </w:p>
        </w:tc>
        <w:tc>
          <w:tcPr>
            <w:tcW w:w="3791"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4656.12</w:t>
            </w:r>
            <w:r w:rsidRPr="005E074E">
              <w:rPr>
                <w:rFonts w:ascii="宋体" w:eastAsia="宋体" w:hAnsi="宋体" w:cs="宋体" w:hint="eastAsia"/>
                <w:bCs/>
                <w:color w:val="060606"/>
                <w:szCs w:val="21"/>
              </w:rPr>
              <w:t>㎡</w:t>
            </w:r>
          </w:p>
        </w:tc>
      </w:tr>
    </w:tbl>
    <w:p w:rsidR="005E074E" w:rsidRPr="005E074E" w:rsidRDefault="005E074E" w:rsidP="005E074E">
      <w:pPr>
        <w:suppressAutoHyphens/>
        <w:spacing w:line="360" w:lineRule="auto"/>
        <w:rPr>
          <w:rFonts w:ascii="宋体" w:eastAsia="宋体" w:hAnsi="宋体" w:cs="宋体"/>
          <w:color w:val="060606"/>
          <w:szCs w:val="21"/>
        </w:rPr>
      </w:pPr>
    </w:p>
    <w:p w:rsidR="005E074E" w:rsidRPr="005E074E" w:rsidRDefault="005E074E" w:rsidP="005E074E">
      <w:pPr>
        <w:suppressAutoHyphens/>
        <w:spacing w:line="360" w:lineRule="auto"/>
        <w:rPr>
          <w:rFonts w:ascii="宋体" w:eastAsia="宋体" w:hAnsi="宋体" w:cs="宋体"/>
          <w:color w:val="060606"/>
          <w:szCs w:val="21"/>
        </w:rPr>
      </w:pPr>
      <w:r w:rsidRPr="005E074E">
        <w:rPr>
          <w:rFonts w:ascii="宋体" w:eastAsia="宋体" w:hAnsi="宋体" w:cs="宋体" w:hint="eastAsia"/>
          <w:color w:val="060606"/>
          <w:szCs w:val="21"/>
        </w:rPr>
        <w:t>（2）会议室：</w:t>
      </w:r>
    </w:p>
    <w:tbl>
      <w:tblPr>
        <w:tblpPr w:leftFromText="180" w:rightFromText="180" w:vertAnchor="text" w:horzAnchor="margin" w:tblpX="10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2537"/>
        <w:gridCol w:w="2291"/>
        <w:gridCol w:w="2795"/>
      </w:tblGrid>
      <w:tr w:rsidR="005E074E" w:rsidRPr="005E074E" w:rsidTr="006A01C8">
        <w:trPr>
          <w:cantSplit/>
          <w:trHeight w:hRule="exact" w:val="454"/>
        </w:trPr>
        <w:tc>
          <w:tcPr>
            <w:tcW w:w="690" w:type="dxa"/>
            <w:vAlign w:val="center"/>
          </w:tcPr>
          <w:p w:rsidR="005E074E" w:rsidRPr="005E074E" w:rsidRDefault="005E074E" w:rsidP="005E074E">
            <w:pPr>
              <w:suppressAutoHyphens/>
              <w:spacing w:line="360" w:lineRule="auto"/>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2537" w:type="dxa"/>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2291"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位置</w:t>
            </w:r>
          </w:p>
        </w:tc>
        <w:tc>
          <w:tcPr>
            <w:tcW w:w="2795"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面积（单位：平方米）</w:t>
            </w:r>
          </w:p>
        </w:tc>
      </w:tr>
      <w:tr w:rsidR="005E074E" w:rsidRPr="005E074E" w:rsidTr="006A01C8">
        <w:trPr>
          <w:cantSplit/>
          <w:trHeight w:hRule="exact" w:val="454"/>
        </w:trPr>
        <w:tc>
          <w:tcPr>
            <w:tcW w:w="690" w:type="dxa"/>
            <w:tcBorders>
              <w:top w:val="single" w:sz="4" w:space="0" w:color="auto"/>
            </w:tcBorders>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2537"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会议室</w:t>
            </w:r>
          </w:p>
        </w:tc>
        <w:tc>
          <w:tcPr>
            <w:tcW w:w="2291"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413</w:t>
            </w:r>
          </w:p>
        </w:tc>
        <w:tc>
          <w:tcPr>
            <w:tcW w:w="2795"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26.48㎡</w:t>
            </w:r>
          </w:p>
        </w:tc>
      </w:tr>
      <w:tr w:rsidR="005E074E" w:rsidRPr="005E074E" w:rsidTr="006A01C8">
        <w:trPr>
          <w:cantSplit/>
          <w:trHeight w:hRule="exact" w:val="454"/>
        </w:trPr>
        <w:tc>
          <w:tcPr>
            <w:tcW w:w="690" w:type="dxa"/>
            <w:tcBorders>
              <w:top w:val="single" w:sz="4" w:space="0" w:color="auto"/>
            </w:tcBorders>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2537"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会议室</w:t>
            </w:r>
          </w:p>
        </w:tc>
        <w:tc>
          <w:tcPr>
            <w:tcW w:w="2291"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411</w:t>
            </w:r>
          </w:p>
        </w:tc>
        <w:tc>
          <w:tcPr>
            <w:tcW w:w="2795"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86.46㎡</w:t>
            </w:r>
          </w:p>
        </w:tc>
      </w:tr>
    </w:tbl>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rPr>
        <w:t>（3）各类机房：</w:t>
      </w:r>
    </w:p>
    <w:tbl>
      <w:tblPr>
        <w:tblpPr w:leftFromText="180" w:rightFromText="180" w:vertAnchor="text" w:horzAnchor="margin" w:tblpX="10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
        <w:gridCol w:w="2167"/>
        <w:gridCol w:w="1718"/>
        <w:gridCol w:w="848"/>
        <w:gridCol w:w="2779"/>
      </w:tblGrid>
      <w:tr w:rsidR="005E074E" w:rsidRPr="005E074E" w:rsidTr="006A01C8">
        <w:trPr>
          <w:cantSplit/>
          <w:trHeight w:hRule="exact" w:val="454"/>
        </w:trPr>
        <w:tc>
          <w:tcPr>
            <w:tcW w:w="801"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2167"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1718"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位置</w:t>
            </w:r>
          </w:p>
        </w:tc>
        <w:tc>
          <w:tcPr>
            <w:tcW w:w="848"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数量</w:t>
            </w:r>
          </w:p>
        </w:tc>
        <w:tc>
          <w:tcPr>
            <w:tcW w:w="2779"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面积（单位：平方米）</w:t>
            </w:r>
          </w:p>
        </w:tc>
      </w:tr>
      <w:tr w:rsidR="005E074E" w:rsidRPr="005E074E" w:rsidTr="006A01C8">
        <w:trPr>
          <w:cantSplit/>
          <w:trHeight w:hRule="exact" w:val="454"/>
        </w:trPr>
        <w:tc>
          <w:tcPr>
            <w:tcW w:w="801"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2167"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监控室、中控室</w:t>
            </w:r>
          </w:p>
        </w:tc>
        <w:tc>
          <w:tcPr>
            <w:tcW w:w="1718"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主楼一层</w:t>
            </w:r>
          </w:p>
        </w:tc>
        <w:tc>
          <w:tcPr>
            <w:tcW w:w="848"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1</w:t>
            </w:r>
          </w:p>
        </w:tc>
        <w:tc>
          <w:tcPr>
            <w:tcW w:w="2779"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17.55㎡</w:t>
            </w:r>
          </w:p>
        </w:tc>
      </w:tr>
      <w:tr w:rsidR="005E074E" w:rsidRPr="005E074E" w:rsidTr="006A01C8">
        <w:trPr>
          <w:cantSplit/>
          <w:trHeight w:hRule="exact" w:val="454"/>
        </w:trPr>
        <w:tc>
          <w:tcPr>
            <w:tcW w:w="801"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2167"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消防泵房</w:t>
            </w:r>
          </w:p>
        </w:tc>
        <w:tc>
          <w:tcPr>
            <w:tcW w:w="1718"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地下一层</w:t>
            </w:r>
          </w:p>
        </w:tc>
        <w:tc>
          <w:tcPr>
            <w:tcW w:w="848"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1</w:t>
            </w:r>
          </w:p>
        </w:tc>
        <w:tc>
          <w:tcPr>
            <w:tcW w:w="2779"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66.92㎡</w:t>
            </w:r>
          </w:p>
        </w:tc>
      </w:tr>
      <w:tr w:rsidR="005E074E" w:rsidRPr="005E074E" w:rsidTr="006A01C8">
        <w:trPr>
          <w:cantSplit/>
          <w:trHeight w:hRule="exact" w:val="454"/>
        </w:trPr>
        <w:tc>
          <w:tcPr>
            <w:tcW w:w="801"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3</w:t>
            </w:r>
          </w:p>
        </w:tc>
        <w:tc>
          <w:tcPr>
            <w:tcW w:w="2167"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高压配电室</w:t>
            </w:r>
          </w:p>
        </w:tc>
        <w:tc>
          <w:tcPr>
            <w:tcW w:w="1718"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地下一层</w:t>
            </w:r>
          </w:p>
        </w:tc>
        <w:tc>
          <w:tcPr>
            <w:tcW w:w="848"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1</w:t>
            </w:r>
          </w:p>
        </w:tc>
        <w:tc>
          <w:tcPr>
            <w:tcW w:w="2779"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13.88㎡</w:t>
            </w:r>
          </w:p>
        </w:tc>
      </w:tr>
    </w:tbl>
    <w:p w:rsidR="005E074E" w:rsidRPr="005E074E" w:rsidRDefault="005E074E" w:rsidP="005E074E">
      <w:pPr>
        <w:suppressAutoHyphens/>
        <w:autoSpaceDE w:val="0"/>
        <w:autoSpaceDN w:val="0"/>
        <w:adjustRightInd w:val="0"/>
        <w:jc w:val="left"/>
        <w:rPr>
          <w:rFonts w:ascii="宋体" w:eastAsia="宋体" w:hAnsi="宋体" w:cs="宋体"/>
          <w:szCs w:val="21"/>
        </w:rPr>
      </w:pPr>
    </w:p>
    <w:p w:rsidR="005E074E" w:rsidRPr="005E074E" w:rsidRDefault="005E074E" w:rsidP="005E074E">
      <w:pPr>
        <w:suppressAutoHyphens/>
        <w:adjustRightInd w:val="0"/>
        <w:spacing w:line="360" w:lineRule="auto"/>
        <w:jc w:val="left"/>
        <w:textAlignment w:val="baseline"/>
        <w:rPr>
          <w:rFonts w:ascii="宋体" w:eastAsia="宋体" w:hAnsi="宋体" w:cs="宋体"/>
          <w:szCs w:val="21"/>
        </w:rPr>
      </w:pPr>
    </w:p>
    <w:p w:rsidR="005E074E" w:rsidRPr="005E074E" w:rsidRDefault="005E074E" w:rsidP="005E074E">
      <w:pPr>
        <w:suppressAutoHyphens/>
        <w:adjustRightInd w:val="0"/>
        <w:spacing w:line="360" w:lineRule="auto"/>
        <w:jc w:val="left"/>
        <w:textAlignment w:val="baseline"/>
        <w:rPr>
          <w:rFonts w:ascii="宋体" w:eastAsia="宋体" w:hAnsi="宋体" w:cs="宋体"/>
          <w:szCs w:val="21"/>
        </w:rPr>
      </w:pPr>
    </w:p>
    <w:p w:rsidR="005E074E" w:rsidRPr="005E074E" w:rsidRDefault="005E074E" w:rsidP="005E074E">
      <w:pPr>
        <w:suppressAutoHyphens/>
        <w:adjustRightInd w:val="0"/>
        <w:spacing w:line="360" w:lineRule="auto"/>
        <w:jc w:val="left"/>
        <w:textAlignment w:val="baseline"/>
        <w:rPr>
          <w:rFonts w:ascii="宋体" w:eastAsia="宋体" w:hAnsi="宋体" w:cs="宋体"/>
          <w:szCs w:val="21"/>
        </w:rPr>
      </w:pPr>
      <w:r w:rsidRPr="005E074E">
        <w:rPr>
          <w:rFonts w:ascii="宋体" w:eastAsia="宋体" w:hAnsi="宋体" w:cs="宋体" w:hint="eastAsia"/>
          <w:szCs w:val="21"/>
        </w:rPr>
        <w:t>（4）强、弱电间</w:t>
      </w:r>
    </w:p>
    <w:tbl>
      <w:tblPr>
        <w:tblpPr w:leftFromText="180" w:rightFromText="180" w:vertAnchor="text" w:horzAnchor="margin" w:tblpX="10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1286"/>
        <w:gridCol w:w="1185"/>
        <w:gridCol w:w="1170"/>
        <w:gridCol w:w="1396"/>
        <w:gridCol w:w="1240"/>
        <w:gridCol w:w="1305"/>
      </w:tblGrid>
      <w:tr w:rsidR="005E074E" w:rsidRPr="005E074E" w:rsidTr="006A01C8">
        <w:trPr>
          <w:cantSplit/>
          <w:trHeight w:hRule="exact" w:val="454"/>
        </w:trPr>
        <w:tc>
          <w:tcPr>
            <w:tcW w:w="731" w:type="dxa"/>
            <w:vMerge w:val="restart"/>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1286" w:type="dxa"/>
            <w:vMerge w:val="restart"/>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名称位置</w:t>
            </w:r>
          </w:p>
        </w:tc>
        <w:tc>
          <w:tcPr>
            <w:tcW w:w="2355" w:type="dxa"/>
            <w:gridSpan w:val="2"/>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面积（单位：平方米）</w:t>
            </w:r>
          </w:p>
        </w:tc>
        <w:tc>
          <w:tcPr>
            <w:tcW w:w="1396" w:type="dxa"/>
            <w:vMerge w:val="restart"/>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名称位置</w:t>
            </w:r>
          </w:p>
        </w:tc>
        <w:tc>
          <w:tcPr>
            <w:tcW w:w="2545" w:type="dxa"/>
            <w:gridSpan w:val="2"/>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面积（单位：平方米）</w:t>
            </w:r>
          </w:p>
        </w:tc>
      </w:tr>
      <w:tr w:rsidR="005E074E" w:rsidRPr="005E074E" w:rsidTr="006A01C8">
        <w:trPr>
          <w:cantSplit/>
          <w:trHeight w:hRule="exact" w:val="454"/>
        </w:trPr>
        <w:tc>
          <w:tcPr>
            <w:tcW w:w="731" w:type="dxa"/>
            <w:vMerge/>
            <w:vAlign w:val="center"/>
          </w:tcPr>
          <w:p w:rsidR="005E074E" w:rsidRPr="005E074E" w:rsidRDefault="005E074E" w:rsidP="005E074E">
            <w:pPr>
              <w:suppressAutoHyphens/>
              <w:spacing w:line="360" w:lineRule="auto"/>
              <w:rPr>
                <w:rFonts w:ascii="宋体" w:eastAsia="宋体" w:hAnsi="宋体" w:cs="宋体"/>
                <w:color w:val="060606"/>
                <w:szCs w:val="21"/>
              </w:rPr>
            </w:pPr>
          </w:p>
        </w:tc>
        <w:tc>
          <w:tcPr>
            <w:tcW w:w="1286" w:type="dxa"/>
            <w:vMerge/>
            <w:vAlign w:val="center"/>
          </w:tcPr>
          <w:p w:rsidR="005E074E" w:rsidRPr="005E074E" w:rsidRDefault="005E074E" w:rsidP="005E074E">
            <w:pPr>
              <w:suppressAutoHyphens/>
              <w:spacing w:line="360" w:lineRule="auto"/>
              <w:jc w:val="center"/>
              <w:rPr>
                <w:rFonts w:ascii="宋体" w:eastAsia="宋体" w:hAnsi="宋体" w:cs="宋体"/>
                <w:color w:val="060606"/>
                <w:szCs w:val="21"/>
              </w:rPr>
            </w:pPr>
          </w:p>
        </w:tc>
        <w:tc>
          <w:tcPr>
            <w:tcW w:w="1185"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东侧</w:t>
            </w:r>
          </w:p>
        </w:tc>
        <w:tc>
          <w:tcPr>
            <w:tcW w:w="117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西侧</w:t>
            </w:r>
          </w:p>
        </w:tc>
        <w:tc>
          <w:tcPr>
            <w:tcW w:w="1396" w:type="dxa"/>
            <w:vMerge/>
            <w:vAlign w:val="center"/>
          </w:tcPr>
          <w:p w:rsidR="005E074E" w:rsidRPr="005E074E" w:rsidRDefault="005E074E" w:rsidP="005E074E">
            <w:pPr>
              <w:suppressAutoHyphens/>
              <w:spacing w:line="360" w:lineRule="auto"/>
              <w:jc w:val="center"/>
              <w:rPr>
                <w:rFonts w:ascii="宋体" w:eastAsia="宋体" w:hAnsi="宋体" w:cs="宋体"/>
                <w:color w:val="060606"/>
                <w:szCs w:val="21"/>
              </w:rPr>
            </w:pPr>
          </w:p>
        </w:tc>
        <w:tc>
          <w:tcPr>
            <w:tcW w:w="124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东侧</w:t>
            </w:r>
          </w:p>
        </w:tc>
        <w:tc>
          <w:tcPr>
            <w:tcW w:w="1305"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西侧</w:t>
            </w:r>
          </w:p>
        </w:tc>
      </w:tr>
      <w:tr w:rsidR="005E074E" w:rsidRPr="005E074E" w:rsidTr="006A01C8">
        <w:trPr>
          <w:cantSplit/>
          <w:trHeight w:hRule="exact" w:val="454"/>
        </w:trPr>
        <w:tc>
          <w:tcPr>
            <w:tcW w:w="731" w:type="dxa"/>
            <w:tcBorders>
              <w:top w:val="single" w:sz="4" w:space="0" w:color="auto"/>
            </w:tcBorders>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128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一层强电间</w:t>
            </w:r>
          </w:p>
        </w:tc>
        <w:tc>
          <w:tcPr>
            <w:tcW w:w="1185"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2.89㎡</w:t>
            </w:r>
          </w:p>
        </w:tc>
        <w:tc>
          <w:tcPr>
            <w:tcW w:w="1170"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p>
        </w:tc>
        <w:tc>
          <w:tcPr>
            <w:tcW w:w="139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一层弱电间</w:t>
            </w:r>
          </w:p>
        </w:tc>
        <w:tc>
          <w:tcPr>
            <w:tcW w:w="1240"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2.89㎡</w:t>
            </w:r>
          </w:p>
        </w:tc>
        <w:tc>
          <w:tcPr>
            <w:tcW w:w="1305"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p>
        </w:tc>
      </w:tr>
      <w:tr w:rsidR="005E074E" w:rsidRPr="005E074E" w:rsidTr="006A01C8">
        <w:trPr>
          <w:cantSplit/>
          <w:trHeight w:hRule="exact" w:val="454"/>
        </w:trPr>
        <w:tc>
          <w:tcPr>
            <w:tcW w:w="731" w:type="dxa"/>
            <w:tcBorders>
              <w:top w:val="single" w:sz="4" w:space="0" w:color="auto"/>
            </w:tcBorders>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128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二层强电间</w:t>
            </w:r>
          </w:p>
        </w:tc>
        <w:tc>
          <w:tcPr>
            <w:tcW w:w="1185"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2.89㎡</w:t>
            </w:r>
          </w:p>
        </w:tc>
        <w:tc>
          <w:tcPr>
            <w:tcW w:w="1170"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p>
        </w:tc>
        <w:tc>
          <w:tcPr>
            <w:tcW w:w="139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二层弱电间</w:t>
            </w:r>
          </w:p>
        </w:tc>
        <w:tc>
          <w:tcPr>
            <w:tcW w:w="1240"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2.89㎡</w:t>
            </w:r>
          </w:p>
        </w:tc>
        <w:tc>
          <w:tcPr>
            <w:tcW w:w="1305"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p>
        </w:tc>
      </w:tr>
      <w:tr w:rsidR="005E074E" w:rsidRPr="005E074E" w:rsidTr="006A01C8">
        <w:trPr>
          <w:cantSplit/>
          <w:trHeight w:hRule="exact" w:val="454"/>
        </w:trPr>
        <w:tc>
          <w:tcPr>
            <w:tcW w:w="731"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3</w:t>
            </w:r>
          </w:p>
        </w:tc>
        <w:tc>
          <w:tcPr>
            <w:tcW w:w="128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三层强电间</w:t>
            </w:r>
          </w:p>
        </w:tc>
        <w:tc>
          <w:tcPr>
            <w:tcW w:w="1185"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2.89㎡</w:t>
            </w:r>
          </w:p>
        </w:tc>
        <w:tc>
          <w:tcPr>
            <w:tcW w:w="1170"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p>
        </w:tc>
        <w:tc>
          <w:tcPr>
            <w:tcW w:w="139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三层弱电间</w:t>
            </w:r>
          </w:p>
        </w:tc>
        <w:tc>
          <w:tcPr>
            <w:tcW w:w="1240"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2.89㎡</w:t>
            </w:r>
          </w:p>
        </w:tc>
        <w:tc>
          <w:tcPr>
            <w:tcW w:w="1305"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p>
        </w:tc>
      </w:tr>
      <w:tr w:rsidR="005E074E" w:rsidRPr="005E074E" w:rsidTr="006A01C8">
        <w:trPr>
          <w:cantSplit/>
          <w:trHeight w:hRule="exact" w:val="454"/>
        </w:trPr>
        <w:tc>
          <w:tcPr>
            <w:tcW w:w="731"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4</w:t>
            </w:r>
          </w:p>
        </w:tc>
        <w:tc>
          <w:tcPr>
            <w:tcW w:w="128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四层强电间</w:t>
            </w:r>
          </w:p>
        </w:tc>
        <w:tc>
          <w:tcPr>
            <w:tcW w:w="1185"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2.89㎡</w:t>
            </w:r>
          </w:p>
        </w:tc>
        <w:tc>
          <w:tcPr>
            <w:tcW w:w="1170"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p>
        </w:tc>
        <w:tc>
          <w:tcPr>
            <w:tcW w:w="139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四层弱电间</w:t>
            </w:r>
          </w:p>
        </w:tc>
        <w:tc>
          <w:tcPr>
            <w:tcW w:w="1240"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2.89㎡</w:t>
            </w:r>
          </w:p>
        </w:tc>
        <w:tc>
          <w:tcPr>
            <w:tcW w:w="1305"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p>
        </w:tc>
      </w:tr>
    </w:tbl>
    <w:p w:rsidR="005E074E" w:rsidRPr="005E074E" w:rsidRDefault="005E074E" w:rsidP="005E074E">
      <w:pPr>
        <w:suppressAutoHyphens/>
        <w:autoSpaceDE w:val="0"/>
        <w:autoSpaceDN w:val="0"/>
        <w:adjustRightInd w:val="0"/>
        <w:jc w:val="left"/>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bookmarkStart w:id="1" w:name="_GoBack"/>
      <w:bookmarkEnd w:id="1"/>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rPr>
        <w:t>（5）高压配电室：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269"/>
        <w:gridCol w:w="1445"/>
        <w:gridCol w:w="1514"/>
        <w:gridCol w:w="668"/>
        <w:gridCol w:w="1636"/>
        <w:gridCol w:w="1064"/>
      </w:tblGrid>
      <w:tr w:rsidR="005E074E" w:rsidRPr="005E074E" w:rsidTr="006A01C8">
        <w:trPr>
          <w:cantSplit/>
          <w:trHeight w:hRule="exact" w:val="454"/>
        </w:trPr>
        <w:tc>
          <w:tcPr>
            <w:tcW w:w="736"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1269"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144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规格型号</w:t>
            </w:r>
          </w:p>
        </w:tc>
        <w:tc>
          <w:tcPr>
            <w:tcW w:w="1514"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电压功率</w:t>
            </w:r>
          </w:p>
        </w:tc>
        <w:tc>
          <w:tcPr>
            <w:tcW w:w="668"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数量</w:t>
            </w:r>
          </w:p>
        </w:tc>
        <w:tc>
          <w:tcPr>
            <w:tcW w:w="1636"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生产厂家</w:t>
            </w:r>
          </w:p>
        </w:tc>
        <w:tc>
          <w:tcPr>
            <w:tcW w:w="1064"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出厂日期</w:t>
            </w:r>
          </w:p>
        </w:tc>
      </w:tr>
      <w:tr w:rsidR="005E074E" w:rsidRPr="005E074E" w:rsidTr="006A01C8">
        <w:trPr>
          <w:cantSplit/>
          <w:trHeight w:hRule="exact" w:val="694"/>
        </w:trPr>
        <w:tc>
          <w:tcPr>
            <w:tcW w:w="736"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1269"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高压控制柜</w:t>
            </w:r>
          </w:p>
        </w:tc>
        <w:tc>
          <w:tcPr>
            <w:tcW w:w="1445"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XL-4</w:t>
            </w:r>
          </w:p>
        </w:tc>
        <w:tc>
          <w:tcPr>
            <w:tcW w:w="1514"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12KV/6000A</w:t>
            </w:r>
          </w:p>
        </w:tc>
        <w:tc>
          <w:tcPr>
            <w:tcW w:w="668"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4</w:t>
            </w:r>
          </w:p>
        </w:tc>
        <w:tc>
          <w:tcPr>
            <w:tcW w:w="1636" w:type="dxa"/>
            <w:vAlign w:val="center"/>
          </w:tcPr>
          <w:p w:rsidR="005E074E" w:rsidRPr="005E074E" w:rsidRDefault="005E074E" w:rsidP="005E074E">
            <w:pPr>
              <w:suppressAutoHyphens/>
              <w:rPr>
                <w:rFonts w:ascii="宋体" w:eastAsia="宋体" w:hAnsi="宋体" w:cs="宋体"/>
                <w:bCs/>
                <w:color w:val="060606"/>
                <w:szCs w:val="21"/>
              </w:rPr>
            </w:pPr>
            <w:proofErr w:type="gramStart"/>
            <w:r w:rsidRPr="005E074E">
              <w:rPr>
                <w:rFonts w:ascii="宋体" w:eastAsia="宋体" w:hAnsi="宋体" w:cs="宋体" w:hint="eastAsia"/>
                <w:bCs/>
                <w:color w:val="060606"/>
                <w:szCs w:val="21"/>
              </w:rPr>
              <w:t>北继德</w:t>
            </w:r>
            <w:proofErr w:type="gramEnd"/>
            <w:r w:rsidRPr="005E074E">
              <w:rPr>
                <w:rFonts w:ascii="宋体" w:eastAsia="宋体" w:hAnsi="宋体" w:cs="宋体" w:hint="eastAsia"/>
                <w:bCs/>
                <w:color w:val="060606"/>
                <w:szCs w:val="21"/>
              </w:rPr>
              <w:t>电气工程有限公司</w:t>
            </w:r>
          </w:p>
        </w:tc>
        <w:tc>
          <w:tcPr>
            <w:tcW w:w="1064"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2022.3</w:t>
            </w:r>
          </w:p>
        </w:tc>
      </w:tr>
      <w:tr w:rsidR="005E074E" w:rsidRPr="005E074E" w:rsidTr="006A01C8">
        <w:trPr>
          <w:cantSplit/>
          <w:trHeight w:hRule="exact" w:val="625"/>
        </w:trPr>
        <w:tc>
          <w:tcPr>
            <w:tcW w:w="736"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1269"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变压器</w:t>
            </w:r>
          </w:p>
        </w:tc>
        <w:tc>
          <w:tcPr>
            <w:tcW w:w="1445"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SB-M-250/10</w:t>
            </w:r>
          </w:p>
        </w:tc>
        <w:tc>
          <w:tcPr>
            <w:tcW w:w="1514"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12KV/250KVA</w:t>
            </w:r>
          </w:p>
        </w:tc>
        <w:tc>
          <w:tcPr>
            <w:tcW w:w="668"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w:t>
            </w:r>
          </w:p>
        </w:tc>
        <w:tc>
          <w:tcPr>
            <w:tcW w:w="1636"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北京合纵科技股份有限公司</w:t>
            </w:r>
          </w:p>
        </w:tc>
        <w:tc>
          <w:tcPr>
            <w:tcW w:w="1064"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2022.9</w:t>
            </w:r>
          </w:p>
        </w:tc>
      </w:tr>
    </w:tbl>
    <w:p w:rsidR="005E074E" w:rsidRPr="005E074E" w:rsidRDefault="005E074E" w:rsidP="005E074E">
      <w:pPr>
        <w:suppressAutoHyphens/>
        <w:autoSpaceDE w:val="0"/>
        <w:autoSpaceDN w:val="0"/>
        <w:adjustRightInd w:val="0"/>
        <w:jc w:val="left"/>
        <w:rPr>
          <w:rFonts w:ascii="宋体" w:eastAsia="宋体" w:hAnsi="宋体" w:cs="宋体"/>
          <w:szCs w:val="21"/>
        </w:rPr>
      </w:pPr>
    </w:p>
    <w:p w:rsidR="005E074E" w:rsidRPr="005E074E" w:rsidRDefault="005E074E" w:rsidP="005E074E">
      <w:pPr>
        <w:numPr>
          <w:ilvl w:val="0"/>
          <w:numId w:val="18"/>
        </w:numPr>
        <w:suppressAutoHyphens/>
        <w:spacing w:line="360" w:lineRule="auto"/>
        <w:rPr>
          <w:rFonts w:ascii="Calibri" w:eastAsia="宋体" w:hAnsi="Calibri" w:cs="Times New Roman"/>
          <w:szCs w:val="24"/>
        </w:rPr>
      </w:pPr>
      <w:r w:rsidRPr="005E074E">
        <w:rPr>
          <w:rFonts w:ascii="宋体" w:eastAsia="宋体" w:hAnsi="宋体" w:cs="宋体" w:hint="eastAsia"/>
          <w:szCs w:val="21"/>
        </w:rPr>
        <w:t>消防水泵房：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269"/>
        <w:gridCol w:w="1445"/>
        <w:gridCol w:w="1514"/>
        <w:gridCol w:w="668"/>
        <w:gridCol w:w="1636"/>
        <w:gridCol w:w="1078"/>
      </w:tblGrid>
      <w:tr w:rsidR="005E074E" w:rsidRPr="005E074E" w:rsidTr="006A01C8">
        <w:trPr>
          <w:cantSplit/>
          <w:trHeight w:val="557"/>
        </w:trPr>
        <w:tc>
          <w:tcPr>
            <w:tcW w:w="736" w:type="dxa"/>
            <w:vAlign w:val="center"/>
          </w:tcPr>
          <w:p w:rsidR="005E074E" w:rsidRPr="005E074E" w:rsidRDefault="005E074E" w:rsidP="005E074E">
            <w:pPr>
              <w:suppressAutoHyphens/>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1269"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144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规格型号</w:t>
            </w:r>
          </w:p>
        </w:tc>
        <w:tc>
          <w:tcPr>
            <w:tcW w:w="1514"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电压功率</w:t>
            </w:r>
          </w:p>
        </w:tc>
        <w:tc>
          <w:tcPr>
            <w:tcW w:w="668"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数量</w:t>
            </w:r>
          </w:p>
        </w:tc>
        <w:tc>
          <w:tcPr>
            <w:tcW w:w="1636"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生产厂家</w:t>
            </w:r>
          </w:p>
        </w:tc>
        <w:tc>
          <w:tcPr>
            <w:tcW w:w="1078"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出厂日期</w:t>
            </w:r>
          </w:p>
        </w:tc>
      </w:tr>
      <w:tr w:rsidR="005E074E" w:rsidRPr="005E074E" w:rsidTr="006A01C8">
        <w:trPr>
          <w:cantSplit/>
          <w:trHeight w:val="743"/>
        </w:trPr>
        <w:tc>
          <w:tcPr>
            <w:tcW w:w="736"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1269"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消防泵</w:t>
            </w:r>
          </w:p>
        </w:tc>
        <w:tc>
          <w:tcPr>
            <w:tcW w:w="1445"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YE2-160L2-2</w:t>
            </w:r>
          </w:p>
        </w:tc>
        <w:tc>
          <w:tcPr>
            <w:tcW w:w="1514"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380V/15KW</w:t>
            </w:r>
          </w:p>
        </w:tc>
        <w:tc>
          <w:tcPr>
            <w:tcW w:w="668"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w:t>
            </w:r>
          </w:p>
        </w:tc>
        <w:tc>
          <w:tcPr>
            <w:tcW w:w="1636"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上海铭河泵业制造有限公司</w:t>
            </w:r>
          </w:p>
        </w:tc>
        <w:tc>
          <w:tcPr>
            <w:tcW w:w="1078"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2021.8</w:t>
            </w:r>
          </w:p>
        </w:tc>
      </w:tr>
      <w:tr w:rsidR="005E074E" w:rsidRPr="005E074E" w:rsidTr="006A01C8">
        <w:trPr>
          <w:cantSplit/>
          <w:trHeight w:val="853"/>
        </w:trPr>
        <w:tc>
          <w:tcPr>
            <w:tcW w:w="736"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1269"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喷淋泵</w:t>
            </w:r>
          </w:p>
        </w:tc>
        <w:tc>
          <w:tcPr>
            <w:tcW w:w="1445"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YE2-160L2-2</w:t>
            </w:r>
          </w:p>
        </w:tc>
        <w:tc>
          <w:tcPr>
            <w:tcW w:w="1514"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380V/15KW</w:t>
            </w:r>
          </w:p>
        </w:tc>
        <w:tc>
          <w:tcPr>
            <w:tcW w:w="668"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w:t>
            </w:r>
          </w:p>
        </w:tc>
        <w:tc>
          <w:tcPr>
            <w:tcW w:w="1636"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上海铭河泵业制造有限公司</w:t>
            </w:r>
          </w:p>
        </w:tc>
        <w:tc>
          <w:tcPr>
            <w:tcW w:w="1078"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2021.8</w:t>
            </w:r>
          </w:p>
        </w:tc>
      </w:tr>
    </w:tbl>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rPr>
        <w:t>（7）生活水泵房：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1269"/>
        <w:gridCol w:w="1418"/>
        <w:gridCol w:w="1268"/>
        <w:gridCol w:w="654"/>
        <w:gridCol w:w="1664"/>
        <w:gridCol w:w="1337"/>
      </w:tblGrid>
      <w:tr w:rsidR="005E074E" w:rsidRPr="005E074E" w:rsidTr="006A01C8">
        <w:trPr>
          <w:cantSplit/>
          <w:trHeight w:hRule="exact" w:val="454"/>
        </w:trPr>
        <w:tc>
          <w:tcPr>
            <w:tcW w:w="722" w:type="dxa"/>
            <w:vAlign w:val="center"/>
          </w:tcPr>
          <w:p w:rsidR="005E074E" w:rsidRPr="005E074E" w:rsidRDefault="005E074E" w:rsidP="005E074E">
            <w:pPr>
              <w:suppressAutoHyphens/>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1269"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1418"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规格型号</w:t>
            </w:r>
          </w:p>
        </w:tc>
        <w:tc>
          <w:tcPr>
            <w:tcW w:w="1268"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电压功率</w:t>
            </w:r>
          </w:p>
        </w:tc>
        <w:tc>
          <w:tcPr>
            <w:tcW w:w="654"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数量</w:t>
            </w:r>
          </w:p>
        </w:tc>
        <w:tc>
          <w:tcPr>
            <w:tcW w:w="1664"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生产厂家</w:t>
            </w:r>
          </w:p>
        </w:tc>
        <w:tc>
          <w:tcPr>
            <w:tcW w:w="1337"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出厂日期</w:t>
            </w:r>
          </w:p>
        </w:tc>
      </w:tr>
      <w:tr w:rsidR="005E074E" w:rsidRPr="005E074E" w:rsidTr="006A01C8">
        <w:trPr>
          <w:cantSplit/>
          <w:trHeight w:hRule="exact" w:val="652"/>
        </w:trPr>
        <w:tc>
          <w:tcPr>
            <w:tcW w:w="722"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1269"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生活水泵</w:t>
            </w:r>
          </w:p>
        </w:tc>
        <w:tc>
          <w:tcPr>
            <w:tcW w:w="1418"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TYPEYE3-100L-2</w:t>
            </w:r>
          </w:p>
        </w:tc>
        <w:tc>
          <w:tcPr>
            <w:tcW w:w="1268"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380V/12KW</w:t>
            </w:r>
          </w:p>
        </w:tc>
        <w:tc>
          <w:tcPr>
            <w:tcW w:w="654"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w:t>
            </w:r>
          </w:p>
        </w:tc>
        <w:tc>
          <w:tcPr>
            <w:tcW w:w="1664" w:type="dxa"/>
            <w:vAlign w:val="center"/>
          </w:tcPr>
          <w:p w:rsidR="005E074E" w:rsidRPr="005E074E" w:rsidRDefault="005E074E" w:rsidP="005E074E">
            <w:pPr>
              <w:suppressAutoHyphens/>
              <w:rPr>
                <w:rFonts w:ascii="宋体" w:eastAsia="宋体" w:hAnsi="宋体" w:cs="宋体"/>
                <w:bCs/>
                <w:color w:val="060606"/>
                <w:szCs w:val="21"/>
              </w:rPr>
            </w:pPr>
            <w:proofErr w:type="gramStart"/>
            <w:r w:rsidRPr="005E074E">
              <w:rPr>
                <w:rFonts w:ascii="宋体" w:eastAsia="宋体" w:hAnsi="宋体" w:cs="宋体" w:hint="eastAsia"/>
                <w:bCs/>
                <w:color w:val="060606"/>
                <w:szCs w:val="21"/>
              </w:rPr>
              <w:t>艺坤智慧</w:t>
            </w:r>
            <w:proofErr w:type="gramEnd"/>
            <w:r w:rsidRPr="005E074E">
              <w:rPr>
                <w:rFonts w:ascii="宋体" w:eastAsia="宋体" w:hAnsi="宋体" w:cs="宋体" w:hint="eastAsia"/>
                <w:bCs/>
                <w:color w:val="060606"/>
                <w:szCs w:val="21"/>
              </w:rPr>
              <w:t>水</w:t>
            </w:r>
            <w:proofErr w:type="gramStart"/>
            <w:r w:rsidRPr="005E074E">
              <w:rPr>
                <w:rFonts w:ascii="宋体" w:eastAsia="宋体" w:hAnsi="宋体" w:cs="宋体" w:hint="eastAsia"/>
                <w:bCs/>
                <w:color w:val="060606"/>
                <w:szCs w:val="21"/>
              </w:rPr>
              <w:t>务</w:t>
            </w:r>
            <w:proofErr w:type="gramEnd"/>
            <w:r w:rsidRPr="005E074E">
              <w:rPr>
                <w:rFonts w:ascii="宋体" w:eastAsia="宋体" w:hAnsi="宋体" w:cs="宋体" w:hint="eastAsia"/>
                <w:bCs/>
                <w:color w:val="060606"/>
                <w:szCs w:val="21"/>
              </w:rPr>
              <w:t>集团有限公司</w:t>
            </w:r>
          </w:p>
        </w:tc>
        <w:tc>
          <w:tcPr>
            <w:tcW w:w="1337"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2022.2.20</w:t>
            </w:r>
          </w:p>
        </w:tc>
      </w:tr>
      <w:tr w:rsidR="005E074E" w:rsidRPr="005E074E" w:rsidTr="006A01C8">
        <w:trPr>
          <w:cantSplit/>
          <w:trHeight w:hRule="exact" w:val="635"/>
        </w:trPr>
        <w:tc>
          <w:tcPr>
            <w:tcW w:w="722"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1269"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稳压泵</w:t>
            </w:r>
          </w:p>
        </w:tc>
        <w:tc>
          <w:tcPr>
            <w:tcW w:w="1418"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SQL600X1.0</w:t>
            </w:r>
          </w:p>
        </w:tc>
        <w:tc>
          <w:tcPr>
            <w:tcW w:w="1268"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380V/4.2KW</w:t>
            </w:r>
          </w:p>
        </w:tc>
        <w:tc>
          <w:tcPr>
            <w:tcW w:w="654"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1</w:t>
            </w:r>
          </w:p>
        </w:tc>
        <w:tc>
          <w:tcPr>
            <w:tcW w:w="1664"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江苏安胜达有限公司</w:t>
            </w:r>
          </w:p>
        </w:tc>
        <w:tc>
          <w:tcPr>
            <w:tcW w:w="1337"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2021.12.11</w:t>
            </w:r>
          </w:p>
        </w:tc>
      </w:tr>
    </w:tbl>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rPr>
        <w:t>（8）空调机房：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1160"/>
        <w:gridCol w:w="1009"/>
        <w:gridCol w:w="122"/>
        <w:gridCol w:w="1146"/>
        <w:gridCol w:w="695"/>
        <w:gridCol w:w="2141"/>
        <w:gridCol w:w="1337"/>
      </w:tblGrid>
      <w:tr w:rsidR="005E074E" w:rsidRPr="005E074E" w:rsidTr="006A01C8">
        <w:trPr>
          <w:cantSplit/>
          <w:trHeight w:hRule="exact" w:val="454"/>
        </w:trPr>
        <w:tc>
          <w:tcPr>
            <w:tcW w:w="722"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1160"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1131" w:type="dxa"/>
            <w:gridSpan w:val="2"/>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规格型号</w:t>
            </w:r>
          </w:p>
        </w:tc>
        <w:tc>
          <w:tcPr>
            <w:tcW w:w="1146"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电压功率</w:t>
            </w:r>
          </w:p>
        </w:tc>
        <w:tc>
          <w:tcPr>
            <w:tcW w:w="69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数量</w:t>
            </w:r>
          </w:p>
        </w:tc>
        <w:tc>
          <w:tcPr>
            <w:tcW w:w="2141"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生产厂家</w:t>
            </w:r>
          </w:p>
        </w:tc>
        <w:tc>
          <w:tcPr>
            <w:tcW w:w="1337"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出厂日期</w:t>
            </w:r>
          </w:p>
        </w:tc>
      </w:tr>
      <w:tr w:rsidR="005E074E" w:rsidRPr="005E074E" w:rsidTr="006A01C8">
        <w:trPr>
          <w:cantSplit/>
          <w:trHeight w:hRule="exact" w:val="454"/>
        </w:trPr>
        <w:tc>
          <w:tcPr>
            <w:tcW w:w="722"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1160"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中央空调</w:t>
            </w:r>
          </w:p>
        </w:tc>
        <w:tc>
          <w:tcPr>
            <w:tcW w:w="1009" w:type="dxa"/>
            <w:vAlign w:val="center"/>
          </w:tcPr>
          <w:p w:rsidR="005E074E" w:rsidRPr="005E074E" w:rsidRDefault="005E074E" w:rsidP="005E074E">
            <w:pPr>
              <w:suppressAutoHyphens/>
              <w:rPr>
                <w:rFonts w:ascii="宋体" w:eastAsia="宋体" w:hAnsi="宋体" w:cs="宋体"/>
                <w:bCs/>
                <w:color w:val="060606"/>
                <w:szCs w:val="21"/>
              </w:rPr>
            </w:pPr>
          </w:p>
        </w:tc>
        <w:tc>
          <w:tcPr>
            <w:tcW w:w="1268" w:type="dxa"/>
            <w:gridSpan w:val="2"/>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380V/11KW</w:t>
            </w:r>
          </w:p>
        </w:tc>
        <w:tc>
          <w:tcPr>
            <w:tcW w:w="69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7</w:t>
            </w:r>
          </w:p>
        </w:tc>
        <w:tc>
          <w:tcPr>
            <w:tcW w:w="2141"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美的空气能中央空调</w:t>
            </w:r>
          </w:p>
        </w:tc>
        <w:tc>
          <w:tcPr>
            <w:tcW w:w="1337"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2022</w:t>
            </w:r>
          </w:p>
        </w:tc>
      </w:tr>
    </w:tbl>
    <w:p w:rsidR="005E074E" w:rsidRPr="005E074E" w:rsidRDefault="005E074E" w:rsidP="005E074E">
      <w:pPr>
        <w:suppressAutoHyphens/>
        <w:spacing w:line="360" w:lineRule="auto"/>
        <w:rPr>
          <w:rFonts w:ascii="仿宋_GB2312" w:eastAsia="仿宋_GB2312" w:hAnsi="仿宋_GB2312" w:cs="仿宋_GB2312"/>
          <w:color w:val="060606"/>
          <w:sz w:val="28"/>
          <w:szCs w:val="28"/>
        </w:rPr>
      </w:pPr>
    </w:p>
    <w:p w:rsidR="005E074E" w:rsidRPr="005E074E" w:rsidRDefault="005E074E" w:rsidP="005E074E">
      <w:pPr>
        <w:suppressAutoHyphens/>
        <w:spacing w:line="360" w:lineRule="auto"/>
        <w:rPr>
          <w:rFonts w:ascii="仿宋_GB2312" w:eastAsia="仿宋_GB2312" w:hAnsi="仿宋_GB2312" w:cs="仿宋_GB2312"/>
          <w:color w:val="060606"/>
          <w:sz w:val="28"/>
          <w:szCs w:val="28"/>
        </w:rPr>
      </w:pPr>
      <w:r w:rsidRPr="005E074E">
        <w:rPr>
          <w:rFonts w:ascii="仿宋_GB2312" w:eastAsia="仿宋_GB2312" w:hAnsi="仿宋_GB2312" w:cs="仿宋_GB2312" w:hint="eastAsia"/>
          <w:color w:val="060606"/>
          <w:sz w:val="28"/>
          <w:szCs w:val="28"/>
        </w:rPr>
        <w:t>7、</w:t>
      </w:r>
      <w:r w:rsidRPr="005E074E">
        <w:rPr>
          <w:rFonts w:ascii="微软雅黑" w:eastAsia="微软雅黑" w:hAnsi="微软雅黑" w:cs="微软雅黑" w:hint="eastAsia"/>
          <w:color w:val="060606"/>
          <w:sz w:val="28"/>
          <w:szCs w:val="28"/>
        </w:rPr>
        <w:t>漷</w:t>
      </w:r>
      <w:r w:rsidRPr="005E074E">
        <w:rPr>
          <w:rFonts w:ascii="仿宋_GB2312" w:eastAsia="仿宋_GB2312" w:hAnsi="仿宋_GB2312" w:cs="仿宋_GB2312" w:hint="eastAsia"/>
          <w:color w:val="060606"/>
          <w:sz w:val="28"/>
          <w:szCs w:val="28"/>
        </w:rPr>
        <w:t>县法庭</w:t>
      </w:r>
    </w:p>
    <w:p w:rsidR="005E074E" w:rsidRPr="005E074E" w:rsidRDefault="005E074E" w:rsidP="005E074E">
      <w:pPr>
        <w:suppressAutoHyphens/>
        <w:spacing w:line="360" w:lineRule="auto"/>
        <w:rPr>
          <w:rFonts w:ascii="宋体" w:eastAsia="宋体" w:hAnsi="宋体" w:cs="宋体"/>
          <w:color w:val="060606"/>
          <w:szCs w:val="21"/>
        </w:rPr>
      </w:pPr>
      <w:r w:rsidRPr="005E074E">
        <w:rPr>
          <w:rFonts w:ascii="宋体" w:eastAsia="宋体" w:hAnsi="宋体" w:cs="宋体" w:hint="eastAsia"/>
          <w:color w:val="060606"/>
          <w:szCs w:val="21"/>
        </w:rPr>
        <w:t>（1）建筑物：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3736"/>
        <w:gridCol w:w="3832"/>
      </w:tblGrid>
      <w:tr w:rsidR="005E074E" w:rsidRPr="005E074E" w:rsidTr="006A01C8">
        <w:trPr>
          <w:trHeight w:hRule="exact" w:val="454"/>
        </w:trPr>
        <w:tc>
          <w:tcPr>
            <w:tcW w:w="744"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3736"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位置</w:t>
            </w:r>
          </w:p>
        </w:tc>
        <w:tc>
          <w:tcPr>
            <w:tcW w:w="3832"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面积（单位：平方米）</w:t>
            </w:r>
          </w:p>
        </w:tc>
      </w:tr>
      <w:tr w:rsidR="005E074E" w:rsidRPr="005E074E" w:rsidTr="006A01C8">
        <w:trPr>
          <w:trHeight w:hRule="exact" w:val="454"/>
        </w:trPr>
        <w:tc>
          <w:tcPr>
            <w:tcW w:w="744"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3736"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收发室、门卫室</w:t>
            </w:r>
          </w:p>
        </w:tc>
        <w:tc>
          <w:tcPr>
            <w:tcW w:w="3832"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3.2</w:t>
            </w:r>
            <w:r w:rsidRPr="005E074E">
              <w:rPr>
                <w:rFonts w:ascii="宋体" w:eastAsia="宋体" w:hAnsi="宋体" w:cs="宋体" w:hint="eastAsia"/>
                <w:bCs/>
                <w:color w:val="060606"/>
                <w:szCs w:val="21"/>
              </w:rPr>
              <w:t>㎡</w:t>
            </w:r>
          </w:p>
        </w:tc>
      </w:tr>
      <w:tr w:rsidR="005E074E" w:rsidRPr="005E074E" w:rsidTr="006A01C8">
        <w:trPr>
          <w:trHeight w:hRule="exact" w:val="454"/>
        </w:trPr>
        <w:tc>
          <w:tcPr>
            <w:tcW w:w="744"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3736"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安检大厅</w:t>
            </w:r>
          </w:p>
        </w:tc>
        <w:tc>
          <w:tcPr>
            <w:tcW w:w="3832"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26.45</w:t>
            </w:r>
            <w:r w:rsidRPr="005E074E">
              <w:rPr>
                <w:rFonts w:ascii="宋体" w:eastAsia="宋体" w:hAnsi="宋体" w:cs="宋体" w:hint="eastAsia"/>
                <w:bCs/>
                <w:color w:val="060606"/>
                <w:szCs w:val="21"/>
              </w:rPr>
              <w:t>㎡</w:t>
            </w:r>
          </w:p>
        </w:tc>
      </w:tr>
      <w:tr w:rsidR="005E074E" w:rsidRPr="005E074E" w:rsidTr="006A01C8">
        <w:trPr>
          <w:trHeight w:hRule="exact" w:val="454"/>
        </w:trPr>
        <w:tc>
          <w:tcPr>
            <w:tcW w:w="744"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3</w:t>
            </w:r>
          </w:p>
        </w:tc>
        <w:tc>
          <w:tcPr>
            <w:tcW w:w="3736"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办公楼</w:t>
            </w:r>
          </w:p>
        </w:tc>
        <w:tc>
          <w:tcPr>
            <w:tcW w:w="3832"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4296.72</w:t>
            </w:r>
            <w:r w:rsidRPr="005E074E">
              <w:rPr>
                <w:rFonts w:ascii="宋体" w:eastAsia="宋体" w:hAnsi="宋体" w:cs="宋体" w:hint="eastAsia"/>
                <w:bCs/>
                <w:color w:val="060606"/>
                <w:szCs w:val="21"/>
              </w:rPr>
              <w:t>㎡</w:t>
            </w:r>
          </w:p>
        </w:tc>
      </w:tr>
      <w:tr w:rsidR="005E074E" w:rsidRPr="005E074E" w:rsidTr="006A01C8">
        <w:trPr>
          <w:trHeight w:hRule="exact" w:val="454"/>
        </w:trPr>
        <w:tc>
          <w:tcPr>
            <w:tcW w:w="744"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4</w:t>
            </w:r>
          </w:p>
        </w:tc>
        <w:tc>
          <w:tcPr>
            <w:tcW w:w="3736"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垃圾房</w:t>
            </w:r>
          </w:p>
        </w:tc>
        <w:tc>
          <w:tcPr>
            <w:tcW w:w="3832"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51</w:t>
            </w:r>
            <w:r w:rsidRPr="005E074E">
              <w:rPr>
                <w:rFonts w:ascii="宋体" w:eastAsia="宋体" w:hAnsi="宋体" w:cs="宋体" w:hint="eastAsia"/>
                <w:bCs/>
                <w:color w:val="060606"/>
                <w:szCs w:val="21"/>
              </w:rPr>
              <w:t>㎡</w:t>
            </w:r>
          </w:p>
        </w:tc>
      </w:tr>
    </w:tbl>
    <w:p w:rsidR="005E074E" w:rsidRPr="005E074E" w:rsidRDefault="005E074E" w:rsidP="005E074E">
      <w:pPr>
        <w:suppressAutoHyphens/>
        <w:spacing w:line="360" w:lineRule="auto"/>
        <w:rPr>
          <w:rFonts w:ascii="宋体" w:eastAsia="宋体" w:hAnsi="宋体" w:cs="宋体"/>
          <w:color w:val="060606"/>
          <w:szCs w:val="21"/>
        </w:rPr>
      </w:pPr>
    </w:p>
    <w:p w:rsidR="005E074E" w:rsidRPr="005E074E" w:rsidRDefault="005E074E" w:rsidP="005E074E">
      <w:pPr>
        <w:suppressAutoHyphens/>
        <w:spacing w:line="360" w:lineRule="auto"/>
        <w:rPr>
          <w:rFonts w:ascii="宋体" w:eastAsia="宋体" w:hAnsi="宋体" w:cs="宋体"/>
          <w:color w:val="060606"/>
          <w:szCs w:val="21"/>
        </w:rPr>
      </w:pPr>
      <w:r w:rsidRPr="005E074E">
        <w:rPr>
          <w:rFonts w:ascii="宋体" w:eastAsia="宋体" w:hAnsi="宋体" w:cs="宋体" w:hint="eastAsia"/>
          <w:color w:val="060606"/>
          <w:szCs w:val="21"/>
        </w:rPr>
        <w:t>（2）会议室：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2277"/>
        <w:gridCol w:w="2400"/>
        <w:gridCol w:w="2919"/>
      </w:tblGrid>
      <w:tr w:rsidR="005E074E" w:rsidRPr="005E074E" w:rsidTr="006A01C8">
        <w:trPr>
          <w:cantSplit/>
          <w:trHeight w:hRule="exact" w:val="454"/>
        </w:trPr>
        <w:tc>
          <w:tcPr>
            <w:tcW w:w="745"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2277" w:type="dxa"/>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240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位置</w:t>
            </w:r>
          </w:p>
        </w:tc>
        <w:tc>
          <w:tcPr>
            <w:tcW w:w="2919"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面积（单位：平方米）</w:t>
            </w:r>
          </w:p>
        </w:tc>
      </w:tr>
      <w:tr w:rsidR="005E074E" w:rsidRPr="005E074E" w:rsidTr="006A01C8">
        <w:trPr>
          <w:cantSplit/>
          <w:trHeight w:hRule="exact" w:val="454"/>
        </w:trPr>
        <w:tc>
          <w:tcPr>
            <w:tcW w:w="745" w:type="dxa"/>
            <w:tcBorders>
              <w:top w:val="single" w:sz="4" w:space="0" w:color="auto"/>
            </w:tcBorders>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2277"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会议室</w:t>
            </w:r>
          </w:p>
        </w:tc>
        <w:tc>
          <w:tcPr>
            <w:tcW w:w="2400"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三审四层</w:t>
            </w:r>
          </w:p>
        </w:tc>
        <w:tc>
          <w:tcPr>
            <w:tcW w:w="2919"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52.54㎡</w:t>
            </w:r>
          </w:p>
        </w:tc>
      </w:tr>
    </w:tbl>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rPr>
        <w:t>（3）各类机房：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1926"/>
        <w:gridCol w:w="1893"/>
        <w:gridCol w:w="859"/>
        <w:gridCol w:w="2932"/>
      </w:tblGrid>
      <w:tr w:rsidR="005E074E" w:rsidRPr="005E074E" w:rsidTr="006A01C8">
        <w:trPr>
          <w:cantSplit/>
          <w:trHeight w:hRule="exact" w:val="454"/>
        </w:trPr>
        <w:tc>
          <w:tcPr>
            <w:tcW w:w="731"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1926"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1893"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位置</w:t>
            </w:r>
          </w:p>
        </w:tc>
        <w:tc>
          <w:tcPr>
            <w:tcW w:w="859"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数量</w:t>
            </w:r>
          </w:p>
        </w:tc>
        <w:tc>
          <w:tcPr>
            <w:tcW w:w="2932"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面积（单位：平方米）</w:t>
            </w:r>
          </w:p>
        </w:tc>
      </w:tr>
      <w:tr w:rsidR="005E074E" w:rsidRPr="005E074E" w:rsidTr="006A01C8">
        <w:trPr>
          <w:cantSplit/>
          <w:trHeight w:hRule="exact" w:val="454"/>
        </w:trPr>
        <w:tc>
          <w:tcPr>
            <w:tcW w:w="731" w:type="dxa"/>
            <w:tcBorders>
              <w:top w:val="single" w:sz="4" w:space="0" w:color="auto"/>
            </w:tcBorders>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1926" w:type="dxa"/>
            <w:vAlign w:val="center"/>
          </w:tcPr>
          <w:p w:rsidR="005E074E" w:rsidRPr="005E074E" w:rsidRDefault="005E074E" w:rsidP="005E074E">
            <w:pPr>
              <w:suppressAutoHyphens/>
              <w:spacing w:line="360" w:lineRule="auto"/>
              <w:rPr>
                <w:rFonts w:ascii="宋体" w:eastAsia="宋体" w:hAnsi="宋体" w:cs="宋体"/>
                <w:bCs/>
                <w:color w:val="060606"/>
                <w:szCs w:val="21"/>
              </w:rPr>
            </w:pPr>
            <w:r w:rsidRPr="005E074E">
              <w:rPr>
                <w:rFonts w:ascii="宋体" w:eastAsia="宋体" w:hAnsi="宋体" w:cs="宋体" w:hint="eastAsia"/>
                <w:bCs/>
                <w:color w:val="060606"/>
                <w:szCs w:val="21"/>
              </w:rPr>
              <w:t>监控室、中控室</w:t>
            </w:r>
          </w:p>
        </w:tc>
        <w:tc>
          <w:tcPr>
            <w:tcW w:w="1893"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主楼一层</w:t>
            </w:r>
          </w:p>
        </w:tc>
        <w:tc>
          <w:tcPr>
            <w:tcW w:w="859"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1</w:t>
            </w:r>
          </w:p>
        </w:tc>
        <w:tc>
          <w:tcPr>
            <w:tcW w:w="2932"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10.50㎡</w:t>
            </w:r>
          </w:p>
        </w:tc>
      </w:tr>
      <w:tr w:rsidR="005E074E" w:rsidRPr="005E074E" w:rsidTr="006A01C8">
        <w:trPr>
          <w:cantSplit/>
          <w:trHeight w:hRule="exact" w:val="454"/>
        </w:trPr>
        <w:tc>
          <w:tcPr>
            <w:tcW w:w="731"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1926" w:type="dxa"/>
            <w:vAlign w:val="center"/>
          </w:tcPr>
          <w:p w:rsidR="005E074E" w:rsidRPr="005E074E" w:rsidRDefault="005E074E" w:rsidP="005E074E">
            <w:pPr>
              <w:suppressAutoHyphens/>
              <w:spacing w:line="360" w:lineRule="auto"/>
              <w:rPr>
                <w:rFonts w:ascii="宋体" w:eastAsia="宋体" w:hAnsi="宋体" w:cs="宋体"/>
                <w:bCs/>
                <w:color w:val="060606"/>
                <w:szCs w:val="21"/>
              </w:rPr>
            </w:pPr>
            <w:r w:rsidRPr="005E074E">
              <w:rPr>
                <w:rFonts w:ascii="宋体" w:eastAsia="宋体" w:hAnsi="宋体" w:cs="宋体" w:hint="eastAsia"/>
                <w:bCs/>
                <w:color w:val="060606"/>
                <w:szCs w:val="21"/>
              </w:rPr>
              <w:t>消防泵房</w:t>
            </w:r>
          </w:p>
        </w:tc>
        <w:tc>
          <w:tcPr>
            <w:tcW w:w="1893"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地下一层</w:t>
            </w:r>
          </w:p>
        </w:tc>
        <w:tc>
          <w:tcPr>
            <w:tcW w:w="859"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1</w:t>
            </w:r>
          </w:p>
        </w:tc>
        <w:tc>
          <w:tcPr>
            <w:tcW w:w="2932"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62.54㎡</w:t>
            </w:r>
          </w:p>
        </w:tc>
      </w:tr>
      <w:tr w:rsidR="005E074E" w:rsidRPr="005E074E" w:rsidTr="006A01C8">
        <w:trPr>
          <w:cantSplit/>
          <w:trHeight w:hRule="exact" w:val="454"/>
        </w:trPr>
        <w:tc>
          <w:tcPr>
            <w:tcW w:w="731"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3</w:t>
            </w:r>
          </w:p>
        </w:tc>
        <w:tc>
          <w:tcPr>
            <w:tcW w:w="1926" w:type="dxa"/>
            <w:vAlign w:val="center"/>
          </w:tcPr>
          <w:p w:rsidR="005E074E" w:rsidRPr="005E074E" w:rsidRDefault="005E074E" w:rsidP="005E074E">
            <w:pPr>
              <w:suppressAutoHyphens/>
              <w:spacing w:line="360" w:lineRule="auto"/>
              <w:rPr>
                <w:rFonts w:ascii="宋体" w:eastAsia="宋体" w:hAnsi="宋体" w:cs="宋体"/>
                <w:bCs/>
                <w:color w:val="060606"/>
                <w:szCs w:val="21"/>
              </w:rPr>
            </w:pPr>
            <w:r w:rsidRPr="005E074E">
              <w:rPr>
                <w:rFonts w:ascii="宋体" w:eastAsia="宋体" w:hAnsi="宋体" w:cs="宋体" w:hint="eastAsia"/>
                <w:bCs/>
                <w:color w:val="060606"/>
                <w:szCs w:val="21"/>
              </w:rPr>
              <w:t>高压配电室</w:t>
            </w:r>
          </w:p>
        </w:tc>
        <w:tc>
          <w:tcPr>
            <w:tcW w:w="1893"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地下一层</w:t>
            </w:r>
          </w:p>
        </w:tc>
        <w:tc>
          <w:tcPr>
            <w:tcW w:w="859"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1</w:t>
            </w:r>
          </w:p>
        </w:tc>
        <w:tc>
          <w:tcPr>
            <w:tcW w:w="2932"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12.64㎡</w:t>
            </w:r>
          </w:p>
        </w:tc>
      </w:tr>
    </w:tbl>
    <w:p w:rsidR="005E074E" w:rsidRPr="005E074E" w:rsidRDefault="005E074E" w:rsidP="005E074E">
      <w:pPr>
        <w:suppressAutoHyphens/>
        <w:adjustRightInd w:val="0"/>
        <w:spacing w:line="360" w:lineRule="auto"/>
        <w:jc w:val="left"/>
        <w:textAlignment w:val="baseline"/>
        <w:rPr>
          <w:rFonts w:ascii="宋体" w:eastAsia="宋体" w:hAnsi="宋体" w:cs="宋体"/>
          <w:szCs w:val="21"/>
        </w:rPr>
      </w:pPr>
      <w:r w:rsidRPr="005E074E">
        <w:rPr>
          <w:rFonts w:ascii="宋体" w:eastAsia="宋体" w:hAnsi="宋体" w:cs="宋体" w:hint="eastAsia"/>
          <w:szCs w:val="21"/>
        </w:rPr>
        <w:t>（4）强、弱电间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3982"/>
        <w:gridCol w:w="3586"/>
      </w:tblGrid>
      <w:tr w:rsidR="005E074E" w:rsidRPr="005E074E" w:rsidTr="006A01C8">
        <w:trPr>
          <w:cantSplit/>
          <w:trHeight w:hRule="exact" w:val="454"/>
        </w:trPr>
        <w:tc>
          <w:tcPr>
            <w:tcW w:w="745"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3982"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名称位置</w:t>
            </w:r>
          </w:p>
        </w:tc>
        <w:tc>
          <w:tcPr>
            <w:tcW w:w="3586"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面积（单位：平方米）</w:t>
            </w:r>
          </w:p>
        </w:tc>
      </w:tr>
      <w:tr w:rsidR="005E074E" w:rsidRPr="005E074E" w:rsidTr="006A01C8">
        <w:trPr>
          <w:cantSplit/>
          <w:trHeight w:hRule="exact" w:val="454"/>
        </w:trPr>
        <w:tc>
          <w:tcPr>
            <w:tcW w:w="745" w:type="dxa"/>
            <w:tcBorders>
              <w:top w:val="single" w:sz="4" w:space="0" w:color="auto"/>
            </w:tcBorders>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3982"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一层强电间</w:t>
            </w:r>
          </w:p>
        </w:tc>
        <w:tc>
          <w:tcPr>
            <w:tcW w:w="358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4.5㎡</w:t>
            </w:r>
          </w:p>
        </w:tc>
      </w:tr>
      <w:tr w:rsidR="005E074E" w:rsidRPr="005E074E" w:rsidTr="006A01C8">
        <w:trPr>
          <w:cantSplit/>
          <w:trHeight w:hRule="exact" w:val="454"/>
        </w:trPr>
        <w:tc>
          <w:tcPr>
            <w:tcW w:w="745" w:type="dxa"/>
            <w:tcBorders>
              <w:top w:val="single" w:sz="4" w:space="0" w:color="auto"/>
            </w:tcBorders>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3982"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二层强电间</w:t>
            </w:r>
          </w:p>
        </w:tc>
        <w:tc>
          <w:tcPr>
            <w:tcW w:w="358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4.5㎡</w:t>
            </w:r>
          </w:p>
        </w:tc>
      </w:tr>
      <w:tr w:rsidR="005E074E" w:rsidRPr="005E074E" w:rsidTr="006A01C8">
        <w:trPr>
          <w:cantSplit/>
          <w:trHeight w:hRule="exact" w:val="454"/>
        </w:trPr>
        <w:tc>
          <w:tcPr>
            <w:tcW w:w="745"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3</w:t>
            </w:r>
          </w:p>
        </w:tc>
        <w:tc>
          <w:tcPr>
            <w:tcW w:w="3982"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三层强电间</w:t>
            </w:r>
          </w:p>
        </w:tc>
        <w:tc>
          <w:tcPr>
            <w:tcW w:w="358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4.5㎡</w:t>
            </w:r>
          </w:p>
        </w:tc>
      </w:tr>
      <w:tr w:rsidR="005E074E" w:rsidRPr="005E074E" w:rsidTr="006A01C8">
        <w:trPr>
          <w:cantSplit/>
          <w:trHeight w:hRule="exact" w:val="454"/>
        </w:trPr>
        <w:tc>
          <w:tcPr>
            <w:tcW w:w="745"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lastRenderedPageBreak/>
              <w:t>4</w:t>
            </w:r>
          </w:p>
        </w:tc>
        <w:tc>
          <w:tcPr>
            <w:tcW w:w="3982"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四层强电间</w:t>
            </w:r>
          </w:p>
        </w:tc>
        <w:tc>
          <w:tcPr>
            <w:tcW w:w="358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4.5㎡</w:t>
            </w:r>
          </w:p>
        </w:tc>
      </w:tr>
      <w:tr w:rsidR="005E074E" w:rsidRPr="005E074E" w:rsidTr="006A01C8">
        <w:trPr>
          <w:cantSplit/>
          <w:trHeight w:hRule="exact" w:val="454"/>
        </w:trPr>
        <w:tc>
          <w:tcPr>
            <w:tcW w:w="745"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5</w:t>
            </w:r>
          </w:p>
        </w:tc>
        <w:tc>
          <w:tcPr>
            <w:tcW w:w="3982"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五层强电间</w:t>
            </w:r>
          </w:p>
        </w:tc>
        <w:tc>
          <w:tcPr>
            <w:tcW w:w="358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4.5㎡</w:t>
            </w:r>
          </w:p>
        </w:tc>
      </w:tr>
    </w:tbl>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rPr>
        <w:t>（5）高压配电室：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1336"/>
        <w:gridCol w:w="1105"/>
        <w:gridCol w:w="1213"/>
        <w:gridCol w:w="737"/>
        <w:gridCol w:w="2113"/>
        <w:gridCol w:w="1296"/>
      </w:tblGrid>
      <w:tr w:rsidR="005E074E" w:rsidRPr="005E074E" w:rsidTr="006A01C8">
        <w:trPr>
          <w:cantSplit/>
          <w:trHeight w:hRule="exact" w:val="454"/>
        </w:trPr>
        <w:tc>
          <w:tcPr>
            <w:tcW w:w="682"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1336"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110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规格型号</w:t>
            </w:r>
          </w:p>
        </w:tc>
        <w:tc>
          <w:tcPr>
            <w:tcW w:w="1213"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电压功率</w:t>
            </w:r>
          </w:p>
        </w:tc>
        <w:tc>
          <w:tcPr>
            <w:tcW w:w="737"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数量</w:t>
            </w:r>
          </w:p>
        </w:tc>
        <w:tc>
          <w:tcPr>
            <w:tcW w:w="2113"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生产厂家</w:t>
            </w:r>
          </w:p>
        </w:tc>
        <w:tc>
          <w:tcPr>
            <w:tcW w:w="1296"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出厂日期</w:t>
            </w:r>
          </w:p>
        </w:tc>
      </w:tr>
      <w:tr w:rsidR="005E074E" w:rsidRPr="005E074E" w:rsidTr="006A01C8">
        <w:trPr>
          <w:cantSplit/>
          <w:trHeight w:hRule="exact" w:val="649"/>
        </w:trPr>
        <w:tc>
          <w:tcPr>
            <w:tcW w:w="682"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1336"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高压控制柜</w:t>
            </w:r>
          </w:p>
        </w:tc>
        <w:tc>
          <w:tcPr>
            <w:tcW w:w="1105"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XL-21</w:t>
            </w:r>
          </w:p>
        </w:tc>
        <w:tc>
          <w:tcPr>
            <w:tcW w:w="1213"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12KV/200A</w:t>
            </w:r>
          </w:p>
        </w:tc>
        <w:tc>
          <w:tcPr>
            <w:tcW w:w="737"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4</w:t>
            </w:r>
          </w:p>
        </w:tc>
        <w:tc>
          <w:tcPr>
            <w:tcW w:w="2113"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北京二开瓦博特电器有限公司</w:t>
            </w:r>
          </w:p>
        </w:tc>
        <w:tc>
          <w:tcPr>
            <w:tcW w:w="1296"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2020.7</w:t>
            </w:r>
          </w:p>
        </w:tc>
      </w:tr>
    </w:tbl>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rPr>
        <w:t>（6）消防水泵房：</w:t>
      </w:r>
    </w:p>
    <w:tbl>
      <w:tblPr>
        <w:tblpPr w:leftFromText="180" w:rightFromText="180" w:vertAnchor="text" w:horzAnchor="margin" w:tblpXSpec="center" w:tblpY="12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9"/>
        <w:gridCol w:w="873"/>
        <w:gridCol w:w="1453"/>
        <w:gridCol w:w="1233"/>
        <w:gridCol w:w="791"/>
        <w:gridCol w:w="2495"/>
        <w:gridCol w:w="1119"/>
      </w:tblGrid>
      <w:tr w:rsidR="005E074E" w:rsidRPr="005E074E" w:rsidTr="006A01C8">
        <w:trPr>
          <w:cantSplit/>
          <w:trHeight w:hRule="exact" w:val="454"/>
          <w:jc w:val="center"/>
        </w:trPr>
        <w:tc>
          <w:tcPr>
            <w:tcW w:w="689"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873"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1453"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规格型号</w:t>
            </w:r>
          </w:p>
        </w:tc>
        <w:tc>
          <w:tcPr>
            <w:tcW w:w="1233"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电压功率</w:t>
            </w:r>
          </w:p>
        </w:tc>
        <w:tc>
          <w:tcPr>
            <w:tcW w:w="791"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数量</w:t>
            </w:r>
          </w:p>
        </w:tc>
        <w:tc>
          <w:tcPr>
            <w:tcW w:w="249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生产厂家</w:t>
            </w:r>
          </w:p>
        </w:tc>
        <w:tc>
          <w:tcPr>
            <w:tcW w:w="1119"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出厂日期</w:t>
            </w:r>
          </w:p>
        </w:tc>
      </w:tr>
      <w:tr w:rsidR="005E074E" w:rsidRPr="005E074E" w:rsidTr="006A01C8">
        <w:trPr>
          <w:cantSplit/>
          <w:trHeight w:hRule="exact" w:val="454"/>
          <w:jc w:val="center"/>
        </w:trPr>
        <w:tc>
          <w:tcPr>
            <w:tcW w:w="689"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873"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消防泵</w:t>
            </w:r>
          </w:p>
        </w:tc>
        <w:tc>
          <w:tcPr>
            <w:tcW w:w="1453"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YX3-132L3-2</w:t>
            </w:r>
          </w:p>
        </w:tc>
        <w:tc>
          <w:tcPr>
            <w:tcW w:w="1233"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380V/75KW</w:t>
            </w:r>
          </w:p>
        </w:tc>
        <w:tc>
          <w:tcPr>
            <w:tcW w:w="791"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w:t>
            </w:r>
          </w:p>
        </w:tc>
        <w:tc>
          <w:tcPr>
            <w:tcW w:w="249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上海晶水泵业有限公司</w:t>
            </w:r>
          </w:p>
        </w:tc>
        <w:tc>
          <w:tcPr>
            <w:tcW w:w="1119"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2020.4</w:t>
            </w:r>
          </w:p>
        </w:tc>
      </w:tr>
      <w:tr w:rsidR="005E074E" w:rsidRPr="005E074E" w:rsidTr="006A01C8">
        <w:trPr>
          <w:cantSplit/>
          <w:trHeight w:hRule="exact" w:val="454"/>
          <w:jc w:val="center"/>
        </w:trPr>
        <w:tc>
          <w:tcPr>
            <w:tcW w:w="689"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873"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喷淋泵</w:t>
            </w:r>
          </w:p>
        </w:tc>
        <w:tc>
          <w:tcPr>
            <w:tcW w:w="1453"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YE2-200L2-2</w:t>
            </w:r>
          </w:p>
        </w:tc>
        <w:tc>
          <w:tcPr>
            <w:tcW w:w="1233"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380V/37KW</w:t>
            </w:r>
          </w:p>
        </w:tc>
        <w:tc>
          <w:tcPr>
            <w:tcW w:w="791"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w:t>
            </w:r>
          </w:p>
        </w:tc>
        <w:tc>
          <w:tcPr>
            <w:tcW w:w="249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上海正祥电机有限公司</w:t>
            </w:r>
          </w:p>
        </w:tc>
        <w:tc>
          <w:tcPr>
            <w:tcW w:w="1119"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2020.7</w:t>
            </w:r>
          </w:p>
        </w:tc>
      </w:tr>
    </w:tbl>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rPr>
        <w:t>（7）生活水泵房：</w:t>
      </w:r>
    </w:p>
    <w:tbl>
      <w:tblPr>
        <w:tblpPr w:leftFromText="180" w:rightFromText="180" w:vertAnchor="text" w:horzAnchor="margin" w:tblpXSpec="center" w:tblpY="12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1105"/>
        <w:gridCol w:w="1282"/>
        <w:gridCol w:w="1295"/>
        <w:gridCol w:w="641"/>
        <w:gridCol w:w="2591"/>
        <w:gridCol w:w="1146"/>
      </w:tblGrid>
      <w:tr w:rsidR="005E074E" w:rsidRPr="005E074E" w:rsidTr="006A01C8">
        <w:trPr>
          <w:cantSplit/>
          <w:trHeight w:hRule="exact" w:val="454"/>
          <w:jc w:val="center"/>
        </w:trPr>
        <w:tc>
          <w:tcPr>
            <w:tcW w:w="668"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1105"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1282"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规格型号</w:t>
            </w:r>
          </w:p>
        </w:tc>
        <w:tc>
          <w:tcPr>
            <w:tcW w:w="1295"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电压功率</w:t>
            </w:r>
          </w:p>
        </w:tc>
        <w:tc>
          <w:tcPr>
            <w:tcW w:w="641"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数量</w:t>
            </w:r>
          </w:p>
        </w:tc>
        <w:tc>
          <w:tcPr>
            <w:tcW w:w="2591"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生产厂家</w:t>
            </w:r>
          </w:p>
        </w:tc>
        <w:tc>
          <w:tcPr>
            <w:tcW w:w="1146"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出厂日期</w:t>
            </w:r>
          </w:p>
        </w:tc>
      </w:tr>
      <w:tr w:rsidR="005E074E" w:rsidRPr="005E074E" w:rsidTr="006A01C8">
        <w:trPr>
          <w:cantSplit/>
          <w:trHeight w:hRule="exact" w:val="454"/>
          <w:jc w:val="center"/>
        </w:trPr>
        <w:tc>
          <w:tcPr>
            <w:tcW w:w="668" w:type="dxa"/>
            <w:tcBorders>
              <w:top w:val="single" w:sz="4" w:space="0" w:color="auto"/>
            </w:tcBorders>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1105"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生活水泵</w:t>
            </w:r>
          </w:p>
        </w:tc>
        <w:tc>
          <w:tcPr>
            <w:tcW w:w="1282"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S0DL10-60</w:t>
            </w:r>
          </w:p>
        </w:tc>
        <w:tc>
          <w:tcPr>
            <w:tcW w:w="1295"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380V/2.2KW</w:t>
            </w:r>
          </w:p>
        </w:tc>
        <w:tc>
          <w:tcPr>
            <w:tcW w:w="641"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2</w:t>
            </w:r>
          </w:p>
        </w:tc>
        <w:tc>
          <w:tcPr>
            <w:tcW w:w="2591"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硕</w:t>
            </w:r>
            <w:proofErr w:type="gramStart"/>
            <w:r w:rsidRPr="005E074E">
              <w:rPr>
                <w:rFonts w:ascii="宋体" w:eastAsia="宋体" w:hAnsi="宋体" w:cs="宋体" w:hint="eastAsia"/>
                <w:bCs/>
                <w:color w:val="060606"/>
                <w:szCs w:val="21"/>
              </w:rPr>
              <w:t>茨</w:t>
            </w:r>
            <w:proofErr w:type="gramEnd"/>
            <w:r w:rsidRPr="005E074E">
              <w:rPr>
                <w:rFonts w:ascii="宋体" w:eastAsia="宋体" w:hAnsi="宋体" w:cs="宋体" w:hint="eastAsia"/>
                <w:bCs/>
                <w:color w:val="060606"/>
                <w:szCs w:val="21"/>
              </w:rPr>
              <w:t>机械上海有限公司</w:t>
            </w:r>
          </w:p>
        </w:tc>
        <w:tc>
          <w:tcPr>
            <w:tcW w:w="114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2020.6</w:t>
            </w:r>
          </w:p>
        </w:tc>
      </w:tr>
      <w:tr w:rsidR="005E074E" w:rsidRPr="005E074E" w:rsidTr="006A01C8">
        <w:trPr>
          <w:cantSplit/>
          <w:trHeight w:hRule="exact" w:val="454"/>
          <w:jc w:val="center"/>
        </w:trPr>
        <w:tc>
          <w:tcPr>
            <w:tcW w:w="668" w:type="dxa"/>
            <w:tcBorders>
              <w:top w:val="single" w:sz="4" w:space="0" w:color="auto"/>
            </w:tcBorders>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1105"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稳压泵</w:t>
            </w:r>
          </w:p>
        </w:tc>
        <w:tc>
          <w:tcPr>
            <w:tcW w:w="1282"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20B01-1109</w:t>
            </w:r>
          </w:p>
        </w:tc>
        <w:tc>
          <w:tcPr>
            <w:tcW w:w="1295"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380V/4.2KW</w:t>
            </w:r>
          </w:p>
        </w:tc>
        <w:tc>
          <w:tcPr>
            <w:tcW w:w="641"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1</w:t>
            </w:r>
          </w:p>
        </w:tc>
        <w:tc>
          <w:tcPr>
            <w:tcW w:w="2591"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上海市奉贤设备有限公司</w:t>
            </w:r>
          </w:p>
        </w:tc>
        <w:tc>
          <w:tcPr>
            <w:tcW w:w="114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2020.4</w:t>
            </w:r>
          </w:p>
        </w:tc>
      </w:tr>
    </w:tbl>
    <w:p w:rsidR="005E074E" w:rsidRPr="005E074E" w:rsidRDefault="005E074E" w:rsidP="005E074E">
      <w:pPr>
        <w:suppressAutoHyphens/>
        <w:autoSpaceDE w:val="0"/>
        <w:autoSpaceDN w:val="0"/>
        <w:adjustRightInd w:val="0"/>
        <w:jc w:val="left"/>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rPr>
        <w:t>（8）空调机房：</w:t>
      </w:r>
    </w:p>
    <w:tbl>
      <w:tblPr>
        <w:tblpPr w:leftFromText="180" w:rightFromText="180" w:vertAnchor="text" w:horzAnchor="margin" w:tblpXSpec="center" w:tblpY="12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363"/>
        <w:gridCol w:w="1200"/>
        <w:gridCol w:w="1151"/>
        <w:gridCol w:w="881"/>
        <w:gridCol w:w="2196"/>
        <w:gridCol w:w="1132"/>
      </w:tblGrid>
      <w:tr w:rsidR="005E074E" w:rsidRPr="005E074E" w:rsidTr="006A01C8">
        <w:trPr>
          <w:cantSplit/>
          <w:trHeight w:hRule="exact" w:val="454"/>
          <w:jc w:val="center"/>
        </w:trPr>
        <w:tc>
          <w:tcPr>
            <w:tcW w:w="737"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1363"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120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规格型号</w:t>
            </w:r>
          </w:p>
        </w:tc>
        <w:tc>
          <w:tcPr>
            <w:tcW w:w="1151"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电压功率</w:t>
            </w:r>
          </w:p>
        </w:tc>
        <w:tc>
          <w:tcPr>
            <w:tcW w:w="881"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数量</w:t>
            </w:r>
          </w:p>
        </w:tc>
        <w:tc>
          <w:tcPr>
            <w:tcW w:w="2196"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生产厂家</w:t>
            </w:r>
          </w:p>
        </w:tc>
        <w:tc>
          <w:tcPr>
            <w:tcW w:w="1132"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出厂日期</w:t>
            </w:r>
          </w:p>
        </w:tc>
      </w:tr>
      <w:tr w:rsidR="005E074E" w:rsidRPr="005E074E" w:rsidTr="006A01C8">
        <w:trPr>
          <w:cantSplit/>
          <w:trHeight w:hRule="exact" w:val="454"/>
          <w:jc w:val="center"/>
        </w:trPr>
        <w:tc>
          <w:tcPr>
            <w:tcW w:w="737" w:type="dxa"/>
            <w:tcBorders>
              <w:top w:val="single" w:sz="4" w:space="0" w:color="auto"/>
            </w:tcBorders>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1363" w:type="dxa"/>
            <w:vAlign w:val="center"/>
          </w:tcPr>
          <w:p w:rsidR="005E074E" w:rsidRPr="005E074E" w:rsidRDefault="005E074E" w:rsidP="005E074E">
            <w:pPr>
              <w:suppressAutoHyphens/>
              <w:spacing w:line="360" w:lineRule="auto"/>
              <w:rPr>
                <w:rFonts w:ascii="宋体" w:eastAsia="宋体" w:hAnsi="宋体" w:cs="宋体"/>
                <w:bCs/>
                <w:color w:val="060606"/>
                <w:szCs w:val="21"/>
              </w:rPr>
            </w:pPr>
            <w:r w:rsidRPr="005E074E">
              <w:rPr>
                <w:rFonts w:ascii="宋体" w:eastAsia="宋体" w:hAnsi="宋体" w:cs="宋体" w:hint="eastAsia"/>
                <w:bCs/>
                <w:color w:val="060606"/>
                <w:szCs w:val="21"/>
              </w:rPr>
              <w:t>中央空调</w:t>
            </w:r>
          </w:p>
        </w:tc>
        <w:tc>
          <w:tcPr>
            <w:tcW w:w="1200" w:type="dxa"/>
            <w:vAlign w:val="center"/>
          </w:tcPr>
          <w:p w:rsidR="005E074E" w:rsidRPr="005E074E" w:rsidRDefault="005E074E" w:rsidP="005E074E">
            <w:pPr>
              <w:suppressAutoHyphens/>
              <w:spacing w:line="360" w:lineRule="auto"/>
              <w:rPr>
                <w:rFonts w:ascii="宋体" w:eastAsia="宋体" w:hAnsi="宋体" w:cs="宋体"/>
                <w:bCs/>
                <w:color w:val="060606"/>
                <w:szCs w:val="21"/>
              </w:rPr>
            </w:pPr>
          </w:p>
        </w:tc>
        <w:tc>
          <w:tcPr>
            <w:tcW w:w="1151" w:type="dxa"/>
            <w:vAlign w:val="center"/>
          </w:tcPr>
          <w:p w:rsidR="005E074E" w:rsidRPr="005E074E" w:rsidRDefault="005E074E" w:rsidP="005E074E">
            <w:pPr>
              <w:suppressAutoHyphens/>
              <w:spacing w:line="360" w:lineRule="auto"/>
              <w:rPr>
                <w:rFonts w:ascii="宋体" w:eastAsia="宋体" w:hAnsi="宋体" w:cs="宋体"/>
                <w:bCs/>
                <w:color w:val="060606"/>
                <w:szCs w:val="21"/>
              </w:rPr>
            </w:pPr>
            <w:r w:rsidRPr="005E074E">
              <w:rPr>
                <w:rFonts w:ascii="宋体" w:eastAsia="宋体" w:hAnsi="宋体" w:cs="宋体" w:hint="eastAsia"/>
                <w:bCs/>
                <w:color w:val="060606"/>
                <w:szCs w:val="21"/>
              </w:rPr>
              <w:t xml:space="preserve"> </w:t>
            </w:r>
          </w:p>
        </w:tc>
        <w:tc>
          <w:tcPr>
            <w:tcW w:w="881"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7</w:t>
            </w:r>
          </w:p>
        </w:tc>
        <w:tc>
          <w:tcPr>
            <w:tcW w:w="219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美的中央空调</w:t>
            </w:r>
          </w:p>
        </w:tc>
        <w:tc>
          <w:tcPr>
            <w:tcW w:w="1132"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2020</w:t>
            </w:r>
          </w:p>
        </w:tc>
      </w:tr>
    </w:tbl>
    <w:p w:rsidR="005E074E" w:rsidRPr="005E074E" w:rsidRDefault="005E074E" w:rsidP="005E074E">
      <w:pPr>
        <w:suppressAutoHyphens/>
        <w:spacing w:line="360" w:lineRule="auto"/>
        <w:rPr>
          <w:rFonts w:ascii="仿宋_GB2312" w:eastAsia="仿宋_GB2312" w:hAnsi="仿宋_GB2312" w:cs="仿宋_GB2312"/>
          <w:color w:val="060606"/>
          <w:sz w:val="28"/>
          <w:szCs w:val="28"/>
        </w:rPr>
      </w:pPr>
    </w:p>
    <w:p w:rsidR="005E074E" w:rsidRPr="005E074E" w:rsidRDefault="005E074E" w:rsidP="005E074E">
      <w:pPr>
        <w:suppressAutoHyphens/>
        <w:spacing w:line="360" w:lineRule="auto"/>
        <w:rPr>
          <w:rFonts w:ascii="仿宋_GB2312" w:eastAsia="仿宋_GB2312" w:hAnsi="仿宋_GB2312" w:cs="仿宋_GB2312"/>
          <w:color w:val="060606"/>
          <w:sz w:val="28"/>
          <w:szCs w:val="28"/>
        </w:rPr>
      </w:pPr>
      <w:r w:rsidRPr="005E074E">
        <w:rPr>
          <w:rFonts w:ascii="仿宋_GB2312" w:eastAsia="仿宋_GB2312" w:hAnsi="仿宋_GB2312" w:cs="仿宋_GB2312" w:hint="eastAsia"/>
          <w:color w:val="060606"/>
          <w:sz w:val="28"/>
          <w:szCs w:val="28"/>
        </w:rPr>
        <w:t>8、马驹桥法庭</w:t>
      </w:r>
    </w:p>
    <w:p w:rsidR="005E074E" w:rsidRPr="005E074E" w:rsidRDefault="005E074E" w:rsidP="005E074E">
      <w:pPr>
        <w:suppressAutoHyphens/>
        <w:spacing w:line="360" w:lineRule="auto"/>
        <w:rPr>
          <w:rFonts w:ascii="宋体" w:eastAsia="宋体" w:hAnsi="宋体" w:cs="宋体"/>
          <w:color w:val="060606"/>
          <w:szCs w:val="21"/>
        </w:rPr>
      </w:pPr>
      <w:r w:rsidRPr="005E074E">
        <w:rPr>
          <w:rFonts w:ascii="宋体" w:eastAsia="宋体" w:hAnsi="宋体" w:cs="宋体" w:hint="eastAsia"/>
          <w:color w:val="060606"/>
          <w:szCs w:val="21"/>
        </w:rPr>
        <w:t>（1）建筑物：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
        <w:gridCol w:w="3750"/>
        <w:gridCol w:w="4077"/>
      </w:tblGrid>
      <w:tr w:rsidR="005E074E" w:rsidRPr="005E074E" w:rsidTr="006A01C8">
        <w:trPr>
          <w:trHeight w:val="308"/>
        </w:trPr>
        <w:tc>
          <w:tcPr>
            <w:tcW w:w="649" w:type="dxa"/>
            <w:vAlign w:val="center"/>
          </w:tcPr>
          <w:p w:rsidR="005E074E" w:rsidRPr="005E074E" w:rsidRDefault="005E074E" w:rsidP="005E074E">
            <w:pPr>
              <w:suppressAutoHyphens/>
              <w:spacing w:line="360" w:lineRule="auto"/>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375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位置</w:t>
            </w:r>
          </w:p>
        </w:tc>
        <w:tc>
          <w:tcPr>
            <w:tcW w:w="4077"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面积（单位：平方米）</w:t>
            </w:r>
          </w:p>
        </w:tc>
      </w:tr>
      <w:tr w:rsidR="005E074E" w:rsidRPr="005E074E" w:rsidTr="006A01C8">
        <w:trPr>
          <w:trHeight w:val="308"/>
        </w:trPr>
        <w:tc>
          <w:tcPr>
            <w:tcW w:w="649"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375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安检大厅</w:t>
            </w:r>
          </w:p>
        </w:tc>
        <w:tc>
          <w:tcPr>
            <w:tcW w:w="4077"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37.41</w:t>
            </w:r>
            <w:r w:rsidRPr="005E074E">
              <w:rPr>
                <w:rFonts w:ascii="宋体" w:eastAsia="宋体" w:hAnsi="宋体" w:cs="宋体" w:hint="eastAsia"/>
                <w:bCs/>
                <w:color w:val="060606"/>
                <w:szCs w:val="21"/>
              </w:rPr>
              <w:t>㎡</w:t>
            </w:r>
          </w:p>
        </w:tc>
      </w:tr>
      <w:tr w:rsidR="005E074E" w:rsidRPr="005E074E" w:rsidTr="006A01C8">
        <w:trPr>
          <w:trHeight w:val="308"/>
        </w:trPr>
        <w:tc>
          <w:tcPr>
            <w:tcW w:w="649"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3750"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办公楼</w:t>
            </w:r>
          </w:p>
        </w:tc>
        <w:tc>
          <w:tcPr>
            <w:tcW w:w="4077"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4560.8</w:t>
            </w:r>
          </w:p>
        </w:tc>
      </w:tr>
    </w:tbl>
    <w:p w:rsidR="005E074E" w:rsidRPr="005E074E" w:rsidRDefault="005E074E" w:rsidP="005E074E">
      <w:pPr>
        <w:suppressAutoHyphens/>
        <w:spacing w:line="360" w:lineRule="auto"/>
        <w:rPr>
          <w:rFonts w:ascii="宋体" w:eastAsia="宋体" w:hAnsi="宋体" w:cs="宋体"/>
          <w:color w:val="060606"/>
          <w:szCs w:val="21"/>
        </w:rPr>
      </w:pPr>
    </w:p>
    <w:p w:rsidR="005E074E" w:rsidRPr="005E074E" w:rsidRDefault="005E074E" w:rsidP="005E074E">
      <w:pPr>
        <w:suppressAutoHyphens/>
        <w:spacing w:line="360" w:lineRule="auto"/>
        <w:rPr>
          <w:rFonts w:ascii="宋体" w:eastAsia="宋体" w:hAnsi="宋体" w:cs="宋体"/>
          <w:color w:val="060606"/>
          <w:szCs w:val="21"/>
        </w:rPr>
      </w:pPr>
      <w:r w:rsidRPr="005E074E">
        <w:rPr>
          <w:rFonts w:ascii="宋体" w:eastAsia="宋体" w:hAnsi="宋体" w:cs="宋体" w:hint="eastAsia"/>
          <w:color w:val="060606"/>
          <w:szCs w:val="21"/>
        </w:rPr>
        <w:t>（2）会议室：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2577"/>
        <w:gridCol w:w="2318"/>
        <w:gridCol w:w="2918"/>
      </w:tblGrid>
      <w:tr w:rsidR="005E074E" w:rsidRPr="005E074E" w:rsidTr="006A01C8">
        <w:trPr>
          <w:cantSplit/>
          <w:trHeight w:hRule="exact" w:val="454"/>
        </w:trPr>
        <w:tc>
          <w:tcPr>
            <w:tcW w:w="650" w:type="dxa"/>
            <w:vAlign w:val="center"/>
          </w:tcPr>
          <w:p w:rsidR="005E074E" w:rsidRPr="005E074E" w:rsidRDefault="005E074E" w:rsidP="005E074E">
            <w:pPr>
              <w:suppressAutoHyphens/>
              <w:spacing w:line="360" w:lineRule="auto"/>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2577" w:type="dxa"/>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2318"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位置</w:t>
            </w:r>
          </w:p>
        </w:tc>
        <w:tc>
          <w:tcPr>
            <w:tcW w:w="2918"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面积（单位：平方米）</w:t>
            </w:r>
          </w:p>
        </w:tc>
      </w:tr>
      <w:tr w:rsidR="005E074E" w:rsidRPr="005E074E" w:rsidTr="006A01C8">
        <w:trPr>
          <w:cantSplit/>
          <w:trHeight w:hRule="exact" w:val="454"/>
        </w:trPr>
        <w:tc>
          <w:tcPr>
            <w:tcW w:w="650" w:type="dxa"/>
            <w:tcBorders>
              <w:top w:val="single" w:sz="4" w:space="0" w:color="auto"/>
            </w:tcBorders>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lastRenderedPageBreak/>
              <w:t>1</w:t>
            </w:r>
          </w:p>
        </w:tc>
        <w:tc>
          <w:tcPr>
            <w:tcW w:w="2577"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会议室</w:t>
            </w:r>
          </w:p>
        </w:tc>
        <w:tc>
          <w:tcPr>
            <w:tcW w:w="2318"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三审五层(511)</w:t>
            </w:r>
          </w:p>
        </w:tc>
        <w:tc>
          <w:tcPr>
            <w:tcW w:w="2918"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69.12㎡</w:t>
            </w:r>
          </w:p>
        </w:tc>
      </w:tr>
    </w:tbl>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rPr>
        <w:t>（3）各类机房：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
        <w:gridCol w:w="1856"/>
        <w:gridCol w:w="1661"/>
        <w:gridCol w:w="1216"/>
        <w:gridCol w:w="2766"/>
      </w:tblGrid>
      <w:tr w:rsidR="005E074E" w:rsidRPr="005E074E" w:rsidTr="006A01C8">
        <w:trPr>
          <w:cantSplit/>
          <w:trHeight w:hRule="exact" w:val="454"/>
        </w:trPr>
        <w:tc>
          <w:tcPr>
            <w:tcW w:w="801"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1856"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1661"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位置</w:t>
            </w:r>
          </w:p>
        </w:tc>
        <w:tc>
          <w:tcPr>
            <w:tcW w:w="1216"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数量</w:t>
            </w:r>
          </w:p>
        </w:tc>
        <w:tc>
          <w:tcPr>
            <w:tcW w:w="2766"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面积（单位：平方米）</w:t>
            </w:r>
          </w:p>
        </w:tc>
      </w:tr>
      <w:tr w:rsidR="005E074E" w:rsidRPr="005E074E" w:rsidTr="006A01C8">
        <w:trPr>
          <w:cantSplit/>
          <w:trHeight w:hRule="exact" w:val="454"/>
        </w:trPr>
        <w:tc>
          <w:tcPr>
            <w:tcW w:w="801" w:type="dxa"/>
            <w:tcBorders>
              <w:top w:val="single" w:sz="4" w:space="0" w:color="auto"/>
            </w:tcBorders>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1856" w:type="dxa"/>
            <w:vAlign w:val="center"/>
          </w:tcPr>
          <w:p w:rsidR="005E074E" w:rsidRPr="005E074E" w:rsidRDefault="005E074E" w:rsidP="005E074E">
            <w:pPr>
              <w:suppressAutoHyphens/>
              <w:spacing w:line="360" w:lineRule="auto"/>
              <w:rPr>
                <w:rFonts w:ascii="宋体" w:eastAsia="宋体" w:hAnsi="宋体" w:cs="宋体"/>
                <w:bCs/>
                <w:color w:val="060606"/>
                <w:szCs w:val="21"/>
              </w:rPr>
            </w:pPr>
            <w:r w:rsidRPr="005E074E">
              <w:rPr>
                <w:rFonts w:ascii="宋体" w:eastAsia="宋体" w:hAnsi="宋体" w:cs="宋体" w:hint="eastAsia"/>
                <w:bCs/>
                <w:color w:val="060606"/>
                <w:szCs w:val="21"/>
              </w:rPr>
              <w:t>监控室、中控室</w:t>
            </w:r>
          </w:p>
        </w:tc>
        <w:tc>
          <w:tcPr>
            <w:tcW w:w="1661" w:type="dxa"/>
            <w:vAlign w:val="center"/>
          </w:tcPr>
          <w:p w:rsidR="005E074E" w:rsidRPr="005E074E" w:rsidRDefault="005E074E" w:rsidP="005E074E">
            <w:pPr>
              <w:suppressAutoHyphens/>
              <w:spacing w:line="360" w:lineRule="auto"/>
              <w:rPr>
                <w:rFonts w:ascii="宋体" w:eastAsia="宋体" w:hAnsi="宋体" w:cs="宋体"/>
                <w:bCs/>
                <w:color w:val="060606"/>
                <w:szCs w:val="21"/>
              </w:rPr>
            </w:pPr>
            <w:r w:rsidRPr="005E074E">
              <w:rPr>
                <w:rFonts w:ascii="宋体" w:eastAsia="宋体" w:hAnsi="宋体" w:cs="宋体" w:hint="eastAsia"/>
                <w:bCs/>
                <w:color w:val="060606"/>
                <w:szCs w:val="21"/>
              </w:rPr>
              <w:t>主楼一层</w:t>
            </w:r>
          </w:p>
        </w:tc>
        <w:tc>
          <w:tcPr>
            <w:tcW w:w="121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1</w:t>
            </w:r>
          </w:p>
        </w:tc>
        <w:tc>
          <w:tcPr>
            <w:tcW w:w="276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17.95㎡</w:t>
            </w:r>
          </w:p>
        </w:tc>
      </w:tr>
      <w:tr w:rsidR="005E074E" w:rsidRPr="005E074E" w:rsidTr="006A01C8">
        <w:trPr>
          <w:cantSplit/>
          <w:trHeight w:hRule="exact" w:val="454"/>
        </w:trPr>
        <w:tc>
          <w:tcPr>
            <w:tcW w:w="801"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1856" w:type="dxa"/>
            <w:vAlign w:val="center"/>
          </w:tcPr>
          <w:p w:rsidR="005E074E" w:rsidRPr="005E074E" w:rsidRDefault="005E074E" w:rsidP="005E074E">
            <w:pPr>
              <w:suppressAutoHyphens/>
              <w:spacing w:line="360" w:lineRule="auto"/>
              <w:rPr>
                <w:rFonts w:ascii="宋体" w:eastAsia="宋体" w:hAnsi="宋体" w:cs="宋体"/>
                <w:bCs/>
                <w:color w:val="060606"/>
                <w:szCs w:val="21"/>
              </w:rPr>
            </w:pPr>
            <w:r w:rsidRPr="005E074E">
              <w:rPr>
                <w:rFonts w:ascii="宋体" w:eastAsia="宋体" w:hAnsi="宋体" w:cs="宋体" w:hint="eastAsia"/>
                <w:bCs/>
                <w:color w:val="060606"/>
                <w:szCs w:val="21"/>
              </w:rPr>
              <w:t>消防泵房</w:t>
            </w:r>
          </w:p>
        </w:tc>
        <w:tc>
          <w:tcPr>
            <w:tcW w:w="1661" w:type="dxa"/>
            <w:vAlign w:val="center"/>
          </w:tcPr>
          <w:p w:rsidR="005E074E" w:rsidRPr="005E074E" w:rsidRDefault="005E074E" w:rsidP="005E074E">
            <w:pPr>
              <w:suppressAutoHyphens/>
              <w:spacing w:line="360" w:lineRule="auto"/>
              <w:rPr>
                <w:rFonts w:ascii="宋体" w:eastAsia="宋体" w:hAnsi="宋体" w:cs="宋体"/>
                <w:bCs/>
                <w:color w:val="060606"/>
                <w:szCs w:val="21"/>
              </w:rPr>
            </w:pPr>
            <w:r w:rsidRPr="005E074E">
              <w:rPr>
                <w:rFonts w:ascii="宋体" w:eastAsia="宋体" w:hAnsi="宋体" w:cs="宋体" w:hint="eastAsia"/>
                <w:bCs/>
                <w:color w:val="060606"/>
                <w:szCs w:val="21"/>
              </w:rPr>
              <w:t xml:space="preserve">   地下一层</w:t>
            </w:r>
          </w:p>
        </w:tc>
        <w:tc>
          <w:tcPr>
            <w:tcW w:w="121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1</w:t>
            </w:r>
          </w:p>
        </w:tc>
        <w:tc>
          <w:tcPr>
            <w:tcW w:w="276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34.69㎡</w:t>
            </w:r>
          </w:p>
        </w:tc>
      </w:tr>
      <w:tr w:rsidR="005E074E" w:rsidRPr="005E074E" w:rsidTr="006A01C8">
        <w:trPr>
          <w:cantSplit/>
          <w:trHeight w:hRule="exact" w:val="454"/>
        </w:trPr>
        <w:tc>
          <w:tcPr>
            <w:tcW w:w="801" w:type="dxa"/>
            <w:vAlign w:val="center"/>
          </w:tcPr>
          <w:p w:rsidR="005E074E" w:rsidRPr="005E074E" w:rsidRDefault="005E074E" w:rsidP="005E074E">
            <w:pPr>
              <w:suppressAutoHyphens/>
              <w:spacing w:line="360" w:lineRule="auto"/>
              <w:jc w:val="center"/>
              <w:rPr>
                <w:rFonts w:ascii="宋体" w:eastAsia="宋体" w:hAnsi="宋体" w:cs="宋体"/>
                <w:color w:val="060606"/>
                <w:szCs w:val="21"/>
              </w:rPr>
            </w:pPr>
            <w:r w:rsidRPr="005E074E">
              <w:rPr>
                <w:rFonts w:ascii="宋体" w:eastAsia="宋体" w:hAnsi="宋体" w:cs="宋体" w:hint="eastAsia"/>
                <w:color w:val="060606"/>
                <w:szCs w:val="21"/>
              </w:rPr>
              <w:t>3</w:t>
            </w:r>
          </w:p>
        </w:tc>
        <w:tc>
          <w:tcPr>
            <w:tcW w:w="1856" w:type="dxa"/>
            <w:vAlign w:val="center"/>
          </w:tcPr>
          <w:p w:rsidR="005E074E" w:rsidRPr="005E074E" w:rsidRDefault="005E074E" w:rsidP="005E074E">
            <w:pPr>
              <w:suppressAutoHyphens/>
              <w:spacing w:line="360" w:lineRule="auto"/>
              <w:rPr>
                <w:rFonts w:ascii="宋体" w:eastAsia="宋体" w:hAnsi="宋体" w:cs="宋体"/>
                <w:bCs/>
                <w:color w:val="060606"/>
                <w:szCs w:val="21"/>
              </w:rPr>
            </w:pPr>
            <w:r w:rsidRPr="005E074E">
              <w:rPr>
                <w:rFonts w:ascii="宋体" w:eastAsia="宋体" w:hAnsi="宋体" w:cs="宋体" w:hint="eastAsia"/>
                <w:bCs/>
                <w:color w:val="060606"/>
                <w:szCs w:val="21"/>
              </w:rPr>
              <w:t>高压配电室</w:t>
            </w:r>
          </w:p>
        </w:tc>
        <w:tc>
          <w:tcPr>
            <w:tcW w:w="1661"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地下一层</w:t>
            </w:r>
          </w:p>
        </w:tc>
        <w:tc>
          <w:tcPr>
            <w:tcW w:w="121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1</w:t>
            </w:r>
          </w:p>
        </w:tc>
        <w:tc>
          <w:tcPr>
            <w:tcW w:w="2766" w:type="dxa"/>
            <w:vAlign w:val="center"/>
          </w:tcPr>
          <w:p w:rsidR="005E074E" w:rsidRPr="005E074E" w:rsidRDefault="005E074E" w:rsidP="005E074E">
            <w:pPr>
              <w:suppressAutoHyphens/>
              <w:spacing w:line="360" w:lineRule="auto"/>
              <w:jc w:val="center"/>
              <w:rPr>
                <w:rFonts w:ascii="宋体" w:eastAsia="宋体" w:hAnsi="宋体" w:cs="宋体"/>
                <w:bCs/>
                <w:color w:val="060606"/>
                <w:szCs w:val="21"/>
              </w:rPr>
            </w:pPr>
            <w:r w:rsidRPr="005E074E">
              <w:rPr>
                <w:rFonts w:ascii="宋体" w:eastAsia="宋体" w:hAnsi="宋体" w:cs="宋体" w:hint="eastAsia"/>
                <w:bCs/>
                <w:color w:val="060606"/>
                <w:szCs w:val="21"/>
              </w:rPr>
              <w:t>15.21㎡</w:t>
            </w:r>
          </w:p>
        </w:tc>
      </w:tr>
    </w:tbl>
    <w:p w:rsidR="005E074E" w:rsidRPr="005E074E" w:rsidRDefault="005E074E" w:rsidP="005E074E">
      <w:pPr>
        <w:suppressAutoHyphens/>
        <w:adjustRightInd w:val="0"/>
        <w:spacing w:line="360" w:lineRule="auto"/>
        <w:jc w:val="left"/>
        <w:textAlignment w:val="baseline"/>
        <w:rPr>
          <w:rFonts w:ascii="宋体" w:eastAsia="宋体" w:hAnsi="宋体" w:cs="宋体"/>
          <w:szCs w:val="21"/>
        </w:rPr>
      </w:pPr>
    </w:p>
    <w:p w:rsidR="005E074E" w:rsidRPr="005E074E" w:rsidRDefault="005E074E" w:rsidP="005E074E">
      <w:pPr>
        <w:suppressAutoHyphens/>
        <w:adjustRightInd w:val="0"/>
        <w:spacing w:line="360" w:lineRule="auto"/>
        <w:jc w:val="left"/>
        <w:textAlignment w:val="baseline"/>
        <w:rPr>
          <w:rFonts w:ascii="宋体" w:eastAsia="宋体" w:hAnsi="宋体" w:cs="宋体"/>
          <w:szCs w:val="21"/>
        </w:rPr>
      </w:pPr>
      <w:r w:rsidRPr="005E074E">
        <w:rPr>
          <w:rFonts w:ascii="宋体" w:eastAsia="宋体" w:hAnsi="宋体" w:cs="宋体" w:hint="eastAsia"/>
          <w:szCs w:val="21"/>
        </w:rPr>
        <w:t>（4）强、弱电间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327"/>
        <w:gridCol w:w="1185"/>
        <w:gridCol w:w="1170"/>
        <w:gridCol w:w="1396"/>
        <w:gridCol w:w="1240"/>
        <w:gridCol w:w="1406"/>
      </w:tblGrid>
      <w:tr w:rsidR="005E074E" w:rsidRPr="005E074E" w:rsidTr="006A01C8">
        <w:trPr>
          <w:cantSplit/>
          <w:trHeight w:hRule="exact" w:val="454"/>
        </w:trPr>
        <w:tc>
          <w:tcPr>
            <w:tcW w:w="690" w:type="dxa"/>
            <w:vMerge w:val="restart"/>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1327" w:type="dxa"/>
            <w:vMerge w:val="restart"/>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名称位置</w:t>
            </w:r>
          </w:p>
        </w:tc>
        <w:tc>
          <w:tcPr>
            <w:tcW w:w="2355" w:type="dxa"/>
            <w:gridSpan w:val="2"/>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面积（单位：平方米）</w:t>
            </w:r>
          </w:p>
        </w:tc>
        <w:tc>
          <w:tcPr>
            <w:tcW w:w="1396" w:type="dxa"/>
            <w:vMerge w:val="restart"/>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名称位置</w:t>
            </w:r>
          </w:p>
        </w:tc>
        <w:tc>
          <w:tcPr>
            <w:tcW w:w="2646" w:type="dxa"/>
            <w:gridSpan w:val="2"/>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面积（单位：平方米）</w:t>
            </w:r>
          </w:p>
        </w:tc>
      </w:tr>
      <w:tr w:rsidR="005E074E" w:rsidRPr="005E074E" w:rsidTr="006A01C8">
        <w:trPr>
          <w:cantSplit/>
          <w:trHeight w:hRule="exact" w:val="454"/>
        </w:trPr>
        <w:tc>
          <w:tcPr>
            <w:tcW w:w="690" w:type="dxa"/>
            <w:vMerge/>
            <w:vAlign w:val="center"/>
          </w:tcPr>
          <w:p w:rsidR="005E074E" w:rsidRPr="005E074E" w:rsidRDefault="005E074E" w:rsidP="005E074E">
            <w:pPr>
              <w:suppressAutoHyphens/>
              <w:rPr>
                <w:rFonts w:ascii="宋体" w:eastAsia="宋体" w:hAnsi="宋体" w:cs="宋体"/>
                <w:color w:val="060606"/>
                <w:szCs w:val="21"/>
              </w:rPr>
            </w:pPr>
          </w:p>
        </w:tc>
        <w:tc>
          <w:tcPr>
            <w:tcW w:w="1327" w:type="dxa"/>
            <w:vMerge/>
            <w:vAlign w:val="center"/>
          </w:tcPr>
          <w:p w:rsidR="005E074E" w:rsidRPr="005E074E" w:rsidRDefault="005E074E" w:rsidP="005E074E">
            <w:pPr>
              <w:suppressAutoHyphens/>
              <w:jc w:val="center"/>
              <w:rPr>
                <w:rFonts w:ascii="宋体" w:eastAsia="宋体" w:hAnsi="宋体" w:cs="宋体"/>
                <w:color w:val="060606"/>
                <w:szCs w:val="21"/>
              </w:rPr>
            </w:pPr>
          </w:p>
        </w:tc>
        <w:tc>
          <w:tcPr>
            <w:tcW w:w="118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东侧</w:t>
            </w:r>
          </w:p>
        </w:tc>
        <w:tc>
          <w:tcPr>
            <w:tcW w:w="1170"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西侧</w:t>
            </w:r>
          </w:p>
        </w:tc>
        <w:tc>
          <w:tcPr>
            <w:tcW w:w="1396" w:type="dxa"/>
            <w:vMerge/>
            <w:vAlign w:val="center"/>
          </w:tcPr>
          <w:p w:rsidR="005E074E" w:rsidRPr="005E074E" w:rsidRDefault="005E074E" w:rsidP="005E074E">
            <w:pPr>
              <w:suppressAutoHyphens/>
              <w:jc w:val="center"/>
              <w:rPr>
                <w:rFonts w:ascii="宋体" w:eastAsia="宋体" w:hAnsi="宋体" w:cs="宋体"/>
                <w:color w:val="060606"/>
                <w:szCs w:val="21"/>
              </w:rPr>
            </w:pPr>
          </w:p>
        </w:tc>
        <w:tc>
          <w:tcPr>
            <w:tcW w:w="1240"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东侧</w:t>
            </w:r>
          </w:p>
        </w:tc>
        <w:tc>
          <w:tcPr>
            <w:tcW w:w="1406"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西侧</w:t>
            </w:r>
          </w:p>
        </w:tc>
      </w:tr>
      <w:tr w:rsidR="005E074E" w:rsidRPr="005E074E" w:rsidTr="006A01C8">
        <w:trPr>
          <w:cantSplit/>
          <w:trHeight w:hRule="exact" w:val="454"/>
        </w:trPr>
        <w:tc>
          <w:tcPr>
            <w:tcW w:w="690"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1327"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一层强电间</w:t>
            </w:r>
          </w:p>
        </w:tc>
        <w:tc>
          <w:tcPr>
            <w:tcW w:w="1185" w:type="dxa"/>
            <w:vAlign w:val="center"/>
          </w:tcPr>
          <w:p w:rsidR="005E074E" w:rsidRPr="005E074E" w:rsidRDefault="005E074E" w:rsidP="005E074E">
            <w:pPr>
              <w:suppressAutoHyphens/>
              <w:rPr>
                <w:rFonts w:ascii="宋体" w:eastAsia="宋体" w:hAnsi="宋体" w:cs="宋体"/>
                <w:bCs/>
                <w:color w:val="060606"/>
                <w:szCs w:val="21"/>
              </w:rPr>
            </w:pPr>
          </w:p>
        </w:tc>
        <w:tc>
          <w:tcPr>
            <w:tcW w:w="1170"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3.97㎡</w:t>
            </w:r>
          </w:p>
        </w:tc>
        <w:tc>
          <w:tcPr>
            <w:tcW w:w="1396"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一层弱电间</w:t>
            </w:r>
          </w:p>
        </w:tc>
        <w:tc>
          <w:tcPr>
            <w:tcW w:w="1240"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3.97㎡</w:t>
            </w:r>
          </w:p>
        </w:tc>
        <w:tc>
          <w:tcPr>
            <w:tcW w:w="1406" w:type="dxa"/>
            <w:vAlign w:val="center"/>
          </w:tcPr>
          <w:p w:rsidR="005E074E" w:rsidRPr="005E074E" w:rsidRDefault="005E074E" w:rsidP="005E074E">
            <w:pPr>
              <w:suppressAutoHyphens/>
              <w:jc w:val="center"/>
              <w:rPr>
                <w:rFonts w:ascii="宋体" w:eastAsia="宋体" w:hAnsi="宋体" w:cs="宋体"/>
                <w:bCs/>
                <w:color w:val="060606"/>
                <w:szCs w:val="21"/>
              </w:rPr>
            </w:pPr>
          </w:p>
        </w:tc>
      </w:tr>
      <w:tr w:rsidR="005E074E" w:rsidRPr="005E074E" w:rsidTr="006A01C8">
        <w:trPr>
          <w:cantSplit/>
          <w:trHeight w:hRule="exact" w:val="454"/>
        </w:trPr>
        <w:tc>
          <w:tcPr>
            <w:tcW w:w="690"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2</w:t>
            </w:r>
          </w:p>
        </w:tc>
        <w:tc>
          <w:tcPr>
            <w:tcW w:w="1327"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二层强电间</w:t>
            </w:r>
          </w:p>
        </w:tc>
        <w:tc>
          <w:tcPr>
            <w:tcW w:w="1185" w:type="dxa"/>
            <w:vAlign w:val="center"/>
          </w:tcPr>
          <w:p w:rsidR="005E074E" w:rsidRPr="005E074E" w:rsidRDefault="005E074E" w:rsidP="005E074E">
            <w:pPr>
              <w:suppressAutoHyphens/>
              <w:jc w:val="center"/>
              <w:rPr>
                <w:rFonts w:ascii="宋体" w:eastAsia="宋体" w:hAnsi="宋体" w:cs="宋体"/>
                <w:bCs/>
                <w:color w:val="060606"/>
                <w:szCs w:val="21"/>
              </w:rPr>
            </w:pPr>
          </w:p>
        </w:tc>
        <w:tc>
          <w:tcPr>
            <w:tcW w:w="1170"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3.97㎡</w:t>
            </w:r>
          </w:p>
        </w:tc>
        <w:tc>
          <w:tcPr>
            <w:tcW w:w="1396"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二层弱电间</w:t>
            </w:r>
          </w:p>
        </w:tc>
        <w:tc>
          <w:tcPr>
            <w:tcW w:w="1240"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3.97㎡</w:t>
            </w:r>
          </w:p>
        </w:tc>
        <w:tc>
          <w:tcPr>
            <w:tcW w:w="1406" w:type="dxa"/>
            <w:vAlign w:val="center"/>
          </w:tcPr>
          <w:p w:rsidR="005E074E" w:rsidRPr="005E074E" w:rsidRDefault="005E074E" w:rsidP="005E074E">
            <w:pPr>
              <w:suppressAutoHyphens/>
              <w:jc w:val="center"/>
              <w:rPr>
                <w:rFonts w:ascii="宋体" w:eastAsia="宋体" w:hAnsi="宋体" w:cs="宋体"/>
                <w:bCs/>
                <w:color w:val="060606"/>
                <w:szCs w:val="21"/>
              </w:rPr>
            </w:pPr>
          </w:p>
        </w:tc>
      </w:tr>
      <w:tr w:rsidR="005E074E" w:rsidRPr="005E074E" w:rsidTr="006A01C8">
        <w:trPr>
          <w:cantSplit/>
          <w:trHeight w:hRule="exact" w:val="454"/>
        </w:trPr>
        <w:tc>
          <w:tcPr>
            <w:tcW w:w="690"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3</w:t>
            </w:r>
          </w:p>
        </w:tc>
        <w:tc>
          <w:tcPr>
            <w:tcW w:w="1327"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三层强电间</w:t>
            </w:r>
          </w:p>
        </w:tc>
        <w:tc>
          <w:tcPr>
            <w:tcW w:w="1185" w:type="dxa"/>
            <w:vAlign w:val="center"/>
          </w:tcPr>
          <w:p w:rsidR="005E074E" w:rsidRPr="005E074E" w:rsidRDefault="005E074E" w:rsidP="005E074E">
            <w:pPr>
              <w:suppressAutoHyphens/>
              <w:jc w:val="center"/>
              <w:rPr>
                <w:rFonts w:ascii="宋体" w:eastAsia="宋体" w:hAnsi="宋体" w:cs="宋体"/>
                <w:bCs/>
                <w:color w:val="060606"/>
                <w:szCs w:val="21"/>
              </w:rPr>
            </w:pPr>
          </w:p>
        </w:tc>
        <w:tc>
          <w:tcPr>
            <w:tcW w:w="1170"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3.97㎡</w:t>
            </w:r>
          </w:p>
        </w:tc>
        <w:tc>
          <w:tcPr>
            <w:tcW w:w="1396"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三层弱电间</w:t>
            </w:r>
          </w:p>
        </w:tc>
        <w:tc>
          <w:tcPr>
            <w:tcW w:w="1240"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3.97㎡</w:t>
            </w:r>
          </w:p>
        </w:tc>
        <w:tc>
          <w:tcPr>
            <w:tcW w:w="1406" w:type="dxa"/>
            <w:vAlign w:val="center"/>
          </w:tcPr>
          <w:p w:rsidR="005E074E" w:rsidRPr="005E074E" w:rsidRDefault="005E074E" w:rsidP="005E074E">
            <w:pPr>
              <w:suppressAutoHyphens/>
              <w:jc w:val="center"/>
              <w:rPr>
                <w:rFonts w:ascii="宋体" w:eastAsia="宋体" w:hAnsi="宋体" w:cs="宋体"/>
                <w:bCs/>
                <w:color w:val="060606"/>
                <w:szCs w:val="21"/>
              </w:rPr>
            </w:pPr>
          </w:p>
        </w:tc>
      </w:tr>
      <w:tr w:rsidR="005E074E" w:rsidRPr="005E074E" w:rsidTr="006A01C8">
        <w:trPr>
          <w:cantSplit/>
          <w:trHeight w:hRule="exact" w:val="454"/>
        </w:trPr>
        <w:tc>
          <w:tcPr>
            <w:tcW w:w="690"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4</w:t>
            </w:r>
          </w:p>
        </w:tc>
        <w:tc>
          <w:tcPr>
            <w:tcW w:w="1327"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四层强电间</w:t>
            </w:r>
          </w:p>
        </w:tc>
        <w:tc>
          <w:tcPr>
            <w:tcW w:w="1185" w:type="dxa"/>
            <w:vAlign w:val="center"/>
          </w:tcPr>
          <w:p w:rsidR="005E074E" w:rsidRPr="005E074E" w:rsidRDefault="005E074E" w:rsidP="005E074E">
            <w:pPr>
              <w:suppressAutoHyphens/>
              <w:jc w:val="center"/>
              <w:rPr>
                <w:rFonts w:ascii="宋体" w:eastAsia="宋体" w:hAnsi="宋体" w:cs="宋体"/>
                <w:bCs/>
                <w:color w:val="060606"/>
                <w:szCs w:val="21"/>
              </w:rPr>
            </w:pPr>
          </w:p>
        </w:tc>
        <w:tc>
          <w:tcPr>
            <w:tcW w:w="1170"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3.97㎡</w:t>
            </w:r>
          </w:p>
        </w:tc>
        <w:tc>
          <w:tcPr>
            <w:tcW w:w="1396"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四层弱电间</w:t>
            </w:r>
          </w:p>
        </w:tc>
        <w:tc>
          <w:tcPr>
            <w:tcW w:w="1240"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3.97㎡</w:t>
            </w:r>
          </w:p>
        </w:tc>
        <w:tc>
          <w:tcPr>
            <w:tcW w:w="1406" w:type="dxa"/>
            <w:vAlign w:val="center"/>
          </w:tcPr>
          <w:p w:rsidR="005E074E" w:rsidRPr="005E074E" w:rsidRDefault="005E074E" w:rsidP="005E074E">
            <w:pPr>
              <w:suppressAutoHyphens/>
              <w:jc w:val="center"/>
              <w:rPr>
                <w:rFonts w:ascii="宋体" w:eastAsia="宋体" w:hAnsi="宋体" w:cs="宋体"/>
                <w:bCs/>
                <w:color w:val="060606"/>
                <w:szCs w:val="21"/>
              </w:rPr>
            </w:pPr>
          </w:p>
        </w:tc>
      </w:tr>
      <w:tr w:rsidR="005E074E" w:rsidRPr="005E074E" w:rsidTr="006A01C8">
        <w:trPr>
          <w:cantSplit/>
          <w:trHeight w:hRule="exact" w:val="454"/>
        </w:trPr>
        <w:tc>
          <w:tcPr>
            <w:tcW w:w="690"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5</w:t>
            </w:r>
          </w:p>
        </w:tc>
        <w:tc>
          <w:tcPr>
            <w:tcW w:w="1327"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五层强电间</w:t>
            </w:r>
          </w:p>
        </w:tc>
        <w:tc>
          <w:tcPr>
            <w:tcW w:w="1185" w:type="dxa"/>
            <w:vAlign w:val="center"/>
          </w:tcPr>
          <w:p w:rsidR="005E074E" w:rsidRPr="005E074E" w:rsidRDefault="005E074E" w:rsidP="005E074E">
            <w:pPr>
              <w:suppressAutoHyphens/>
              <w:jc w:val="center"/>
              <w:rPr>
                <w:rFonts w:ascii="宋体" w:eastAsia="宋体" w:hAnsi="宋体" w:cs="宋体"/>
                <w:bCs/>
                <w:color w:val="060606"/>
                <w:szCs w:val="21"/>
              </w:rPr>
            </w:pPr>
          </w:p>
        </w:tc>
        <w:tc>
          <w:tcPr>
            <w:tcW w:w="1170"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3.97㎡</w:t>
            </w:r>
          </w:p>
        </w:tc>
        <w:tc>
          <w:tcPr>
            <w:tcW w:w="1396"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五层弱电间</w:t>
            </w:r>
          </w:p>
        </w:tc>
        <w:tc>
          <w:tcPr>
            <w:tcW w:w="1240"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3.97㎡</w:t>
            </w:r>
          </w:p>
        </w:tc>
        <w:tc>
          <w:tcPr>
            <w:tcW w:w="1406" w:type="dxa"/>
            <w:vAlign w:val="center"/>
          </w:tcPr>
          <w:p w:rsidR="005E074E" w:rsidRPr="005E074E" w:rsidRDefault="005E074E" w:rsidP="005E074E">
            <w:pPr>
              <w:suppressAutoHyphens/>
              <w:jc w:val="center"/>
              <w:rPr>
                <w:rFonts w:ascii="宋体" w:eastAsia="宋体" w:hAnsi="宋体" w:cs="宋体"/>
                <w:bCs/>
                <w:color w:val="060606"/>
                <w:szCs w:val="21"/>
              </w:rPr>
            </w:pPr>
          </w:p>
        </w:tc>
      </w:tr>
    </w:tbl>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rPr>
        <w:t>（5）高压配电室：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873"/>
        <w:gridCol w:w="1623"/>
        <w:gridCol w:w="1350"/>
        <w:gridCol w:w="750"/>
        <w:gridCol w:w="2032"/>
        <w:gridCol w:w="1091"/>
      </w:tblGrid>
      <w:tr w:rsidR="005E074E" w:rsidRPr="005E074E" w:rsidTr="006A01C8">
        <w:trPr>
          <w:cantSplit/>
          <w:trHeight w:hRule="exact" w:val="454"/>
        </w:trPr>
        <w:tc>
          <w:tcPr>
            <w:tcW w:w="69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873"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1623"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规格型号</w:t>
            </w:r>
          </w:p>
        </w:tc>
        <w:tc>
          <w:tcPr>
            <w:tcW w:w="1350"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电压功率</w:t>
            </w:r>
          </w:p>
        </w:tc>
        <w:tc>
          <w:tcPr>
            <w:tcW w:w="750"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数量</w:t>
            </w:r>
          </w:p>
        </w:tc>
        <w:tc>
          <w:tcPr>
            <w:tcW w:w="2032"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生产厂家</w:t>
            </w:r>
          </w:p>
        </w:tc>
        <w:tc>
          <w:tcPr>
            <w:tcW w:w="1091"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出厂日期</w:t>
            </w:r>
          </w:p>
        </w:tc>
      </w:tr>
      <w:tr w:rsidR="005E074E" w:rsidRPr="005E074E" w:rsidTr="006A01C8">
        <w:trPr>
          <w:cantSplit/>
          <w:trHeight w:val="589"/>
        </w:trPr>
        <w:tc>
          <w:tcPr>
            <w:tcW w:w="69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873"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低压柜</w:t>
            </w:r>
          </w:p>
        </w:tc>
        <w:tc>
          <w:tcPr>
            <w:tcW w:w="1623"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YBP-20-12-0.4</w:t>
            </w:r>
          </w:p>
        </w:tc>
        <w:tc>
          <w:tcPr>
            <w:tcW w:w="1350"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380V/50HZ</w:t>
            </w:r>
          </w:p>
        </w:tc>
        <w:tc>
          <w:tcPr>
            <w:tcW w:w="750"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3</w:t>
            </w:r>
          </w:p>
        </w:tc>
        <w:tc>
          <w:tcPr>
            <w:tcW w:w="2032"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沈阳飞驰电器设备有限公司</w:t>
            </w:r>
          </w:p>
        </w:tc>
        <w:tc>
          <w:tcPr>
            <w:tcW w:w="1091"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2024.3</w:t>
            </w:r>
          </w:p>
        </w:tc>
      </w:tr>
    </w:tbl>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rPr>
        <w:t>（6）消防水泵房：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996"/>
        <w:gridCol w:w="1650"/>
        <w:gridCol w:w="1227"/>
        <w:gridCol w:w="750"/>
        <w:gridCol w:w="1964"/>
        <w:gridCol w:w="1172"/>
      </w:tblGrid>
      <w:tr w:rsidR="005E074E" w:rsidRPr="005E074E" w:rsidTr="006A01C8">
        <w:trPr>
          <w:cantSplit/>
          <w:trHeight w:hRule="exact" w:val="454"/>
        </w:trPr>
        <w:tc>
          <w:tcPr>
            <w:tcW w:w="682" w:type="dxa"/>
            <w:vAlign w:val="center"/>
          </w:tcPr>
          <w:p w:rsidR="005E074E" w:rsidRPr="005E074E" w:rsidRDefault="005E074E" w:rsidP="005E074E">
            <w:pPr>
              <w:suppressAutoHyphens/>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996"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1650"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规格型号</w:t>
            </w:r>
          </w:p>
        </w:tc>
        <w:tc>
          <w:tcPr>
            <w:tcW w:w="1227"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电压功率</w:t>
            </w:r>
          </w:p>
        </w:tc>
        <w:tc>
          <w:tcPr>
            <w:tcW w:w="750"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数量</w:t>
            </w:r>
          </w:p>
        </w:tc>
        <w:tc>
          <w:tcPr>
            <w:tcW w:w="1964"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生产厂家</w:t>
            </w:r>
          </w:p>
        </w:tc>
        <w:tc>
          <w:tcPr>
            <w:tcW w:w="1172"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出厂日期</w:t>
            </w:r>
          </w:p>
        </w:tc>
      </w:tr>
      <w:tr w:rsidR="005E074E" w:rsidRPr="005E074E" w:rsidTr="006A01C8">
        <w:trPr>
          <w:cantSplit/>
          <w:trHeight w:hRule="exact" w:val="721"/>
        </w:trPr>
        <w:tc>
          <w:tcPr>
            <w:tcW w:w="682"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996"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消防泵</w:t>
            </w:r>
          </w:p>
        </w:tc>
        <w:tc>
          <w:tcPr>
            <w:tcW w:w="1650"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2Y6/12-45-XBZ</w:t>
            </w:r>
          </w:p>
        </w:tc>
        <w:tc>
          <w:tcPr>
            <w:tcW w:w="1227"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380V/75KW</w:t>
            </w:r>
          </w:p>
        </w:tc>
        <w:tc>
          <w:tcPr>
            <w:tcW w:w="750"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8</w:t>
            </w:r>
          </w:p>
        </w:tc>
        <w:tc>
          <w:tcPr>
            <w:tcW w:w="1964"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江苏铝星供水设备有限公司</w:t>
            </w:r>
          </w:p>
        </w:tc>
        <w:tc>
          <w:tcPr>
            <w:tcW w:w="1172"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2023.7.17</w:t>
            </w:r>
          </w:p>
        </w:tc>
      </w:tr>
    </w:tbl>
    <w:p w:rsidR="005E074E" w:rsidRPr="005E074E" w:rsidRDefault="005E074E" w:rsidP="005E074E">
      <w:pPr>
        <w:suppressAutoHyphens/>
        <w:spacing w:line="360" w:lineRule="auto"/>
        <w:rPr>
          <w:rFonts w:ascii="宋体" w:eastAsia="宋体" w:hAnsi="宋体" w:cs="宋体"/>
          <w:szCs w:val="21"/>
        </w:rPr>
      </w:pP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rPr>
        <w:t>（7）生活水泵房：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1118"/>
        <w:gridCol w:w="1269"/>
        <w:gridCol w:w="1227"/>
        <w:gridCol w:w="654"/>
        <w:gridCol w:w="2319"/>
        <w:gridCol w:w="1172"/>
      </w:tblGrid>
      <w:tr w:rsidR="005E074E" w:rsidRPr="005E074E" w:rsidTr="006A01C8">
        <w:trPr>
          <w:cantSplit/>
          <w:trHeight w:hRule="exact" w:val="454"/>
        </w:trPr>
        <w:tc>
          <w:tcPr>
            <w:tcW w:w="682"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1118"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1269"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规格型号</w:t>
            </w:r>
          </w:p>
        </w:tc>
        <w:tc>
          <w:tcPr>
            <w:tcW w:w="1227"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电压功率</w:t>
            </w:r>
          </w:p>
        </w:tc>
        <w:tc>
          <w:tcPr>
            <w:tcW w:w="654"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数量</w:t>
            </w:r>
          </w:p>
        </w:tc>
        <w:tc>
          <w:tcPr>
            <w:tcW w:w="2319"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生产厂家</w:t>
            </w:r>
          </w:p>
        </w:tc>
        <w:tc>
          <w:tcPr>
            <w:tcW w:w="1172"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出厂日期</w:t>
            </w:r>
          </w:p>
        </w:tc>
      </w:tr>
      <w:tr w:rsidR="005E074E" w:rsidRPr="005E074E" w:rsidTr="006A01C8">
        <w:trPr>
          <w:cantSplit/>
          <w:trHeight w:hRule="exact" w:val="454"/>
        </w:trPr>
        <w:tc>
          <w:tcPr>
            <w:tcW w:w="682"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1118"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生活水泵</w:t>
            </w:r>
          </w:p>
        </w:tc>
        <w:tc>
          <w:tcPr>
            <w:tcW w:w="1269"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YE3-90L-2</w:t>
            </w:r>
          </w:p>
        </w:tc>
        <w:tc>
          <w:tcPr>
            <w:tcW w:w="1227"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380V/12KW</w:t>
            </w:r>
          </w:p>
        </w:tc>
        <w:tc>
          <w:tcPr>
            <w:tcW w:w="654"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w:t>
            </w:r>
          </w:p>
        </w:tc>
        <w:tc>
          <w:tcPr>
            <w:tcW w:w="2319"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浙江上特科技有限公司</w:t>
            </w:r>
          </w:p>
        </w:tc>
        <w:tc>
          <w:tcPr>
            <w:tcW w:w="1172"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2023.5</w:t>
            </w:r>
          </w:p>
        </w:tc>
      </w:tr>
      <w:tr w:rsidR="005E074E" w:rsidRPr="005E074E" w:rsidTr="006A01C8">
        <w:trPr>
          <w:cantSplit/>
          <w:trHeight w:val="701"/>
        </w:trPr>
        <w:tc>
          <w:tcPr>
            <w:tcW w:w="682"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lastRenderedPageBreak/>
              <w:t>2</w:t>
            </w:r>
          </w:p>
        </w:tc>
        <w:tc>
          <w:tcPr>
            <w:tcW w:w="1118"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稳压泵</w:t>
            </w:r>
          </w:p>
        </w:tc>
        <w:tc>
          <w:tcPr>
            <w:tcW w:w="1269"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GGWG32-24-2.2/Z</w:t>
            </w:r>
          </w:p>
        </w:tc>
        <w:tc>
          <w:tcPr>
            <w:tcW w:w="1227"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380V/4.2KW</w:t>
            </w:r>
          </w:p>
        </w:tc>
        <w:tc>
          <w:tcPr>
            <w:tcW w:w="654"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 xml:space="preserve"> 1</w:t>
            </w:r>
          </w:p>
        </w:tc>
        <w:tc>
          <w:tcPr>
            <w:tcW w:w="2319"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上海幹工泵业集团有限公司</w:t>
            </w:r>
          </w:p>
        </w:tc>
        <w:tc>
          <w:tcPr>
            <w:tcW w:w="1172"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2023.6</w:t>
            </w:r>
          </w:p>
        </w:tc>
      </w:tr>
    </w:tbl>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rPr>
        <w:t>（8）空调机房：</w:t>
      </w:r>
    </w:p>
    <w:tbl>
      <w:tblPr>
        <w:tblpPr w:leftFromText="180" w:rightFromText="180" w:vertAnchor="text" w:horzAnchor="margin" w:tblpX="15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1432"/>
        <w:gridCol w:w="1268"/>
        <w:gridCol w:w="1445"/>
        <w:gridCol w:w="805"/>
        <w:gridCol w:w="1554"/>
        <w:gridCol w:w="1078"/>
      </w:tblGrid>
      <w:tr w:rsidR="005E074E" w:rsidRPr="005E074E" w:rsidTr="006A01C8">
        <w:trPr>
          <w:cantSplit/>
          <w:trHeight w:hRule="exact" w:val="454"/>
        </w:trPr>
        <w:tc>
          <w:tcPr>
            <w:tcW w:w="668" w:type="dxa"/>
            <w:vAlign w:val="center"/>
          </w:tcPr>
          <w:p w:rsidR="005E074E" w:rsidRPr="005E074E" w:rsidRDefault="005E074E" w:rsidP="005E074E">
            <w:pPr>
              <w:suppressAutoHyphens/>
              <w:rPr>
                <w:rFonts w:ascii="宋体" w:eastAsia="宋体" w:hAnsi="宋体" w:cs="宋体"/>
                <w:color w:val="060606"/>
                <w:szCs w:val="21"/>
              </w:rPr>
            </w:pPr>
            <w:r w:rsidRPr="005E074E">
              <w:rPr>
                <w:rFonts w:ascii="宋体" w:eastAsia="宋体" w:hAnsi="宋体" w:cs="宋体" w:hint="eastAsia"/>
                <w:color w:val="060606"/>
                <w:szCs w:val="21"/>
              </w:rPr>
              <w:t>序号</w:t>
            </w:r>
          </w:p>
        </w:tc>
        <w:tc>
          <w:tcPr>
            <w:tcW w:w="1432"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名称</w:t>
            </w:r>
          </w:p>
        </w:tc>
        <w:tc>
          <w:tcPr>
            <w:tcW w:w="1268"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规格型号</w:t>
            </w:r>
          </w:p>
        </w:tc>
        <w:tc>
          <w:tcPr>
            <w:tcW w:w="144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电压功率</w:t>
            </w:r>
          </w:p>
        </w:tc>
        <w:tc>
          <w:tcPr>
            <w:tcW w:w="805"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数量</w:t>
            </w:r>
          </w:p>
        </w:tc>
        <w:tc>
          <w:tcPr>
            <w:tcW w:w="1554"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生产厂家</w:t>
            </w:r>
          </w:p>
        </w:tc>
        <w:tc>
          <w:tcPr>
            <w:tcW w:w="1078" w:type="dxa"/>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出厂日期</w:t>
            </w:r>
          </w:p>
        </w:tc>
      </w:tr>
      <w:tr w:rsidR="005E074E" w:rsidRPr="005E074E" w:rsidTr="006A01C8">
        <w:trPr>
          <w:cantSplit/>
          <w:trHeight w:hRule="exact" w:val="454"/>
        </w:trPr>
        <w:tc>
          <w:tcPr>
            <w:tcW w:w="668" w:type="dxa"/>
            <w:tcBorders>
              <w:top w:val="single" w:sz="4" w:space="0" w:color="auto"/>
            </w:tcBorders>
            <w:vAlign w:val="center"/>
          </w:tcPr>
          <w:p w:rsidR="005E074E" w:rsidRPr="005E074E" w:rsidRDefault="005E074E" w:rsidP="005E074E">
            <w:pPr>
              <w:suppressAutoHyphens/>
              <w:jc w:val="center"/>
              <w:rPr>
                <w:rFonts w:ascii="宋体" w:eastAsia="宋体" w:hAnsi="宋体" w:cs="宋体"/>
                <w:color w:val="060606"/>
                <w:szCs w:val="21"/>
              </w:rPr>
            </w:pPr>
            <w:r w:rsidRPr="005E074E">
              <w:rPr>
                <w:rFonts w:ascii="宋体" w:eastAsia="宋体" w:hAnsi="宋体" w:cs="宋体" w:hint="eastAsia"/>
                <w:color w:val="060606"/>
                <w:szCs w:val="21"/>
              </w:rPr>
              <w:t>1</w:t>
            </w:r>
          </w:p>
        </w:tc>
        <w:tc>
          <w:tcPr>
            <w:tcW w:w="1432"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中央空调</w:t>
            </w:r>
          </w:p>
        </w:tc>
        <w:tc>
          <w:tcPr>
            <w:tcW w:w="1268" w:type="dxa"/>
            <w:vAlign w:val="center"/>
          </w:tcPr>
          <w:p w:rsidR="005E074E" w:rsidRPr="005E074E" w:rsidRDefault="005E074E" w:rsidP="005E074E">
            <w:pPr>
              <w:suppressAutoHyphens/>
              <w:rPr>
                <w:rFonts w:ascii="宋体" w:eastAsia="宋体" w:hAnsi="宋体" w:cs="宋体"/>
                <w:bCs/>
                <w:color w:val="060606"/>
                <w:szCs w:val="21"/>
              </w:rPr>
            </w:pPr>
          </w:p>
        </w:tc>
        <w:tc>
          <w:tcPr>
            <w:tcW w:w="1445" w:type="dxa"/>
            <w:vAlign w:val="center"/>
          </w:tcPr>
          <w:p w:rsidR="005E074E" w:rsidRPr="005E074E" w:rsidRDefault="005E074E" w:rsidP="005E074E">
            <w:pPr>
              <w:suppressAutoHyphens/>
              <w:rPr>
                <w:rFonts w:ascii="宋体" w:eastAsia="宋体" w:hAnsi="宋体" w:cs="宋体"/>
                <w:bCs/>
                <w:color w:val="060606"/>
                <w:szCs w:val="21"/>
              </w:rPr>
            </w:pPr>
            <w:r w:rsidRPr="005E074E">
              <w:rPr>
                <w:rFonts w:ascii="宋体" w:eastAsia="宋体" w:hAnsi="宋体" w:cs="宋体" w:hint="eastAsia"/>
                <w:bCs/>
                <w:color w:val="060606"/>
                <w:szCs w:val="21"/>
              </w:rPr>
              <w:t xml:space="preserve"> </w:t>
            </w:r>
          </w:p>
        </w:tc>
        <w:tc>
          <w:tcPr>
            <w:tcW w:w="805"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7</w:t>
            </w:r>
          </w:p>
        </w:tc>
        <w:tc>
          <w:tcPr>
            <w:tcW w:w="1554"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海尔中央空调</w:t>
            </w:r>
          </w:p>
        </w:tc>
        <w:tc>
          <w:tcPr>
            <w:tcW w:w="1078" w:type="dxa"/>
            <w:vAlign w:val="center"/>
          </w:tcPr>
          <w:p w:rsidR="005E074E" w:rsidRPr="005E074E" w:rsidRDefault="005E074E" w:rsidP="005E074E">
            <w:pPr>
              <w:suppressAutoHyphens/>
              <w:jc w:val="center"/>
              <w:rPr>
                <w:rFonts w:ascii="宋体" w:eastAsia="宋体" w:hAnsi="宋体" w:cs="宋体"/>
                <w:bCs/>
                <w:color w:val="060606"/>
                <w:szCs w:val="21"/>
              </w:rPr>
            </w:pPr>
            <w:r w:rsidRPr="005E074E">
              <w:rPr>
                <w:rFonts w:ascii="宋体" w:eastAsia="宋体" w:hAnsi="宋体" w:cs="宋体" w:hint="eastAsia"/>
                <w:bCs/>
                <w:color w:val="060606"/>
                <w:szCs w:val="21"/>
              </w:rPr>
              <w:t>2023</w:t>
            </w:r>
          </w:p>
        </w:tc>
      </w:tr>
    </w:tbl>
    <w:p w:rsidR="005E074E" w:rsidRDefault="005E074E" w:rsidP="005E074E">
      <w:pPr>
        <w:keepNext/>
        <w:keepLines/>
        <w:suppressAutoHyphens/>
        <w:spacing w:before="100" w:beforeAutospacing="1" w:after="100" w:afterAutospacing="1"/>
        <w:outlineLvl w:val="0"/>
        <w:rPr>
          <w:rFonts w:ascii="宋体" w:eastAsia="宋体" w:hAnsi="宋体" w:cs="Times New Roman"/>
          <w:kern w:val="44"/>
          <w:sz w:val="28"/>
          <w:szCs w:val="28"/>
          <w:lang w:val="zh-CN"/>
        </w:rPr>
      </w:pPr>
    </w:p>
    <w:p w:rsidR="005E074E" w:rsidRPr="005E074E" w:rsidRDefault="005E074E" w:rsidP="005E074E">
      <w:pPr>
        <w:keepNext/>
        <w:keepLines/>
        <w:suppressAutoHyphens/>
        <w:spacing w:before="100" w:beforeAutospacing="1" w:after="100" w:afterAutospacing="1"/>
        <w:outlineLvl w:val="0"/>
        <w:rPr>
          <w:rFonts w:ascii="宋体" w:eastAsia="宋体" w:hAnsi="宋体" w:cs="Times New Roman"/>
          <w:kern w:val="44"/>
          <w:sz w:val="28"/>
          <w:szCs w:val="28"/>
          <w:lang w:val="zh-CN"/>
        </w:rPr>
      </w:pPr>
      <w:r w:rsidRPr="005E074E">
        <w:rPr>
          <w:rFonts w:ascii="宋体" w:eastAsia="宋体" w:hAnsi="宋体" w:cs="Times New Roman" w:hint="eastAsia"/>
          <w:kern w:val="44"/>
          <w:sz w:val="28"/>
          <w:szCs w:val="28"/>
          <w:lang w:val="zh-CN"/>
        </w:rPr>
        <w:t>二、商务要求</w:t>
      </w:r>
    </w:p>
    <w:p w:rsidR="005E074E" w:rsidRPr="005E074E" w:rsidRDefault="005E074E" w:rsidP="005E074E">
      <w:pPr>
        <w:widowControl/>
        <w:spacing w:line="360" w:lineRule="auto"/>
        <w:jc w:val="left"/>
        <w:rPr>
          <w:rFonts w:ascii="宋体" w:eastAsia="宋体" w:hAnsi="宋体" w:cs="Times New Roman"/>
          <w:b/>
          <w:sz w:val="24"/>
          <w:szCs w:val="24"/>
          <w:lang w:bidi="ar"/>
        </w:rPr>
      </w:pPr>
      <w:r w:rsidRPr="005E074E">
        <w:rPr>
          <w:rFonts w:ascii="宋体" w:eastAsia="宋体" w:hAnsi="宋体" w:cs="Times New Roman" w:hint="eastAsia"/>
          <w:b/>
          <w:sz w:val="24"/>
          <w:szCs w:val="24"/>
          <w:lang w:bidi="ar"/>
        </w:rPr>
        <w:t>1.交付（实施）的时间（期限）和地点（范围）</w:t>
      </w:r>
    </w:p>
    <w:p w:rsidR="005E074E" w:rsidRPr="005E074E" w:rsidRDefault="005E074E" w:rsidP="005E074E">
      <w:pPr>
        <w:keepNext/>
        <w:keepLines/>
        <w:suppressAutoHyphens/>
        <w:spacing w:line="360" w:lineRule="auto"/>
        <w:outlineLvl w:val="0"/>
        <w:rPr>
          <w:rFonts w:ascii="仿宋_GB2312" w:eastAsia="仿宋_GB2312" w:hAnsi="仿宋_GB2312" w:cs="仿宋_GB2312"/>
          <w:sz w:val="28"/>
          <w:szCs w:val="28"/>
          <w:lang w:val="zh-CN"/>
        </w:rPr>
      </w:pPr>
      <w:r w:rsidRPr="005E074E">
        <w:rPr>
          <w:rFonts w:ascii="仿宋_GB2312" w:eastAsia="仿宋_GB2312" w:hAnsi="仿宋_GB2312" w:cs="仿宋_GB2312" w:hint="eastAsia"/>
          <w:sz w:val="28"/>
          <w:szCs w:val="28"/>
          <w:lang w:val="zh-CN"/>
        </w:rPr>
        <w:t>服务期限：自合同签订之日起至</w:t>
      </w:r>
      <w:r w:rsidRPr="005E074E">
        <w:rPr>
          <w:rFonts w:ascii="仿宋_GB2312" w:eastAsia="仿宋_GB2312" w:hAnsi="仿宋_GB2312" w:cs="仿宋_GB2312" w:hint="eastAsia"/>
          <w:sz w:val="28"/>
          <w:szCs w:val="28"/>
        </w:rPr>
        <w:t>2026年4月30日</w:t>
      </w:r>
      <w:r w:rsidRPr="005E074E">
        <w:rPr>
          <w:rFonts w:ascii="仿宋_GB2312" w:eastAsia="仿宋_GB2312" w:hAnsi="仿宋_GB2312" w:cs="仿宋_GB2312" w:hint="eastAsia"/>
          <w:sz w:val="28"/>
          <w:szCs w:val="28"/>
          <w:lang w:val="zh-CN"/>
        </w:rPr>
        <w:t>。</w:t>
      </w:r>
    </w:p>
    <w:p w:rsidR="005E074E" w:rsidRPr="005E074E" w:rsidRDefault="005E074E" w:rsidP="005E074E">
      <w:pPr>
        <w:keepNext/>
        <w:keepLines/>
        <w:suppressAutoHyphens/>
        <w:spacing w:line="360" w:lineRule="auto"/>
        <w:outlineLvl w:val="0"/>
        <w:rPr>
          <w:rFonts w:ascii="仿宋_GB2312" w:eastAsia="仿宋_GB2312" w:hAnsi="仿宋_GB2312" w:cs="仿宋_GB2312"/>
          <w:sz w:val="28"/>
          <w:szCs w:val="28"/>
          <w:lang w:val="zh-CN"/>
        </w:rPr>
      </w:pPr>
      <w:r w:rsidRPr="005E074E">
        <w:rPr>
          <w:rFonts w:ascii="仿宋_GB2312" w:eastAsia="仿宋_GB2312" w:hAnsi="仿宋_GB2312" w:cs="仿宋_GB2312" w:hint="eastAsia"/>
          <w:sz w:val="28"/>
          <w:szCs w:val="28"/>
          <w:lang w:val="zh-CN"/>
        </w:rPr>
        <w:t>服务地点：院机关审判大楼位于北京市通州区梨园北街187号、北京市通州区嘉福临大厦、通州区梨园镇三间房社区服务楼、</w:t>
      </w:r>
      <w:r w:rsidRPr="005E074E">
        <w:rPr>
          <w:rFonts w:ascii="微软雅黑" w:eastAsia="微软雅黑" w:hAnsi="微软雅黑" w:cs="微软雅黑" w:hint="eastAsia"/>
          <w:sz w:val="28"/>
          <w:szCs w:val="28"/>
          <w:lang w:val="zh-CN"/>
        </w:rPr>
        <w:t>漷</w:t>
      </w:r>
      <w:r w:rsidRPr="005E074E">
        <w:rPr>
          <w:rFonts w:ascii="仿宋_GB2312" w:eastAsia="仿宋_GB2312" w:hAnsi="仿宋_GB2312" w:cs="仿宋_GB2312" w:hint="eastAsia"/>
          <w:sz w:val="28"/>
          <w:szCs w:val="28"/>
          <w:lang w:val="zh-CN"/>
        </w:rPr>
        <w:t>县法庭、马驹桥法庭、张家湾法庭、宋庄法庭、台湖法庭。</w:t>
      </w:r>
    </w:p>
    <w:p w:rsidR="005E074E" w:rsidRDefault="005E074E" w:rsidP="005E074E">
      <w:pPr>
        <w:widowControl/>
        <w:spacing w:line="360" w:lineRule="auto"/>
        <w:jc w:val="left"/>
        <w:rPr>
          <w:rFonts w:ascii="宋体" w:eastAsia="宋体" w:hAnsi="宋体" w:cs="Times New Roman"/>
          <w:b/>
          <w:sz w:val="24"/>
          <w:szCs w:val="24"/>
          <w:lang w:bidi="ar"/>
        </w:rPr>
      </w:pPr>
      <w:r w:rsidRPr="005E074E">
        <w:rPr>
          <w:rFonts w:ascii="宋体" w:eastAsia="宋体" w:hAnsi="宋体" w:cs="Times New Roman" w:hint="eastAsia"/>
          <w:b/>
          <w:sz w:val="24"/>
          <w:szCs w:val="24"/>
          <w:lang w:bidi="ar"/>
        </w:rPr>
        <w:t>2</w:t>
      </w:r>
      <w:r w:rsidRPr="005E074E">
        <w:rPr>
          <w:rFonts w:ascii="宋体" w:eastAsia="宋体" w:hAnsi="宋体" w:cs="Times New Roman"/>
          <w:b/>
          <w:sz w:val="24"/>
          <w:szCs w:val="24"/>
          <w:lang w:bidi="ar"/>
        </w:rPr>
        <w:t>.</w:t>
      </w:r>
      <w:r w:rsidRPr="005E074E">
        <w:rPr>
          <w:rFonts w:ascii="宋体" w:eastAsia="宋体" w:hAnsi="宋体" w:cs="Times New Roman" w:hint="eastAsia"/>
          <w:b/>
          <w:sz w:val="24"/>
          <w:szCs w:val="24"/>
          <w:lang w:bidi="ar"/>
        </w:rPr>
        <w:t>付款条件（进度和方式）</w:t>
      </w:r>
    </w:p>
    <w:p w:rsidR="005E074E" w:rsidRPr="005E074E" w:rsidRDefault="005E074E" w:rsidP="005E074E">
      <w:pPr>
        <w:widowControl/>
        <w:spacing w:line="360" w:lineRule="auto"/>
        <w:ind w:firstLineChars="200" w:firstLine="560"/>
        <w:jc w:val="left"/>
        <w:rPr>
          <w:rFonts w:ascii="宋体" w:eastAsia="宋体" w:hAnsi="宋体" w:cs="Times New Roman"/>
          <w:b/>
          <w:sz w:val="24"/>
          <w:szCs w:val="24"/>
          <w:lang w:bidi="ar"/>
        </w:rPr>
      </w:pPr>
      <w:r w:rsidRPr="005E074E">
        <w:rPr>
          <w:rFonts w:ascii="仿宋_GB2312" w:eastAsia="仿宋_GB2312" w:hAnsi="仿宋_GB2312" w:cs="仿宋_GB2312" w:hint="eastAsia"/>
          <w:sz w:val="28"/>
          <w:szCs w:val="28"/>
          <w:lang w:val="zh-CN"/>
        </w:rPr>
        <w:t>物业管理服务费一般按季度结算，于每季度第三个月内由甲方向乙方支付，支付期限最后一日为国家法定节假日的，支付期限顺延至法定节假日后第一个工作日，乙方向甲方开具正规发票。涉及到财政拨款的，物业管理服务费根据财政拨款情况进行拨付。</w:t>
      </w:r>
    </w:p>
    <w:p w:rsidR="005E074E" w:rsidRPr="005E074E" w:rsidRDefault="005E074E" w:rsidP="005E074E">
      <w:pPr>
        <w:keepNext/>
        <w:keepLines/>
        <w:suppressAutoHyphens/>
        <w:spacing w:before="100" w:beforeAutospacing="1" w:after="100" w:afterAutospacing="1"/>
        <w:outlineLvl w:val="0"/>
        <w:rPr>
          <w:rFonts w:ascii="宋体" w:eastAsia="宋体" w:hAnsi="宋体" w:cs="Times New Roman"/>
          <w:kern w:val="44"/>
          <w:sz w:val="28"/>
          <w:szCs w:val="28"/>
          <w:lang w:val="zh-CN"/>
        </w:rPr>
      </w:pPr>
    </w:p>
    <w:p w:rsidR="005E074E" w:rsidRPr="005E074E" w:rsidRDefault="005E074E" w:rsidP="005E074E">
      <w:pPr>
        <w:keepNext/>
        <w:keepLines/>
        <w:suppressAutoHyphens/>
        <w:spacing w:before="100" w:beforeAutospacing="1" w:after="100" w:afterAutospacing="1"/>
        <w:outlineLvl w:val="0"/>
        <w:rPr>
          <w:rFonts w:ascii="宋体" w:eastAsia="宋体" w:hAnsi="宋体" w:cs="Times New Roman"/>
          <w:kern w:val="44"/>
          <w:sz w:val="28"/>
          <w:szCs w:val="28"/>
          <w:lang w:val="zh-CN"/>
        </w:rPr>
      </w:pPr>
      <w:r w:rsidRPr="005E074E">
        <w:rPr>
          <w:rFonts w:ascii="宋体" w:eastAsia="宋体" w:hAnsi="宋体" w:cs="Times New Roman" w:hint="eastAsia"/>
          <w:kern w:val="44"/>
          <w:sz w:val="28"/>
          <w:szCs w:val="28"/>
          <w:lang w:val="zh-CN"/>
        </w:rPr>
        <w:t>三、技术要求</w:t>
      </w:r>
    </w:p>
    <w:p w:rsidR="005E074E" w:rsidRPr="005E074E" w:rsidRDefault="005E074E" w:rsidP="005E074E">
      <w:pPr>
        <w:suppressAutoHyphens/>
        <w:spacing w:line="360" w:lineRule="auto"/>
        <w:rPr>
          <w:rFonts w:ascii="方正黑体_GBK" w:eastAsia="方正黑体_GBK" w:hAnsi="方正黑体_GBK" w:cs="方正黑体_GBK"/>
          <w:bCs/>
          <w:sz w:val="28"/>
          <w:szCs w:val="28"/>
        </w:rPr>
      </w:pPr>
      <w:r w:rsidRPr="005E074E">
        <w:rPr>
          <w:rFonts w:ascii="方正黑体_GBK" w:eastAsia="方正黑体_GBK" w:hAnsi="方正黑体_GBK" w:cs="方正黑体_GBK" w:hint="eastAsia"/>
          <w:bCs/>
          <w:sz w:val="28"/>
          <w:szCs w:val="28"/>
          <w:lang w:bidi="ar"/>
        </w:rPr>
        <w:t>落实政策：</w:t>
      </w:r>
    </w:p>
    <w:p w:rsidR="005E074E" w:rsidRPr="005E074E" w:rsidRDefault="005E074E" w:rsidP="005E074E">
      <w:pPr>
        <w:suppressAutoHyphens/>
        <w:spacing w:beforeLines="30" w:before="93" w:afterLines="30" w:after="93" w:line="312" w:lineRule="auto"/>
        <w:rPr>
          <w:rFonts w:ascii="仿宋_GB2312" w:eastAsia="仿宋_GB2312" w:hAnsi="仿宋_GB2312" w:cs="仿宋_GB2312"/>
          <w:sz w:val="28"/>
          <w:szCs w:val="28"/>
          <w:lang w:bidi="ar"/>
        </w:rPr>
      </w:pPr>
      <w:r w:rsidRPr="005E074E">
        <w:rPr>
          <w:rFonts w:ascii="仿宋_GB2312" w:eastAsia="仿宋_GB2312" w:hAnsi="仿宋_GB2312" w:cs="仿宋_GB2312" w:hint="eastAsia"/>
          <w:sz w:val="28"/>
          <w:szCs w:val="28"/>
          <w:lang w:bidi="ar"/>
        </w:rPr>
        <w:t>①《政府采购促进中小企业发展管理办法》（财库</w:t>
      </w:r>
      <w:r w:rsidRPr="005E074E">
        <w:rPr>
          <w:rFonts w:ascii="微软雅黑" w:eastAsia="微软雅黑" w:hAnsi="微软雅黑" w:cs="微软雅黑" w:hint="eastAsia"/>
          <w:sz w:val="28"/>
          <w:szCs w:val="28"/>
          <w:lang w:bidi="ar"/>
        </w:rPr>
        <w:t>﹝</w:t>
      </w:r>
      <w:r w:rsidRPr="005E074E">
        <w:rPr>
          <w:rFonts w:ascii="仿宋_GB2312" w:eastAsia="仿宋_GB2312" w:hAnsi="仿宋_GB2312" w:cs="仿宋_GB2312" w:hint="eastAsia"/>
          <w:sz w:val="28"/>
          <w:szCs w:val="28"/>
          <w:lang w:bidi="ar"/>
        </w:rPr>
        <w:t>2020</w:t>
      </w:r>
      <w:r w:rsidRPr="005E074E">
        <w:rPr>
          <w:rFonts w:ascii="微软雅黑" w:eastAsia="微软雅黑" w:hAnsi="微软雅黑" w:cs="微软雅黑" w:hint="eastAsia"/>
          <w:sz w:val="28"/>
          <w:szCs w:val="28"/>
          <w:lang w:bidi="ar"/>
        </w:rPr>
        <w:t>﹞</w:t>
      </w:r>
      <w:r w:rsidRPr="005E074E">
        <w:rPr>
          <w:rFonts w:ascii="仿宋_GB2312" w:eastAsia="仿宋_GB2312" w:hAnsi="仿宋_GB2312" w:cs="仿宋_GB2312" w:hint="eastAsia"/>
          <w:sz w:val="28"/>
          <w:szCs w:val="28"/>
          <w:lang w:bidi="ar"/>
        </w:rPr>
        <w:t>46 号；</w:t>
      </w:r>
    </w:p>
    <w:p w:rsidR="005E074E" w:rsidRPr="005E074E" w:rsidRDefault="005E074E" w:rsidP="005E074E">
      <w:pPr>
        <w:suppressAutoHyphens/>
        <w:spacing w:beforeLines="30" w:before="93" w:afterLines="30" w:after="93" w:line="312" w:lineRule="auto"/>
        <w:rPr>
          <w:rFonts w:ascii="仿宋_GB2312" w:eastAsia="仿宋_GB2312" w:hAnsi="仿宋_GB2312" w:cs="仿宋_GB2312"/>
          <w:sz w:val="28"/>
          <w:szCs w:val="28"/>
          <w:lang w:bidi="ar"/>
        </w:rPr>
      </w:pPr>
      <w:r w:rsidRPr="005E074E">
        <w:rPr>
          <w:rFonts w:ascii="仿宋_GB2312" w:eastAsia="仿宋_GB2312" w:hAnsi="仿宋_GB2312" w:cs="仿宋_GB2312" w:hint="eastAsia"/>
          <w:sz w:val="28"/>
          <w:szCs w:val="28"/>
          <w:lang w:bidi="ar"/>
        </w:rPr>
        <w:lastRenderedPageBreak/>
        <w:t>②《北京市人民政府关于进一步支持小型微型企业发展的意见》-京政发〔2012〕40号；</w:t>
      </w:r>
    </w:p>
    <w:p w:rsidR="005E074E" w:rsidRPr="005E074E" w:rsidRDefault="005E074E" w:rsidP="005E074E">
      <w:pPr>
        <w:suppressAutoHyphens/>
        <w:spacing w:beforeLines="30" w:before="93" w:afterLines="30" w:after="93" w:line="312" w:lineRule="auto"/>
        <w:rPr>
          <w:rFonts w:ascii="仿宋_GB2312" w:eastAsia="仿宋_GB2312" w:hAnsi="仿宋_GB2312" w:cs="仿宋_GB2312"/>
          <w:sz w:val="28"/>
          <w:szCs w:val="28"/>
          <w:lang w:bidi="ar"/>
        </w:rPr>
      </w:pPr>
      <w:r w:rsidRPr="005E074E">
        <w:rPr>
          <w:rFonts w:ascii="仿宋_GB2312" w:eastAsia="仿宋_GB2312" w:hAnsi="仿宋_GB2312" w:cs="仿宋_GB2312" w:hint="eastAsia"/>
          <w:sz w:val="28"/>
          <w:szCs w:val="28"/>
          <w:lang w:bidi="ar"/>
        </w:rPr>
        <w:t>③《财政部司法部关于政府采购支持监狱企业发展有关问题的通知》-财库〔2014〕68号；</w:t>
      </w:r>
    </w:p>
    <w:p w:rsidR="005E074E" w:rsidRPr="005E074E" w:rsidRDefault="005E074E" w:rsidP="005E074E">
      <w:pPr>
        <w:suppressAutoHyphens/>
        <w:spacing w:beforeLines="30" w:before="93" w:afterLines="30" w:after="93" w:line="312" w:lineRule="auto"/>
        <w:rPr>
          <w:rFonts w:ascii="仿宋_GB2312" w:eastAsia="仿宋_GB2312" w:hAnsi="仿宋_GB2312" w:cs="仿宋_GB2312"/>
          <w:sz w:val="28"/>
          <w:szCs w:val="28"/>
          <w:lang w:bidi="ar"/>
        </w:rPr>
      </w:pPr>
      <w:r w:rsidRPr="005E074E">
        <w:rPr>
          <w:rFonts w:ascii="仿宋_GB2312" w:eastAsia="仿宋_GB2312" w:hAnsi="仿宋_GB2312" w:cs="仿宋_GB2312" w:hint="eastAsia"/>
          <w:sz w:val="28"/>
          <w:szCs w:val="28"/>
          <w:lang w:bidi="ar"/>
        </w:rPr>
        <w:t>④《关于促进残疾人就业政府采购政策的通知》-财库〔2017〕141号；</w:t>
      </w:r>
    </w:p>
    <w:p w:rsidR="005E074E" w:rsidRPr="005E074E" w:rsidRDefault="005E074E" w:rsidP="005E074E">
      <w:pPr>
        <w:suppressAutoHyphens/>
        <w:spacing w:beforeLines="30" w:before="93" w:afterLines="30" w:after="93" w:line="312" w:lineRule="auto"/>
        <w:rPr>
          <w:rFonts w:ascii="仿宋_GB2312" w:eastAsia="仿宋_GB2312" w:hAnsi="仿宋_GB2312" w:cs="仿宋_GB2312"/>
          <w:sz w:val="28"/>
          <w:szCs w:val="28"/>
          <w:lang w:bidi="ar"/>
        </w:rPr>
      </w:pPr>
      <w:r w:rsidRPr="005E074E">
        <w:rPr>
          <w:rFonts w:ascii="仿宋_GB2312" w:eastAsia="仿宋_GB2312" w:hAnsi="仿宋_GB2312" w:cs="仿宋_GB2312" w:hint="eastAsia"/>
          <w:sz w:val="28"/>
          <w:szCs w:val="28"/>
          <w:lang w:bidi="ar"/>
        </w:rPr>
        <w:t>⑤《国务院办公厅关于建立政府强制采购节能产品制度的通知》-国办发〔2007〕51号；</w:t>
      </w:r>
    </w:p>
    <w:p w:rsidR="005E074E" w:rsidRPr="005E074E" w:rsidRDefault="005E074E" w:rsidP="005E074E">
      <w:pPr>
        <w:suppressAutoHyphens/>
        <w:spacing w:beforeLines="30" w:before="93" w:afterLines="30" w:after="93" w:line="312" w:lineRule="auto"/>
        <w:rPr>
          <w:rFonts w:ascii="仿宋_GB2312" w:eastAsia="仿宋_GB2312" w:hAnsi="仿宋_GB2312" w:cs="仿宋_GB2312"/>
          <w:sz w:val="28"/>
          <w:szCs w:val="28"/>
          <w:lang w:bidi="ar"/>
        </w:rPr>
      </w:pPr>
      <w:r w:rsidRPr="005E074E">
        <w:rPr>
          <w:rFonts w:ascii="仿宋_GB2312" w:eastAsia="仿宋_GB2312" w:hAnsi="仿宋_GB2312" w:cs="仿宋_GB2312" w:hint="eastAsia"/>
          <w:sz w:val="28"/>
          <w:szCs w:val="28"/>
          <w:lang w:bidi="ar"/>
        </w:rPr>
        <w:t>⑥《环境标志产品政府采购实施的意见》-财库[2006]90号；</w:t>
      </w:r>
    </w:p>
    <w:p w:rsidR="005E074E" w:rsidRPr="005E074E" w:rsidRDefault="005E074E" w:rsidP="005E074E">
      <w:pPr>
        <w:suppressAutoHyphens/>
        <w:spacing w:beforeLines="30" w:before="93" w:afterLines="30" w:after="93" w:line="312" w:lineRule="auto"/>
        <w:rPr>
          <w:rFonts w:ascii="仿宋_GB2312" w:eastAsia="仿宋_GB2312" w:hAnsi="仿宋_GB2312" w:cs="仿宋_GB2312"/>
          <w:sz w:val="28"/>
          <w:szCs w:val="28"/>
          <w:lang w:bidi="ar"/>
        </w:rPr>
      </w:pPr>
      <w:r w:rsidRPr="005E074E">
        <w:rPr>
          <w:rFonts w:ascii="仿宋_GB2312" w:eastAsia="仿宋_GB2312" w:hAnsi="仿宋_GB2312" w:cs="仿宋_GB2312" w:hint="eastAsia"/>
          <w:sz w:val="28"/>
          <w:szCs w:val="28"/>
          <w:lang w:bidi="ar"/>
        </w:rPr>
        <w:t>⑦《关于调整优化节能产品、环境标志产品政府采购执行机制的通知》-财库〔2019〕9号；</w:t>
      </w:r>
    </w:p>
    <w:p w:rsidR="005E074E" w:rsidRPr="005E074E" w:rsidRDefault="005E074E" w:rsidP="005E074E">
      <w:pPr>
        <w:suppressAutoHyphens/>
        <w:spacing w:beforeLines="30" w:before="93" w:afterLines="30" w:after="93" w:line="312" w:lineRule="auto"/>
        <w:rPr>
          <w:rFonts w:ascii="仿宋_GB2312" w:eastAsia="仿宋_GB2312" w:hAnsi="仿宋_GB2312" w:cs="仿宋_GB2312"/>
          <w:sz w:val="28"/>
          <w:szCs w:val="28"/>
        </w:rPr>
      </w:pPr>
      <w:r w:rsidRPr="005E074E">
        <w:rPr>
          <w:rFonts w:ascii="仿宋_GB2312" w:eastAsia="仿宋_GB2312" w:hAnsi="仿宋_GB2312" w:cs="仿宋_GB2312" w:hint="eastAsia"/>
          <w:sz w:val="28"/>
          <w:szCs w:val="28"/>
          <w:lang w:bidi="ar"/>
        </w:rPr>
        <w:t>⑧《关于开展政府采购信用担保试点工作的通知》（财库【2011】124号）。</w:t>
      </w:r>
    </w:p>
    <w:p w:rsidR="005E074E" w:rsidRPr="005E074E" w:rsidRDefault="005E074E" w:rsidP="005E074E">
      <w:pPr>
        <w:suppressAutoHyphens/>
        <w:spacing w:line="360" w:lineRule="auto"/>
        <w:rPr>
          <w:rFonts w:ascii="宋体" w:eastAsia="宋体" w:hAnsi="宋体" w:cs="宋体"/>
          <w:b/>
          <w:szCs w:val="21"/>
        </w:rPr>
      </w:pPr>
      <w:r w:rsidRPr="005E074E">
        <w:rPr>
          <w:rFonts w:ascii="宋体" w:eastAsia="宋体" w:hAnsi="宋体" w:cs="宋体" w:hint="eastAsia"/>
          <w:b/>
          <w:szCs w:val="21"/>
          <w:lang w:bidi="ar"/>
        </w:rPr>
        <w:t>区域1-3：院机关审判大楼、第二审判区、第三审判区</w:t>
      </w:r>
      <w:proofErr w:type="gramStart"/>
      <w:r w:rsidRPr="005E074E">
        <w:rPr>
          <w:rFonts w:ascii="宋体" w:eastAsia="宋体" w:hAnsi="宋体" w:cs="宋体" w:hint="eastAsia"/>
          <w:b/>
          <w:szCs w:val="21"/>
          <w:lang w:bidi="ar"/>
        </w:rPr>
        <w:t>及诉调</w:t>
      </w:r>
      <w:proofErr w:type="gramEnd"/>
      <w:r w:rsidRPr="005E074E">
        <w:rPr>
          <w:rFonts w:ascii="宋体" w:eastAsia="宋体" w:hAnsi="宋体" w:cs="宋体" w:hint="eastAsia"/>
          <w:b/>
          <w:szCs w:val="21"/>
          <w:lang w:bidi="ar"/>
        </w:rPr>
        <w:t>对接中心</w:t>
      </w:r>
    </w:p>
    <w:p w:rsidR="005E074E" w:rsidRPr="005E074E" w:rsidRDefault="005E074E" w:rsidP="005E074E">
      <w:pPr>
        <w:suppressAutoHyphens/>
        <w:spacing w:line="360" w:lineRule="auto"/>
        <w:rPr>
          <w:rFonts w:ascii="宋体" w:eastAsia="宋体" w:hAnsi="宋体" w:cs="宋体"/>
          <w:b/>
          <w:szCs w:val="21"/>
        </w:rPr>
      </w:pPr>
      <w:bookmarkStart w:id="2" w:name="_Hlk95984765"/>
      <w:r w:rsidRPr="005E074E">
        <w:rPr>
          <w:rFonts w:ascii="宋体" w:eastAsia="宋体" w:hAnsi="宋体" w:cs="宋体" w:hint="eastAsia"/>
          <w:b/>
          <w:szCs w:val="21"/>
          <w:lang w:bidi="ar"/>
        </w:rPr>
        <w:t>（一）环境清洁维护及墙面清洗管理</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管理服务范围：院区大楼内的办公室、楼道、走廊、卫生间、会议室、多功能厅、室外操场（地）面、明沟、门等全部区域的日常保洁保养以及垃圾、废弃物清理和灭“四害”等院区内的所有环境卫生保洁。</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特别说明：法庭、会议室、接待室、淋浴室、法官大厅、当事人大厅、开水间、卫生间、地下停车场等公共区域均需每日入室清洁。</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1. 首层大厅</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工作内容包括：大门入口地台和阶梯清洁擦拭；大厅地面清洁擦拭；大厅内墙壁</w:t>
      </w:r>
      <w:proofErr w:type="gramStart"/>
      <w:r w:rsidRPr="005E074E">
        <w:rPr>
          <w:rFonts w:ascii="宋体" w:eastAsia="宋体" w:hAnsi="宋体" w:cs="宋体" w:hint="eastAsia"/>
          <w:szCs w:val="21"/>
          <w:lang w:bidi="ar"/>
        </w:rPr>
        <w:t>和厅柱表面</w:t>
      </w:r>
      <w:proofErr w:type="gramEnd"/>
      <w:r w:rsidRPr="005E074E">
        <w:rPr>
          <w:rFonts w:ascii="宋体" w:eastAsia="宋体" w:hAnsi="宋体" w:cs="宋体" w:hint="eastAsia"/>
          <w:szCs w:val="21"/>
          <w:lang w:bidi="ar"/>
        </w:rPr>
        <w:t>的清洁；大厅内所有玻璃及装备清洁；大厅入口玻璃大门擦拭；拍打大厅天花板尘埃；</w:t>
      </w:r>
      <w:proofErr w:type="gramStart"/>
      <w:r w:rsidRPr="005E074E">
        <w:rPr>
          <w:rFonts w:ascii="宋体" w:eastAsia="宋体" w:hAnsi="宋体" w:cs="宋体" w:hint="eastAsia"/>
          <w:szCs w:val="21"/>
          <w:lang w:bidi="ar"/>
        </w:rPr>
        <w:t>大厅绿植每日</w:t>
      </w:r>
      <w:proofErr w:type="gramEnd"/>
      <w:r w:rsidRPr="005E074E">
        <w:rPr>
          <w:rFonts w:ascii="宋体" w:eastAsia="宋体" w:hAnsi="宋体" w:cs="宋体" w:hint="eastAsia"/>
          <w:szCs w:val="21"/>
          <w:lang w:bidi="ar"/>
        </w:rPr>
        <w:t>擦拭一遍；正门口及电梯内的脚垫每周用机器进行清洗；每天对值班室房间内的卫生进行清洁消毒；垃圾桶每日清运后，对垃圾桶进行清洗、消毒处理。</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lastRenderedPageBreak/>
        <w:t>2. 各楼层公共区域梯道阶</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工作内容包括：清洁擦拭所有楼梯；擦拭扶手及栏杆；楼道地面清洁擦拭；清洗及磨光楼梯表面；楼道踢脚线、腰线清洁；拍打天花尘埃、顶角线清理；每周2次对门框、</w:t>
      </w:r>
      <w:proofErr w:type="gramStart"/>
      <w:r w:rsidRPr="005E074E">
        <w:rPr>
          <w:rFonts w:ascii="宋体" w:eastAsia="宋体" w:hAnsi="宋体" w:cs="宋体" w:hint="eastAsia"/>
          <w:szCs w:val="21"/>
          <w:lang w:bidi="ar"/>
        </w:rPr>
        <w:t>消火拴</w:t>
      </w:r>
      <w:proofErr w:type="gramEnd"/>
      <w:r w:rsidRPr="005E074E">
        <w:rPr>
          <w:rFonts w:ascii="宋体" w:eastAsia="宋体" w:hAnsi="宋体" w:cs="宋体" w:hint="eastAsia"/>
          <w:szCs w:val="21"/>
          <w:lang w:bidi="ar"/>
        </w:rPr>
        <w:t>进行清洁；每天对电梯门外套进行清洁，保证无手印，无油渍；</w:t>
      </w:r>
      <w:proofErr w:type="gramStart"/>
      <w:r w:rsidRPr="005E074E">
        <w:rPr>
          <w:rFonts w:ascii="宋体" w:eastAsia="宋体" w:hAnsi="宋体" w:cs="宋体" w:hint="eastAsia"/>
          <w:szCs w:val="21"/>
          <w:lang w:bidi="ar"/>
        </w:rPr>
        <w:t>步行梯板的</w:t>
      </w:r>
      <w:proofErr w:type="gramEnd"/>
      <w:r w:rsidRPr="005E074E">
        <w:rPr>
          <w:rFonts w:ascii="宋体" w:eastAsia="宋体" w:hAnsi="宋体" w:cs="宋体" w:hint="eastAsia"/>
          <w:szCs w:val="21"/>
          <w:lang w:bidi="ar"/>
        </w:rPr>
        <w:t>防</w:t>
      </w:r>
      <w:proofErr w:type="gramStart"/>
      <w:r w:rsidRPr="005E074E">
        <w:rPr>
          <w:rFonts w:ascii="宋体" w:eastAsia="宋体" w:hAnsi="宋体" w:cs="宋体" w:hint="eastAsia"/>
          <w:szCs w:val="21"/>
          <w:lang w:bidi="ar"/>
        </w:rPr>
        <w:t>滑道每</w:t>
      </w:r>
      <w:proofErr w:type="gramEnd"/>
      <w:r w:rsidRPr="005E074E">
        <w:rPr>
          <w:rFonts w:ascii="宋体" w:eastAsia="宋体" w:hAnsi="宋体" w:cs="宋体" w:hint="eastAsia"/>
          <w:szCs w:val="21"/>
          <w:lang w:bidi="ar"/>
        </w:rPr>
        <w:t>周清洁一次；每天对楼道的装饰品进行清洁一次；每月大清每层楼道的顶部各种装饰2次；每月对墙纸进行1次除尘处理；每月对通道的大理石进行养护1次；每天对开水间的水电进行按时开关；定期在指定位置投放灭鼠及蚊虫药；清洁地面时放置防滑提示牌；每周用专用设备清洁公共区域地面1次；每周对楼梯外露管道清洁1次；</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3. 卫生间、浴室</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工作内容包括：擦拭所有门窗；擦、冲及洗净所有卫生间、浴室镜面；天花板及照明、换气扇等清洁；清理卫生桶</w:t>
      </w:r>
      <w:proofErr w:type="gramStart"/>
      <w:r w:rsidRPr="005E074E">
        <w:rPr>
          <w:rFonts w:ascii="宋体" w:eastAsia="宋体" w:hAnsi="宋体" w:cs="宋体" w:hint="eastAsia"/>
          <w:szCs w:val="21"/>
          <w:lang w:bidi="ar"/>
        </w:rPr>
        <w:t>脏物</w:t>
      </w:r>
      <w:proofErr w:type="gramEnd"/>
      <w:r w:rsidRPr="005E074E">
        <w:rPr>
          <w:rFonts w:ascii="宋体" w:eastAsia="宋体" w:hAnsi="宋体" w:cs="宋体" w:hint="eastAsia"/>
          <w:szCs w:val="21"/>
          <w:lang w:bidi="ar"/>
        </w:rPr>
        <w:t>，并定期消毒；地面、洗手台面擦洗；保证卫生间、浴室地漏畅通；及时更换卫生纸，卫生间、浴室无异味；每天对浴室地面进行清洗1次；每天对浴室进行消毒2次，并对浴室内投放蟑螂药；对下水及</w:t>
      </w:r>
      <w:proofErr w:type="gramStart"/>
      <w:r w:rsidRPr="005E074E">
        <w:rPr>
          <w:rFonts w:ascii="宋体" w:eastAsia="宋体" w:hAnsi="宋体" w:cs="宋体" w:hint="eastAsia"/>
          <w:szCs w:val="21"/>
          <w:lang w:bidi="ar"/>
        </w:rPr>
        <w:t>蓖</w:t>
      </w:r>
      <w:proofErr w:type="gramEnd"/>
      <w:r w:rsidRPr="005E074E">
        <w:rPr>
          <w:rFonts w:ascii="宋体" w:eastAsia="宋体" w:hAnsi="宋体" w:cs="宋体" w:hint="eastAsia"/>
          <w:szCs w:val="21"/>
          <w:lang w:bidi="ar"/>
        </w:rPr>
        <w:t>子每周消毒清洗1次；对墙面瓷砖每周清洁1次；对各种设备、设施每天擦拭；对小便器内芳香球定期更换；对大理石台面每周进行保养1次。</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4. 电梯</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工作内容包括：扫净及清擦电梯厅门表面；擦净电梯内壁、门及指示板；电梯天花板表面除尘；电梯门缝沟槽处理；每月与工程配合，清洁电梯轿厢顶部卫生；每天更换电梯脚垫，并进行清洗；每周对电梯内的电话进行消毒处理；每天对轿厢内喷洒适量空气清洁剂。</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5. 休息室、值班室</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工作内容包括：定期清洁室内卫生；定期对办公家具打蜡养护；室内地面、家具擦拭；室内卧具、物品清理；室内杂物桶清理；抹</w:t>
      </w:r>
      <w:proofErr w:type="gramStart"/>
      <w:r w:rsidRPr="005E074E">
        <w:rPr>
          <w:rFonts w:ascii="宋体" w:eastAsia="宋体" w:hAnsi="宋体" w:cs="宋体" w:hint="eastAsia"/>
          <w:szCs w:val="21"/>
          <w:lang w:bidi="ar"/>
        </w:rPr>
        <w:t>净所有</w:t>
      </w:r>
      <w:proofErr w:type="gramEnd"/>
      <w:r w:rsidRPr="005E074E">
        <w:rPr>
          <w:rFonts w:ascii="宋体" w:eastAsia="宋体" w:hAnsi="宋体" w:cs="宋体" w:hint="eastAsia"/>
          <w:szCs w:val="21"/>
          <w:lang w:bidi="ar"/>
        </w:rPr>
        <w:t>门窗；对电话每周消毒1次；每周做1次室内消毒。</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6. 指定房间（按需要随叫随到）</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工作内容包括：擦拭门窗、清洁擦拭地面；桌椅台面擦拭；物品整理，杂物清理；室内玻璃及窗帘定期清洗擦拭。</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7. 会议室、法庭、接待室、阅览室、健身房、当事人安检大厅、茶水间（其中各楼层法庭每周至少清洁一次）。</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工作内容包括：擦拭所有门窗，清洁擦拭地面；桌椅、台面、器具的擦拭，花盆清洁；天花板除尘，灯具擦拭；及时清理杂物桶。</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lastRenderedPageBreak/>
        <w:t>8. 庭院天台</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工作内容包括：庭院每天清扫；垃圾桶清理，表面擦拭；庭院大门围栏、大理石背景墙及铜字每周擦拭1次；体育设施、</w:t>
      </w:r>
      <w:proofErr w:type="gramStart"/>
      <w:r w:rsidRPr="005E074E">
        <w:rPr>
          <w:rFonts w:ascii="宋体" w:eastAsia="宋体" w:hAnsi="宋体" w:cs="宋体" w:hint="eastAsia"/>
          <w:szCs w:val="21"/>
          <w:lang w:bidi="ar"/>
        </w:rPr>
        <w:t>旗杆及灯杆</w:t>
      </w:r>
      <w:proofErr w:type="gramEnd"/>
      <w:r w:rsidRPr="005E074E">
        <w:rPr>
          <w:rFonts w:ascii="宋体" w:eastAsia="宋体" w:hAnsi="宋体" w:cs="宋体" w:hint="eastAsia"/>
          <w:szCs w:val="21"/>
          <w:lang w:bidi="ar"/>
        </w:rPr>
        <w:t>循环保洁，除尘擦拭，每周1次；天台杂物垃圾清理；擦拭天台各大门表面；每周2次清洁庭院地灯，并与工程配合，</w:t>
      </w:r>
      <w:proofErr w:type="gramStart"/>
      <w:r w:rsidRPr="005E074E">
        <w:rPr>
          <w:rFonts w:ascii="宋体" w:eastAsia="宋体" w:hAnsi="宋体" w:cs="宋体" w:hint="eastAsia"/>
          <w:szCs w:val="21"/>
          <w:lang w:bidi="ar"/>
        </w:rPr>
        <w:t>清洁灯</w:t>
      </w:r>
      <w:proofErr w:type="gramEnd"/>
      <w:r w:rsidRPr="005E074E">
        <w:rPr>
          <w:rFonts w:ascii="宋体" w:eastAsia="宋体" w:hAnsi="宋体" w:cs="宋体" w:hint="eastAsia"/>
          <w:szCs w:val="21"/>
          <w:lang w:bidi="ar"/>
        </w:rPr>
        <w:t>的内部；每周清洁大门口电动门1次；清洁正门口各种装饰物；</w:t>
      </w:r>
      <w:proofErr w:type="gramStart"/>
      <w:r w:rsidRPr="005E074E">
        <w:rPr>
          <w:rFonts w:ascii="宋体" w:eastAsia="宋体" w:hAnsi="宋体" w:cs="宋体" w:hint="eastAsia"/>
          <w:szCs w:val="21"/>
          <w:lang w:bidi="ar"/>
        </w:rPr>
        <w:t>清洁院办</w:t>
      </w:r>
      <w:proofErr w:type="gramEnd"/>
      <w:r w:rsidRPr="005E074E">
        <w:rPr>
          <w:rFonts w:ascii="宋体" w:eastAsia="宋体" w:hAnsi="宋体" w:cs="宋体" w:hint="eastAsia"/>
          <w:szCs w:val="21"/>
          <w:lang w:bidi="ar"/>
        </w:rPr>
        <w:t>各种装饰物及指示牌；每周清洁4、6层平台1次，清洁平台玻璃2 次；每月清洗外围地面。</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9. 地下停车场自行车棚</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工作内容包括：每周对地下车库清洁2次；每周对自行车棚清洁1次及平日停放管理。</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10. 地面清洗、抛光打蜡、地毯清洗保养</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工作区域包括：（1）首层大厅；（2）公共区域；（3）会议室等；（4）其他区域；（5）对楼内各种石材进行保养，每天数次。</w:t>
      </w:r>
    </w:p>
    <w:p w:rsidR="005E074E" w:rsidRPr="005E074E" w:rsidRDefault="005E074E" w:rsidP="005E074E">
      <w:pPr>
        <w:suppressAutoHyphens/>
        <w:spacing w:line="360" w:lineRule="auto"/>
        <w:rPr>
          <w:rFonts w:ascii="宋体" w:eastAsia="宋体" w:hAnsi="宋体" w:cs="宋体"/>
          <w:color w:val="000000"/>
          <w:szCs w:val="21"/>
        </w:rPr>
      </w:pPr>
      <w:r w:rsidRPr="005E074E">
        <w:rPr>
          <w:rFonts w:ascii="宋体" w:eastAsia="宋体" w:hAnsi="宋体" w:cs="宋体" w:hint="eastAsia"/>
          <w:color w:val="000000"/>
          <w:szCs w:val="21"/>
          <w:lang w:bidi="ar"/>
        </w:rPr>
        <w:t>11. 垃圾清运</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工作内容包括：（1）各办公室公共区域垃圾收集；（2）各楼层卫生间垃圾收集；（3）庭院地下室垃圾收集；（4）大楼整体垃圾运至垃圾房间；（5）各楼层桶内垃圾不得高于垃圾桶一半；（6）垃圾房内垃圾分类堆放；（7）垃圾房每日消毒1次；（8）地面每天冲洗１次；（9）将垃圾按国家相关规定进行废物再利用；（10）垃圾房垃圾清运消纳；（11）定期投放鼠药及灭蝇药物。</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12. 冬季扫雪铲冰</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工作内容包括：门前三包及办公区和停车场，并在早晨8：30前必须将积雪清理干净，行人通道处放置防滑提示牌。</w:t>
      </w:r>
    </w:p>
    <w:p w:rsidR="005E074E" w:rsidRPr="005E074E" w:rsidRDefault="005E074E" w:rsidP="005E074E">
      <w:pPr>
        <w:suppressAutoHyphens/>
        <w:spacing w:line="360" w:lineRule="auto"/>
        <w:rPr>
          <w:rFonts w:ascii="宋体" w:eastAsia="宋体" w:hAnsi="宋体" w:cs="宋体"/>
          <w:color w:val="000000"/>
          <w:szCs w:val="21"/>
        </w:rPr>
      </w:pPr>
      <w:r w:rsidRPr="005E074E">
        <w:rPr>
          <w:rFonts w:ascii="宋体" w:eastAsia="宋体" w:hAnsi="宋体" w:cs="宋体" w:hint="eastAsia"/>
          <w:color w:val="000000"/>
          <w:szCs w:val="21"/>
          <w:lang w:bidi="ar"/>
        </w:rPr>
        <w:t>13. 墙面清洗管理</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color w:val="000000"/>
          <w:szCs w:val="21"/>
          <w:lang w:bidi="ar"/>
        </w:rPr>
        <w:t>工作内容包括：针对第一审（院办公楼）、第三审办公区所有楼宇，</w:t>
      </w:r>
      <w:r w:rsidRPr="005E074E">
        <w:rPr>
          <w:rFonts w:ascii="宋体" w:eastAsia="宋体" w:hAnsi="宋体" w:cs="宋体" w:hint="eastAsia"/>
          <w:szCs w:val="21"/>
          <w:lang w:bidi="ar"/>
        </w:rPr>
        <w:t>根据需要对内墙及时清洗粉刷；每年不低于1次并根据需要对外墙玻璃进行清洗；对２米以下的外墙每周清洁１次。</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14.服务标准：</w:t>
      </w:r>
    </w:p>
    <w:p w:rsidR="005E074E" w:rsidRPr="005E074E" w:rsidRDefault="005E074E" w:rsidP="005E074E">
      <w:pPr>
        <w:suppressAutoHyphens/>
        <w:spacing w:line="360" w:lineRule="auto"/>
        <w:rPr>
          <w:rFonts w:ascii="宋体" w:eastAsia="宋体" w:hAnsi="宋体" w:cs="宋体"/>
          <w:color w:val="000000"/>
          <w:szCs w:val="21"/>
        </w:rPr>
      </w:pPr>
      <w:r w:rsidRPr="005E074E">
        <w:rPr>
          <w:rFonts w:ascii="宋体" w:eastAsia="宋体" w:hAnsi="宋体" w:cs="宋体" w:hint="eastAsia"/>
          <w:color w:val="000000"/>
          <w:szCs w:val="21"/>
          <w:lang w:bidi="ar"/>
        </w:rPr>
        <w:t>A：日常服务内容及标准达到地面、扶手、门窗玻璃、门及门窗框，会议室座椅、各类宣传牌、橱窗及有关附体，消防楼梯区域等，及时清除各种垃圾等杂物，无积灰、印迹、污渍，雨(雪)</w:t>
      </w:r>
      <w:proofErr w:type="gramStart"/>
      <w:r w:rsidRPr="005E074E">
        <w:rPr>
          <w:rFonts w:ascii="宋体" w:eastAsia="宋体" w:hAnsi="宋体" w:cs="宋体" w:hint="eastAsia"/>
          <w:color w:val="000000"/>
          <w:szCs w:val="21"/>
          <w:lang w:bidi="ar"/>
        </w:rPr>
        <w:t>天做好</w:t>
      </w:r>
      <w:proofErr w:type="gramEnd"/>
      <w:r w:rsidRPr="005E074E">
        <w:rPr>
          <w:rFonts w:ascii="宋体" w:eastAsia="宋体" w:hAnsi="宋体" w:cs="宋体" w:hint="eastAsia"/>
          <w:color w:val="000000"/>
          <w:szCs w:val="21"/>
          <w:lang w:bidi="ar"/>
        </w:rPr>
        <w:t>防滑工作和各种提示语标牌摆放。</w:t>
      </w:r>
    </w:p>
    <w:p w:rsidR="005E074E" w:rsidRPr="005E074E" w:rsidRDefault="005E074E" w:rsidP="005E074E">
      <w:pPr>
        <w:suppressAutoHyphens/>
        <w:spacing w:line="360" w:lineRule="auto"/>
        <w:rPr>
          <w:rFonts w:ascii="宋体" w:eastAsia="宋体" w:hAnsi="宋体" w:cs="宋体"/>
          <w:color w:val="000000"/>
          <w:szCs w:val="21"/>
        </w:rPr>
      </w:pPr>
      <w:r w:rsidRPr="005E074E">
        <w:rPr>
          <w:rFonts w:ascii="宋体" w:eastAsia="宋体" w:hAnsi="宋体" w:cs="宋体" w:hint="eastAsia"/>
          <w:color w:val="000000"/>
          <w:szCs w:val="21"/>
          <w:lang w:bidi="ar"/>
        </w:rPr>
        <w:t>B：各楼层等特定区域保洁服务内容及标准达到：地面、墙面、门窗玻璃、门及门窗框、墙壁附体，公用设施表面及卫生间楼道地面严格按要求清洁、垃圾的收集、清运及日常消杀工</w:t>
      </w:r>
      <w:r w:rsidRPr="005E074E">
        <w:rPr>
          <w:rFonts w:ascii="宋体" w:eastAsia="宋体" w:hAnsi="宋体" w:cs="宋体" w:hint="eastAsia"/>
          <w:color w:val="000000"/>
          <w:szCs w:val="21"/>
          <w:lang w:bidi="ar"/>
        </w:rPr>
        <w:lastRenderedPageBreak/>
        <w:t>作，随时保持清洁。</w:t>
      </w:r>
    </w:p>
    <w:p w:rsidR="005E074E" w:rsidRPr="005E074E" w:rsidRDefault="005E074E" w:rsidP="005E074E">
      <w:pPr>
        <w:suppressAutoHyphens/>
        <w:spacing w:line="360" w:lineRule="auto"/>
        <w:rPr>
          <w:rFonts w:ascii="宋体" w:eastAsia="宋体" w:hAnsi="宋体" w:cs="宋体"/>
          <w:color w:val="000000"/>
          <w:szCs w:val="21"/>
        </w:rPr>
      </w:pPr>
      <w:r w:rsidRPr="005E074E">
        <w:rPr>
          <w:rFonts w:ascii="宋体" w:eastAsia="宋体" w:hAnsi="宋体" w:cs="宋体" w:hint="eastAsia"/>
          <w:color w:val="000000"/>
          <w:szCs w:val="21"/>
          <w:lang w:bidi="ar"/>
        </w:rPr>
        <w:t>C：不锈钢保洁达到标准：包括所有不锈钢制品、设施、设备，除有明确规定的</w:t>
      </w:r>
      <w:proofErr w:type="gramStart"/>
      <w:r w:rsidRPr="005E074E">
        <w:rPr>
          <w:rFonts w:ascii="宋体" w:eastAsia="宋体" w:hAnsi="宋体" w:cs="宋体" w:hint="eastAsia"/>
          <w:color w:val="000000"/>
          <w:szCs w:val="21"/>
          <w:lang w:bidi="ar"/>
        </w:rPr>
        <w:t>保洁要求</w:t>
      </w:r>
      <w:proofErr w:type="gramEnd"/>
      <w:r w:rsidRPr="005E074E">
        <w:rPr>
          <w:rFonts w:ascii="宋体" w:eastAsia="宋体" w:hAnsi="宋体" w:cs="宋体" w:hint="eastAsia"/>
          <w:color w:val="000000"/>
          <w:szCs w:val="21"/>
          <w:lang w:bidi="ar"/>
        </w:rPr>
        <w:t>外，至少每两个月用不锈钢油保养一次。不锈钢表面无污渍、无灰尘。</w:t>
      </w:r>
    </w:p>
    <w:p w:rsidR="005E074E" w:rsidRPr="005E074E" w:rsidRDefault="005E074E" w:rsidP="005E074E">
      <w:pPr>
        <w:suppressAutoHyphens/>
        <w:spacing w:line="360" w:lineRule="auto"/>
        <w:rPr>
          <w:rFonts w:ascii="宋体" w:eastAsia="宋体" w:hAnsi="宋体" w:cs="宋体"/>
          <w:color w:val="000000"/>
          <w:szCs w:val="21"/>
        </w:rPr>
      </w:pPr>
      <w:r w:rsidRPr="005E074E">
        <w:rPr>
          <w:rFonts w:ascii="宋体" w:eastAsia="宋体" w:hAnsi="宋体" w:cs="宋体" w:hint="eastAsia"/>
          <w:szCs w:val="21"/>
          <w:lang w:bidi="ar"/>
        </w:rPr>
        <w:t>D：内部垃圾清运：</w:t>
      </w:r>
      <w:r w:rsidRPr="005E074E">
        <w:rPr>
          <w:rFonts w:ascii="宋体" w:eastAsia="宋体" w:hAnsi="宋体" w:cs="宋体" w:hint="eastAsia"/>
          <w:color w:val="000000"/>
          <w:szCs w:val="21"/>
          <w:lang w:bidi="ar"/>
        </w:rPr>
        <w:t>垃圾箱、筒的垃圾存量不超过上缘，每日清理两次，垃圾不在筒箱内过夜。垃圾中转站工具摆放整齐，垃圾存量不超过三分之二且做到日产日清，定期清洗、消毒，无明显积水，无蚊蝇飞舞。垃圾清运工具应保持清洁无破损，清运过程中不得产生二次污染。各类垃圾运到规定的地方，其中公共区域、卫生间无垃圾堆积。</w:t>
      </w:r>
    </w:p>
    <w:p w:rsidR="005E074E" w:rsidRPr="005E074E" w:rsidRDefault="005E074E" w:rsidP="005E074E">
      <w:pPr>
        <w:suppressAutoHyphens/>
        <w:spacing w:line="360" w:lineRule="auto"/>
        <w:rPr>
          <w:rFonts w:ascii="宋体" w:eastAsia="宋体" w:hAnsi="宋体" w:cs="宋体"/>
          <w:color w:val="000000"/>
          <w:szCs w:val="21"/>
        </w:rPr>
      </w:pPr>
      <w:r w:rsidRPr="005E074E">
        <w:rPr>
          <w:rFonts w:ascii="宋体" w:eastAsia="宋体" w:hAnsi="宋体" w:cs="宋体" w:hint="eastAsia"/>
          <w:color w:val="000000"/>
          <w:szCs w:val="21"/>
          <w:lang w:bidi="ar"/>
        </w:rPr>
        <w:t>E：审判办公大楼外墙及玻璃清洗，无灰尘、表面无污渍、保持明亮。</w:t>
      </w:r>
    </w:p>
    <w:p w:rsidR="005E074E" w:rsidRPr="005E074E" w:rsidRDefault="005E074E" w:rsidP="005E074E">
      <w:pPr>
        <w:suppressAutoHyphens/>
        <w:spacing w:line="360" w:lineRule="auto"/>
        <w:rPr>
          <w:rFonts w:ascii="宋体" w:eastAsia="宋体" w:hAnsi="宋体" w:cs="宋体"/>
          <w:b/>
          <w:szCs w:val="21"/>
        </w:rPr>
      </w:pPr>
      <w:r w:rsidRPr="005E074E">
        <w:rPr>
          <w:rFonts w:ascii="宋体" w:eastAsia="宋体" w:hAnsi="宋体" w:cs="宋体" w:hint="eastAsia"/>
          <w:b/>
          <w:szCs w:val="21"/>
          <w:lang w:bidi="ar"/>
        </w:rPr>
        <w:t>（二）客服管理</w:t>
      </w:r>
    </w:p>
    <w:p w:rsidR="005E074E" w:rsidRPr="005E074E" w:rsidRDefault="005E074E" w:rsidP="005E074E">
      <w:pPr>
        <w:suppressAutoHyphens/>
        <w:spacing w:line="360" w:lineRule="auto"/>
        <w:rPr>
          <w:rFonts w:ascii="宋体" w:eastAsia="宋体" w:hAnsi="宋体" w:cs="Times New Roman"/>
          <w:szCs w:val="21"/>
        </w:rPr>
      </w:pPr>
      <w:r w:rsidRPr="005E074E">
        <w:rPr>
          <w:rFonts w:ascii="宋体" w:eastAsia="宋体" w:hAnsi="宋体" w:cs="Times New Roman" w:hint="eastAsia"/>
          <w:szCs w:val="21"/>
        </w:rPr>
        <w:t>工作内容包括：配合开展会议、活动的事务性辅助工作。</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其中，人员要求标准如下：</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（1）能够正确地使用和管理会务场所常用的各种设备和用品。</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（2）普通话达到国家语言文字工作委员会制定的《普通话水平测试等级标准》二等乙级。</w:t>
      </w:r>
    </w:p>
    <w:p w:rsidR="005E074E" w:rsidRPr="005E074E" w:rsidRDefault="005E074E" w:rsidP="005E074E">
      <w:pPr>
        <w:suppressAutoHyphens/>
        <w:spacing w:line="360" w:lineRule="auto"/>
        <w:rPr>
          <w:rFonts w:ascii="宋体" w:eastAsia="宋体" w:hAnsi="宋体" w:cs="宋体"/>
          <w:b/>
          <w:szCs w:val="21"/>
        </w:rPr>
      </w:pPr>
      <w:r w:rsidRPr="005E074E">
        <w:rPr>
          <w:rFonts w:ascii="宋体" w:eastAsia="宋体" w:hAnsi="宋体" w:cs="宋体" w:hint="eastAsia"/>
          <w:b/>
          <w:szCs w:val="21"/>
          <w:lang w:bidi="ar"/>
        </w:rPr>
        <w:t>（三）工程维护</w:t>
      </w:r>
    </w:p>
    <w:p w:rsidR="005E074E" w:rsidRPr="005E074E" w:rsidRDefault="005E074E" w:rsidP="005E074E">
      <w:pPr>
        <w:suppressAutoHyphens/>
        <w:spacing w:line="360" w:lineRule="auto"/>
        <w:rPr>
          <w:rFonts w:ascii="宋体" w:eastAsia="宋体" w:hAnsi="宋体" w:cs="宋体"/>
          <w:b/>
          <w:szCs w:val="21"/>
        </w:rPr>
      </w:pPr>
      <w:r w:rsidRPr="005E074E">
        <w:rPr>
          <w:rFonts w:ascii="宋体" w:eastAsia="宋体" w:hAnsi="宋体" w:cs="宋体" w:hint="eastAsia"/>
          <w:b/>
          <w:szCs w:val="21"/>
          <w:lang w:bidi="ar"/>
        </w:rPr>
        <w:t>1. 空调设备</w:t>
      </w:r>
    </w:p>
    <w:p w:rsidR="005E074E" w:rsidRPr="005E074E" w:rsidRDefault="005E074E" w:rsidP="005E074E">
      <w:pPr>
        <w:tabs>
          <w:tab w:val="left" w:pos="2445"/>
        </w:tabs>
        <w:suppressAutoHyphens/>
        <w:spacing w:line="360" w:lineRule="auto"/>
        <w:rPr>
          <w:rFonts w:ascii="宋体" w:eastAsia="宋体" w:hAnsi="宋体" w:cs="宋体"/>
          <w:color w:val="FF0000"/>
          <w:szCs w:val="21"/>
        </w:rPr>
      </w:pPr>
      <w:r w:rsidRPr="005E074E">
        <w:rPr>
          <w:rFonts w:ascii="宋体" w:eastAsia="宋体" w:hAnsi="宋体" w:cs="宋体" w:hint="eastAsia"/>
          <w:szCs w:val="21"/>
          <w:lang w:bidi="ar"/>
        </w:rPr>
        <w:t>工作内容包括：本物业空调系统正常运行所进行的检查、调试、维护等工作。</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（1）循环水泵：马达电压、电流，进出水温、水压，油封衬垫、马达轴承、</w:t>
      </w:r>
      <w:proofErr w:type="gramStart"/>
      <w:r w:rsidRPr="005E074E">
        <w:rPr>
          <w:rFonts w:ascii="宋体" w:eastAsia="宋体" w:hAnsi="宋体" w:cs="宋体" w:hint="eastAsia"/>
          <w:szCs w:val="21"/>
          <w:lang w:bidi="ar"/>
        </w:rPr>
        <w:t>进轴器</w:t>
      </w:r>
      <w:proofErr w:type="gramEnd"/>
      <w:r w:rsidRPr="005E074E">
        <w:rPr>
          <w:rFonts w:ascii="宋体" w:eastAsia="宋体" w:hAnsi="宋体" w:cs="宋体" w:hint="eastAsia"/>
          <w:szCs w:val="21"/>
          <w:lang w:bidi="ar"/>
        </w:rPr>
        <w:t>的检查，并检查是否有异响，轴承加油，更换盘根。</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 xml:space="preserve">（2）滤网、布水器、除沙罐：补给水、管道及开关、存水污物、出入口过滤网、喷头、喷嘴、马达绝缘，真空测试、启动器的检查；机组冷却水系统排污；   </w:t>
      </w:r>
    </w:p>
    <w:p w:rsidR="005E074E" w:rsidRPr="005E074E" w:rsidRDefault="005E074E" w:rsidP="005E074E">
      <w:pPr>
        <w:suppressAutoHyphens/>
        <w:spacing w:line="360" w:lineRule="auto"/>
        <w:rPr>
          <w:rFonts w:ascii="宋体" w:eastAsia="宋体" w:hAnsi="宋体" w:cs="宋体"/>
          <w:szCs w:val="21"/>
          <w:lang w:bidi="ar"/>
        </w:rPr>
      </w:pPr>
      <w:r w:rsidRPr="005E074E">
        <w:rPr>
          <w:rFonts w:ascii="宋体" w:eastAsia="宋体" w:hAnsi="宋体" w:cs="宋体" w:hint="eastAsia"/>
          <w:szCs w:val="21"/>
          <w:lang w:bidi="ar"/>
        </w:rPr>
        <w:t>（3）远大燃气直燃机组：严格24小时值班制度（每班2人）。按设备生产厂家规定的保养办法对机组的水温、水压、冷媒温压、蒸发器、</w:t>
      </w:r>
      <w:proofErr w:type="gramStart"/>
      <w:r w:rsidRPr="005E074E">
        <w:rPr>
          <w:rFonts w:ascii="宋体" w:eastAsia="宋体" w:hAnsi="宋体" w:cs="宋体" w:hint="eastAsia"/>
          <w:szCs w:val="21"/>
          <w:lang w:bidi="ar"/>
        </w:rPr>
        <w:t>冷凝器温压的</w:t>
      </w:r>
      <w:proofErr w:type="gramEnd"/>
      <w:r w:rsidRPr="005E074E">
        <w:rPr>
          <w:rFonts w:ascii="宋体" w:eastAsia="宋体" w:hAnsi="宋体" w:cs="宋体" w:hint="eastAsia"/>
          <w:szCs w:val="21"/>
          <w:lang w:bidi="ar"/>
        </w:rPr>
        <w:t>检查和定期保养，主机加压、马达绝缘，真空测试、启动器的检查和定期保养。利用空调机组24小时卫生热水系统，调整冬夏季温度，达到节能效果。</w:t>
      </w:r>
    </w:p>
    <w:p w:rsidR="005E074E" w:rsidRPr="005E074E" w:rsidRDefault="005E074E" w:rsidP="005E074E">
      <w:pPr>
        <w:suppressAutoHyphens/>
        <w:spacing w:line="360" w:lineRule="auto"/>
        <w:rPr>
          <w:rFonts w:ascii="宋体" w:eastAsia="宋体" w:hAnsi="宋体" w:cs="宋体"/>
          <w:b/>
          <w:bCs/>
          <w:szCs w:val="21"/>
        </w:rPr>
      </w:pPr>
      <w:r w:rsidRPr="005E074E">
        <w:rPr>
          <w:rFonts w:ascii="宋体" w:eastAsia="宋体" w:hAnsi="宋体" w:cs="宋体" w:hint="eastAsia"/>
          <w:b/>
          <w:bCs/>
          <w:szCs w:val="21"/>
          <w:lang w:bidi="ar"/>
        </w:rPr>
        <w:t>（投标人支付直燃机机组维保费用）</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（4）送风机、排风机、引风机、新风机组：散热片、管道及排气、进口风过滤网、排风管等的检查、清洗、除垢消毒灯开启。</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（5）风管系统：接口衔接、保温情况、控制风门、防锈及补漆检查。</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（6）水管、管路系统：保温情况、控制风门、管路的开关。</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（7）常规运行：准确记录运行日记，机房保持干净整齐、机组定期维修保养（每年不少于</w:t>
      </w:r>
      <w:r w:rsidRPr="005E074E">
        <w:rPr>
          <w:rFonts w:ascii="宋体" w:eastAsia="宋体" w:hAnsi="宋体" w:cs="宋体" w:hint="eastAsia"/>
          <w:szCs w:val="21"/>
          <w:lang w:bidi="ar"/>
        </w:rPr>
        <w:lastRenderedPageBreak/>
        <w:t>4次），并根据气温变化及时调节空调负荷，以达到节能目的。</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（8）风口温度：冬夏季节，每星期1次，抽查各层房间温度及墙体温度。</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（9）清洁风口：每年春秋季节，对出风口、回风口消毒，更换有污垢的天花板。</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（10）机组水泵：对机组水泵保养。</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（11）空调机组（循环水）：为保护风机盘管出风温度正常，配合向循环水中加入药液，使管中的水更清洁，不宜堵塞，使风机盘管出风温度</w:t>
      </w:r>
      <w:proofErr w:type="gramStart"/>
      <w:r w:rsidRPr="005E074E">
        <w:rPr>
          <w:rFonts w:ascii="宋体" w:eastAsia="宋体" w:hAnsi="宋体" w:cs="宋体" w:hint="eastAsia"/>
          <w:szCs w:val="21"/>
          <w:lang w:bidi="ar"/>
        </w:rPr>
        <w:t>差渗少</w:t>
      </w:r>
      <w:proofErr w:type="gramEnd"/>
      <w:r w:rsidRPr="005E074E">
        <w:rPr>
          <w:rFonts w:ascii="宋体" w:eastAsia="宋体" w:hAnsi="宋体" w:cs="宋体" w:hint="eastAsia"/>
          <w:szCs w:val="21"/>
          <w:lang w:bidi="ar"/>
        </w:rPr>
        <w:t>。</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（12）本院及各分法庭单体空调的简单保养，清洗，维修。</w:t>
      </w:r>
    </w:p>
    <w:p w:rsidR="005E074E" w:rsidRPr="005E074E" w:rsidRDefault="005E074E" w:rsidP="005E074E">
      <w:pPr>
        <w:suppressAutoHyphens/>
        <w:spacing w:line="360" w:lineRule="auto"/>
        <w:rPr>
          <w:rFonts w:ascii="宋体" w:eastAsia="宋体" w:hAnsi="宋体" w:cs="宋体"/>
          <w:b/>
          <w:szCs w:val="21"/>
        </w:rPr>
      </w:pPr>
      <w:r w:rsidRPr="005E074E">
        <w:rPr>
          <w:rFonts w:ascii="宋体" w:eastAsia="宋体" w:hAnsi="宋体" w:cs="宋体" w:hint="eastAsia"/>
          <w:b/>
          <w:szCs w:val="21"/>
          <w:lang w:bidi="ar"/>
        </w:rPr>
        <w:t>2. 供电设备</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工作内容包括：对本物业室内外及应急照明、高低压柜及线路、变压器、控制柜、变配电室等进行巡视、维修、检测、养护等工作。</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（1） 配电房管理：严格24小时值班制度（每班２人），无关人员禁止入内，室温正常，运行记录规范，每班巡查，供电回路操作开关标识明显，检修停电应提前通知相关人员并挂牌明示，操作及检修使用绝缘工具。</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2）掌握设备情况：供电方式、电压等级、用电容量、分配方案、配线方法、电器平面图、配件图、各类产品出厂合格证明，有关设备的试验，检验报告单、地下埋设管道的具体位置，所用高压绝缘工具定期检测。</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（3）一般内容：定期巡视、重点检查、建立设备档案、安全用电。</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（4）维护保养：观察电盘上各类仪表、电压情况、掌握高峰用电电流数量值，三相电流是否平衡、配电箱固定、</w:t>
      </w:r>
      <w:proofErr w:type="gramStart"/>
      <w:r w:rsidRPr="005E074E">
        <w:rPr>
          <w:rFonts w:ascii="宋体" w:eastAsia="宋体" w:hAnsi="宋体" w:cs="宋体" w:hint="eastAsia"/>
          <w:szCs w:val="21"/>
          <w:lang w:bidi="ar"/>
        </w:rPr>
        <w:t>闸具接头</w:t>
      </w:r>
      <w:proofErr w:type="gramEnd"/>
      <w:r w:rsidRPr="005E074E">
        <w:rPr>
          <w:rFonts w:ascii="宋体" w:eastAsia="宋体" w:hAnsi="宋体" w:cs="宋体" w:hint="eastAsia"/>
          <w:szCs w:val="21"/>
          <w:lang w:bidi="ar"/>
        </w:rPr>
        <w:t>无松动、地极接地电阻螺栓，每年两次对相关设备进行除尘操作，确保安全用电。</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（5）特殊防护：潮湿、高温易燃等场所重点检查维护，并有文字记录。</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（6）避雷设施：接闪器、引下线、接地装置的保养、维护和修理。</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（7）节能措施：根据楼内实际情况，采取分区、分路开启或关闭电源，做到节约能源。</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（8）公共区域设施：进行每天1次巡查，发现有异常现象及时处理，并做文字记录。</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（9）节假日前安全检查：对无人区域拉闸断电，对运行设备设施进行巡检。</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（10）监控室的供电设备：观察各设备无过热、异常的现象，保障各</w:t>
      </w:r>
      <w:proofErr w:type="gramStart"/>
      <w:r w:rsidRPr="005E074E">
        <w:rPr>
          <w:rFonts w:ascii="宋体" w:eastAsia="宋体" w:hAnsi="宋体" w:cs="宋体" w:hint="eastAsia"/>
          <w:szCs w:val="21"/>
          <w:lang w:bidi="ar"/>
        </w:rPr>
        <w:t>设备双</w:t>
      </w:r>
      <w:proofErr w:type="gramEnd"/>
      <w:r w:rsidRPr="005E074E">
        <w:rPr>
          <w:rFonts w:ascii="宋体" w:eastAsia="宋体" w:hAnsi="宋体" w:cs="宋体" w:hint="eastAsia"/>
          <w:szCs w:val="21"/>
          <w:lang w:bidi="ar"/>
        </w:rPr>
        <w:t>路供电及UPS正常使用。</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（11）强电井：每年2次除尘清洁，每月投放1次鼠药，每月检查管道井及线皮有无褪色及过热。</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（12）弱电井：定期巡查线路，观察及</w:t>
      </w:r>
      <w:proofErr w:type="gramStart"/>
      <w:r w:rsidRPr="005E074E">
        <w:rPr>
          <w:rFonts w:ascii="宋体" w:eastAsia="宋体" w:hAnsi="宋体" w:cs="宋体" w:hint="eastAsia"/>
          <w:szCs w:val="21"/>
          <w:lang w:bidi="ar"/>
        </w:rPr>
        <w:t>测试线</w:t>
      </w:r>
      <w:proofErr w:type="gramEnd"/>
      <w:r w:rsidRPr="005E074E">
        <w:rPr>
          <w:rFonts w:ascii="宋体" w:eastAsia="宋体" w:hAnsi="宋体" w:cs="宋体" w:hint="eastAsia"/>
          <w:szCs w:val="21"/>
          <w:lang w:bidi="ar"/>
        </w:rPr>
        <w:t>表情况。</w:t>
      </w:r>
    </w:p>
    <w:p w:rsidR="005E074E" w:rsidRPr="005E074E" w:rsidRDefault="005E074E" w:rsidP="005E074E">
      <w:pPr>
        <w:suppressAutoHyphens/>
        <w:spacing w:line="360" w:lineRule="auto"/>
        <w:rPr>
          <w:rFonts w:ascii="宋体" w:eastAsia="宋体" w:hAnsi="宋体" w:cs="宋体"/>
          <w:b/>
          <w:szCs w:val="21"/>
        </w:rPr>
      </w:pPr>
      <w:r w:rsidRPr="005E074E">
        <w:rPr>
          <w:rFonts w:ascii="宋体" w:eastAsia="宋体" w:hAnsi="宋体" w:cs="宋体" w:hint="eastAsia"/>
          <w:b/>
          <w:szCs w:val="21"/>
          <w:lang w:bidi="ar"/>
        </w:rPr>
        <w:lastRenderedPageBreak/>
        <w:t>3. 给排水管理</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工作内容包括：</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（1）供水系统：水质化验、防止跑、冒、滴、漏，注意节水。管路、水泵、水箱、阀门、水表定期维修、防二次污染，水箱定期消毒及生活水箱每年进行1次定期检验。</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（2）水泵房：地下水池、消防系统专人值班、记录完整、定期盘泵、生活水泵、消防水泵、稳压水泵、污水</w:t>
      </w:r>
      <w:proofErr w:type="gramStart"/>
      <w:r w:rsidRPr="005E074E">
        <w:rPr>
          <w:rFonts w:ascii="宋体" w:eastAsia="宋体" w:hAnsi="宋体" w:cs="宋体" w:hint="eastAsia"/>
          <w:szCs w:val="21"/>
          <w:lang w:bidi="ar"/>
        </w:rPr>
        <w:t>泵正常</w:t>
      </w:r>
      <w:proofErr w:type="gramEnd"/>
      <w:r w:rsidRPr="005E074E">
        <w:rPr>
          <w:rFonts w:ascii="宋体" w:eastAsia="宋体" w:hAnsi="宋体" w:cs="宋体" w:hint="eastAsia"/>
          <w:szCs w:val="21"/>
          <w:lang w:bidi="ar"/>
        </w:rPr>
        <w:t>情况下选择开关位置及自动位置，自动、手动操作定期检查。热交换设备定期除垢、清洗。（每年不少于2次）</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（3）排水系统：定期对排水管进行疏通、养护及清污垢、卫生间、洗漱间放垃圾桶、地下管道防堵塞，进入汛期，每日检查排污</w:t>
      </w:r>
      <w:proofErr w:type="gramStart"/>
      <w:r w:rsidRPr="005E074E">
        <w:rPr>
          <w:rFonts w:ascii="宋体" w:eastAsia="宋体" w:hAnsi="宋体" w:cs="宋体" w:hint="eastAsia"/>
          <w:szCs w:val="21"/>
          <w:lang w:bidi="ar"/>
        </w:rPr>
        <w:t>泵运行</w:t>
      </w:r>
      <w:proofErr w:type="gramEnd"/>
      <w:r w:rsidRPr="005E074E">
        <w:rPr>
          <w:rFonts w:ascii="宋体" w:eastAsia="宋体" w:hAnsi="宋体" w:cs="宋体" w:hint="eastAsia"/>
          <w:szCs w:val="21"/>
          <w:lang w:bidi="ar"/>
        </w:rPr>
        <w:t>情况及每日夜间对各个卫生间巡视检查。</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（4）开水间：按时开关茶炉；定期除垢打碱（每年4次）；开水间净水器设备的维护、维修。</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（5）卫具：灵敏程度，有无跑、冒、滴、漏现象每日巡查。</w:t>
      </w:r>
    </w:p>
    <w:p w:rsidR="005E074E" w:rsidRPr="005E074E" w:rsidRDefault="005E074E" w:rsidP="005E074E">
      <w:pPr>
        <w:suppressAutoHyphens/>
        <w:spacing w:line="360" w:lineRule="auto"/>
        <w:rPr>
          <w:rFonts w:ascii="宋体" w:eastAsia="宋体" w:hAnsi="宋体" w:cs="宋体"/>
          <w:b/>
          <w:szCs w:val="21"/>
        </w:rPr>
      </w:pPr>
      <w:r w:rsidRPr="005E074E">
        <w:rPr>
          <w:rFonts w:ascii="宋体" w:eastAsia="宋体" w:hAnsi="宋体" w:cs="宋体" w:hint="eastAsia"/>
          <w:b/>
          <w:szCs w:val="21"/>
          <w:lang w:bidi="ar"/>
        </w:rPr>
        <w:t>4. 电梯设备管理</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工作内容包括：本物业对电梯进行日常维护，配合院内办公、接待活动</w:t>
      </w:r>
      <w:proofErr w:type="gramStart"/>
      <w:r w:rsidRPr="005E074E">
        <w:rPr>
          <w:rFonts w:ascii="宋体" w:eastAsia="宋体" w:hAnsi="宋体" w:cs="宋体" w:hint="eastAsia"/>
          <w:szCs w:val="21"/>
          <w:lang w:bidi="ar"/>
        </w:rPr>
        <w:t>进行值梯</w:t>
      </w:r>
      <w:proofErr w:type="gramEnd"/>
      <w:r w:rsidRPr="005E074E">
        <w:rPr>
          <w:rFonts w:ascii="宋体" w:eastAsia="宋体" w:hAnsi="宋体" w:cs="宋体" w:hint="eastAsia"/>
          <w:szCs w:val="21"/>
          <w:lang w:bidi="ar"/>
        </w:rPr>
        <w:t>、专梯等服务。</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（1）24小时运行。</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（2）发生电梯困人或其他重大事件时，应迅速启用紧急救援预案，组织救助，物业管理人员须在15分钟到达现场，专业维修人员须在20分钟内到现场进行救助。</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（3）</w:t>
      </w:r>
      <w:proofErr w:type="gramStart"/>
      <w:r w:rsidRPr="005E074E">
        <w:rPr>
          <w:rFonts w:ascii="宋体" w:eastAsia="宋体" w:hAnsi="宋体" w:cs="宋体" w:hint="eastAsia"/>
          <w:szCs w:val="21"/>
          <w:lang w:bidi="ar"/>
        </w:rPr>
        <w:t>督促维保公司</w:t>
      </w:r>
      <w:proofErr w:type="gramEnd"/>
      <w:r w:rsidRPr="005E074E">
        <w:rPr>
          <w:rFonts w:ascii="宋体" w:eastAsia="宋体" w:hAnsi="宋体" w:cs="宋体" w:hint="eastAsia"/>
          <w:szCs w:val="21"/>
          <w:lang w:bidi="ar"/>
        </w:rPr>
        <w:t>每15日进行一次日常养护工作。</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（4）负责电梯运行的日常巡视，做好电梯日常使用状况记录，落实电梯定期检验计划。</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（5）定期检查紧急报警装置。</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（6）定期年检并取得合格证。</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（7）轿厢内有年检合格证、乘梯须知等标识。</w:t>
      </w:r>
    </w:p>
    <w:p w:rsidR="005E074E" w:rsidRPr="005E074E" w:rsidRDefault="005E074E" w:rsidP="005E074E">
      <w:pPr>
        <w:numPr>
          <w:ilvl w:val="0"/>
          <w:numId w:val="19"/>
        </w:numPr>
        <w:suppressAutoHyphens/>
        <w:spacing w:line="360" w:lineRule="auto"/>
        <w:ind w:firstLine="422"/>
        <w:rPr>
          <w:rFonts w:ascii="宋体" w:eastAsia="宋体" w:hAnsi="宋体" w:cs="宋体"/>
          <w:b/>
          <w:szCs w:val="21"/>
        </w:rPr>
      </w:pPr>
      <w:r w:rsidRPr="005E074E">
        <w:rPr>
          <w:rFonts w:ascii="宋体" w:eastAsia="宋体" w:hAnsi="宋体" w:cs="宋体" w:hint="eastAsia"/>
          <w:b/>
          <w:szCs w:val="21"/>
          <w:lang w:bidi="ar"/>
        </w:rPr>
        <w:t>消防安全防范（消防中控</w:t>
      </w:r>
      <w:proofErr w:type="gramStart"/>
      <w:r w:rsidRPr="005E074E">
        <w:rPr>
          <w:rFonts w:ascii="宋体" w:eastAsia="宋体" w:hAnsi="宋体" w:cs="宋体" w:hint="eastAsia"/>
          <w:b/>
          <w:szCs w:val="21"/>
          <w:lang w:bidi="ar"/>
        </w:rPr>
        <w:t>室运行</w:t>
      </w:r>
      <w:proofErr w:type="gramEnd"/>
      <w:r w:rsidRPr="005E074E">
        <w:rPr>
          <w:rFonts w:ascii="宋体" w:eastAsia="宋体" w:hAnsi="宋体" w:cs="宋体" w:hint="eastAsia"/>
          <w:b/>
          <w:szCs w:val="21"/>
          <w:lang w:bidi="ar"/>
        </w:rPr>
        <w:t>值班每班２人）</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（一）综合管理</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1、落实消防安全责任制，明确</w:t>
      </w:r>
      <w:proofErr w:type="gramStart"/>
      <w:r w:rsidRPr="005E074E">
        <w:rPr>
          <w:rFonts w:ascii="宋体" w:eastAsia="宋体" w:hAnsi="宋体" w:cs="宋体" w:hint="eastAsia"/>
          <w:szCs w:val="21"/>
          <w:lang w:bidi="ar"/>
        </w:rPr>
        <w:t>逐级和</w:t>
      </w:r>
      <w:proofErr w:type="gramEnd"/>
      <w:r w:rsidRPr="005E074E">
        <w:rPr>
          <w:rFonts w:ascii="宋体" w:eastAsia="宋体" w:hAnsi="宋体" w:cs="宋体" w:hint="eastAsia"/>
          <w:szCs w:val="21"/>
          <w:lang w:bidi="ar"/>
        </w:rPr>
        <w:t>岗位消防安全职责</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2、成立义务消防队，每年进行1次消防演练，相关人员掌握消防知识和基本技能。</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3、发生火情及时报警，并采取必要的处理措施，协助配合消防人员的工作。</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4、消防控制室设专业人员24小时值守，处理各灯报警信息。管理制度、应急预案张贴在显著位置，备存紧急消防物资。</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5、每年对员工进行4次消防安全教育。</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lastRenderedPageBreak/>
        <w:t>（二）消防设施设备维修养护</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1、火灾自动报警系统</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1）报警控制主台，联运台</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每日巡查设备运行情况，24小时连续正常运行。每日机柜表面清洁1次，每</w:t>
      </w:r>
      <w:proofErr w:type="gramStart"/>
      <w:r w:rsidRPr="005E074E">
        <w:rPr>
          <w:rFonts w:ascii="宋体" w:eastAsia="宋体" w:hAnsi="宋体" w:cs="宋体" w:hint="eastAsia"/>
          <w:szCs w:val="21"/>
          <w:lang w:bidi="ar"/>
        </w:rPr>
        <w:t>半年柜机</w:t>
      </w:r>
      <w:proofErr w:type="gramEnd"/>
      <w:r w:rsidRPr="005E074E">
        <w:rPr>
          <w:rFonts w:ascii="宋体" w:eastAsia="宋体" w:hAnsi="宋体" w:cs="宋体" w:hint="eastAsia"/>
          <w:szCs w:val="21"/>
          <w:lang w:bidi="ar"/>
        </w:rPr>
        <w:t>内部设施除尘一次。每年定期检查报警控制主机、联动台。</w:t>
      </w:r>
    </w:p>
    <w:p w:rsidR="005E074E" w:rsidRPr="005E074E" w:rsidRDefault="005E074E" w:rsidP="005E074E">
      <w:pPr>
        <w:numPr>
          <w:ilvl w:val="0"/>
          <w:numId w:val="20"/>
        </w:numPr>
        <w:suppressAutoHyphens/>
        <w:spacing w:line="360" w:lineRule="auto"/>
        <w:ind w:firstLine="420"/>
        <w:rPr>
          <w:rFonts w:ascii="宋体" w:eastAsia="宋体" w:hAnsi="宋体" w:cs="宋体"/>
          <w:szCs w:val="21"/>
        </w:rPr>
      </w:pPr>
      <w:r w:rsidRPr="005E074E">
        <w:rPr>
          <w:rFonts w:ascii="宋体" w:eastAsia="宋体" w:hAnsi="宋体" w:cs="宋体" w:hint="eastAsia"/>
          <w:szCs w:val="21"/>
          <w:lang w:bidi="ar"/>
        </w:rPr>
        <w:t>模块、探测器、手报</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每半年巡查1次模块、探测器、手报；每半年表面清洁1次；控测器投入运行2年后，每隔3年由专业清洗单位全部清洗一遍。</w:t>
      </w:r>
    </w:p>
    <w:p w:rsidR="005E074E" w:rsidRPr="005E074E" w:rsidRDefault="005E074E" w:rsidP="005E074E">
      <w:pPr>
        <w:numPr>
          <w:ilvl w:val="0"/>
          <w:numId w:val="20"/>
        </w:numPr>
        <w:suppressAutoHyphens/>
        <w:spacing w:line="360" w:lineRule="auto"/>
        <w:ind w:firstLine="420"/>
        <w:rPr>
          <w:rFonts w:ascii="宋体" w:eastAsia="宋体" w:hAnsi="宋体" w:cs="宋体"/>
          <w:szCs w:val="21"/>
        </w:rPr>
      </w:pPr>
      <w:r w:rsidRPr="005E074E">
        <w:rPr>
          <w:rFonts w:ascii="宋体" w:eastAsia="宋体" w:hAnsi="宋体" w:cs="宋体" w:hint="eastAsia"/>
          <w:szCs w:val="21"/>
          <w:lang w:bidi="ar"/>
        </w:rPr>
        <w:t>备用电源</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每季度备用电源充放电试验和表面除尘1次</w:t>
      </w:r>
    </w:p>
    <w:p w:rsidR="005E074E" w:rsidRPr="005E074E" w:rsidRDefault="005E074E" w:rsidP="005E074E">
      <w:pPr>
        <w:numPr>
          <w:ilvl w:val="0"/>
          <w:numId w:val="21"/>
        </w:numPr>
        <w:suppressAutoHyphens/>
        <w:spacing w:line="360" w:lineRule="auto"/>
        <w:ind w:leftChars="200" w:left="420"/>
        <w:rPr>
          <w:rFonts w:ascii="宋体" w:eastAsia="宋体" w:hAnsi="宋体" w:cs="宋体"/>
          <w:szCs w:val="21"/>
        </w:rPr>
      </w:pPr>
      <w:r w:rsidRPr="005E074E">
        <w:rPr>
          <w:rFonts w:ascii="宋体" w:eastAsia="宋体" w:hAnsi="宋体" w:cs="宋体" w:hint="eastAsia"/>
          <w:szCs w:val="21"/>
          <w:lang w:bidi="ar"/>
        </w:rPr>
        <w:t>消防广播系统</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每日柜机表面清洁1次，每季度机柜内部除尘1次，设备表面清洁1次，每半年机柜内的设备内部除尘1次。每季度检查1次电话插孔、重要场所的对讲电话、对讲电话主机、播音设备、扬声器等。</w:t>
      </w:r>
    </w:p>
    <w:p w:rsidR="005E074E" w:rsidRPr="005E074E" w:rsidRDefault="005E074E" w:rsidP="005E074E">
      <w:pPr>
        <w:numPr>
          <w:ilvl w:val="0"/>
          <w:numId w:val="21"/>
        </w:numPr>
        <w:suppressAutoHyphens/>
        <w:spacing w:line="360" w:lineRule="auto"/>
        <w:ind w:leftChars="200" w:left="420"/>
        <w:rPr>
          <w:rFonts w:ascii="宋体" w:eastAsia="宋体" w:hAnsi="宋体" w:cs="宋体"/>
          <w:szCs w:val="21"/>
        </w:rPr>
      </w:pPr>
      <w:r w:rsidRPr="005E074E">
        <w:rPr>
          <w:rFonts w:ascii="宋体" w:eastAsia="宋体" w:hAnsi="宋体" w:cs="宋体" w:hint="eastAsia"/>
          <w:szCs w:val="21"/>
          <w:lang w:bidi="ar"/>
        </w:rPr>
        <w:t>防排烟系统</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每季度养护1次排烟风机、电源控制柜、风口、防火阀等。</w:t>
      </w:r>
    </w:p>
    <w:p w:rsidR="005E074E" w:rsidRPr="005E074E" w:rsidRDefault="005E074E" w:rsidP="005E074E">
      <w:pPr>
        <w:numPr>
          <w:ilvl w:val="0"/>
          <w:numId w:val="21"/>
        </w:numPr>
        <w:suppressAutoHyphens/>
        <w:spacing w:line="360" w:lineRule="auto"/>
        <w:ind w:leftChars="200" w:left="420"/>
        <w:rPr>
          <w:rFonts w:ascii="宋体" w:eastAsia="宋体" w:hAnsi="宋体" w:cs="宋体"/>
          <w:szCs w:val="21"/>
        </w:rPr>
      </w:pPr>
      <w:r w:rsidRPr="005E074E">
        <w:rPr>
          <w:rFonts w:ascii="宋体" w:eastAsia="宋体" w:hAnsi="宋体" w:cs="宋体" w:hint="eastAsia"/>
          <w:szCs w:val="21"/>
          <w:lang w:bidi="ar"/>
        </w:rPr>
        <w:t>每年防火卷帘门的电动机转动、齿轮链条传动部分上润滑油1次；电控箱表面清洁，内部除尘1次；每月防火门附件检查1次，</w:t>
      </w:r>
      <w:proofErr w:type="gramStart"/>
      <w:r w:rsidRPr="005E074E">
        <w:rPr>
          <w:rFonts w:ascii="宋体" w:eastAsia="宋体" w:hAnsi="宋体" w:cs="宋体" w:hint="eastAsia"/>
          <w:szCs w:val="21"/>
          <w:lang w:bidi="ar"/>
        </w:rPr>
        <w:t>每年门</w:t>
      </w:r>
      <w:proofErr w:type="gramEnd"/>
      <w:r w:rsidRPr="005E074E">
        <w:rPr>
          <w:rFonts w:ascii="宋体" w:eastAsia="宋体" w:hAnsi="宋体" w:cs="宋体" w:hint="eastAsia"/>
          <w:szCs w:val="21"/>
          <w:lang w:bidi="ar"/>
        </w:rPr>
        <w:t>的转动部位上润滑油。</w:t>
      </w:r>
    </w:p>
    <w:p w:rsidR="005E074E" w:rsidRPr="005E074E" w:rsidRDefault="005E074E" w:rsidP="005E074E">
      <w:pPr>
        <w:numPr>
          <w:ilvl w:val="0"/>
          <w:numId w:val="21"/>
        </w:numPr>
        <w:suppressAutoHyphens/>
        <w:spacing w:line="360" w:lineRule="auto"/>
        <w:ind w:leftChars="200" w:left="420"/>
        <w:rPr>
          <w:rFonts w:ascii="宋体" w:eastAsia="宋体" w:hAnsi="宋体" w:cs="宋体"/>
          <w:szCs w:val="21"/>
        </w:rPr>
      </w:pPr>
      <w:r w:rsidRPr="005E074E">
        <w:rPr>
          <w:rFonts w:ascii="宋体" w:eastAsia="宋体" w:hAnsi="宋体" w:cs="宋体" w:hint="eastAsia"/>
          <w:szCs w:val="21"/>
          <w:lang w:bidi="ar"/>
        </w:rPr>
        <w:t>水灭火系统</w:t>
      </w:r>
    </w:p>
    <w:p w:rsidR="005E074E" w:rsidRPr="005E074E" w:rsidRDefault="005E074E" w:rsidP="005E074E">
      <w:pPr>
        <w:suppressAutoHyphens/>
        <w:spacing w:line="360" w:lineRule="auto"/>
        <w:rPr>
          <w:rFonts w:ascii="宋体" w:eastAsia="宋体" w:hAnsi="宋体" w:cs="宋体"/>
          <w:szCs w:val="21"/>
          <w:lang w:bidi="ar"/>
        </w:rPr>
      </w:pPr>
      <w:r w:rsidRPr="005E074E">
        <w:rPr>
          <w:rFonts w:ascii="宋体" w:eastAsia="宋体" w:hAnsi="宋体" w:cs="宋体" w:hint="eastAsia"/>
          <w:szCs w:val="21"/>
          <w:lang w:bidi="ar"/>
        </w:rPr>
        <w:t>室外消火栓每年养护1次，室内消火栓每半年养护1次，设施整体养护1次。消防泵、喷淋泵每月盘车1次功能性检查。</w:t>
      </w:r>
    </w:p>
    <w:p w:rsidR="005E074E" w:rsidRPr="005E074E" w:rsidRDefault="005E074E" w:rsidP="005E074E">
      <w:pPr>
        <w:suppressAutoHyphens/>
        <w:spacing w:line="360" w:lineRule="auto"/>
        <w:rPr>
          <w:rFonts w:ascii="宋体" w:eastAsia="宋体" w:hAnsi="宋体" w:cs="宋体"/>
          <w:szCs w:val="21"/>
          <w:lang w:bidi="ar"/>
        </w:rPr>
      </w:pPr>
      <w:r w:rsidRPr="005E074E">
        <w:rPr>
          <w:rFonts w:ascii="宋体" w:eastAsia="宋体" w:hAnsi="宋体" w:cs="宋体" w:hint="eastAsia"/>
          <w:bCs/>
          <w:szCs w:val="21"/>
          <w:lang w:bidi="ar"/>
        </w:rPr>
        <w:t>要求：消防中控值班人员具有消防设施操作员证或建（构）筑物消防员证。</w:t>
      </w:r>
    </w:p>
    <w:p w:rsidR="005E074E" w:rsidRPr="005E074E" w:rsidRDefault="005E074E" w:rsidP="005E074E">
      <w:pPr>
        <w:numPr>
          <w:ilvl w:val="0"/>
          <w:numId w:val="19"/>
        </w:numPr>
        <w:suppressAutoHyphens/>
        <w:spacing w:line="360" w:lineRule="auto"/>
        <w:ind w:firstLine="422"/>
        <w:rPr>
          <w:rFonts w:ascii="宋体" w:eastAsia="宋体" w:hAnsi="宋体" w:cs="宋体"/>
          <w:b/>
          <w:szCs w:val="21"/>
        </w:rPr>
      </w:pPr>
      <w:r w:rsidRPr="005E074E">
        <w:rPr>
          <w:rFonts w:ascii="宋体" w:eastAsia="宋体" w:hAnsi="宋体" w:cs="宋体" w:hint="eastAsia"/>
          <w:b/>
          <w:szCs w:val="21"/>
          <w:lang w:bidi="ar"/>
        </w:rPr>
        <w:t>房屋一般管理（指为保持本物业房屋结构、建筑部件、附属构筑物的原有完好等级和正常使用）</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工作内容包括：</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 xml:space="preserve">    （1）墙面、地面养护：常规修缮、粉刷、保持或恢复使用功能。</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 xml:space="preserve">    （2）房屋设施：对房屋本体状况进行巡查；定期进行养护和修缮，具体引用文件《房屋修缮管理规定》之内容。</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 xml:space="preserve">    （3）一般性修缮：更换水表、电表，维修开关、灯具，线路检测、电子门锁维修、插座充电、水龙头漏水、马桶不通、下水堵塞漏水、浴缸堵塞漏水、疏通地漏、修理门窗、换</w:t>
      </w:r>
      <w:r w:rsidRPr="005E074E">
        <w:rPr>
          <w:rFonts w:ascii="宋体" w:eastAsia="宋体" w:hAnsi="宋体" w:cs="宋体" w:hint="eastAsia"/>
          <w:szCs w:val="21"/>
          <w:lang w:bidi="ar"/>
        </w:rPr>
        <w:lastRenderedPageBreak/>
        <w:t>锁等，接到《维修单》后立即安排人员进行处理，无特殊情况不超过十分钟。负责公共区域定时关门开启及照明。对派出法庭维修，无其他情况，1小时内到达。</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 xml:space="preserve">   （4）功能性维修：此维修以恢复其原有的功能为准（工艺技术要求特殊除外）。</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（5）外观性维修：要求与</w:t>
      </w:r>
      <w:proofErr w:type="gramStart"/>
      <w:r w:rsidRPr="005E074E">
        <w:rPr>
          <w:rFonts w:ascii="宋体" w:eastAsia="宋体" w:hAnsi="宋体" w:cs="宋体" w:hint="eastAsia"/>
          <w:szCs w:val="21"/>
          <w:lang w:bidi="ar"/>
        </w:rPr>
        <w:t>原有部</w:t>
      </w:r>
      <w:proofErr w:type="gramEnd"/>
      <w:r w:rsidRPr="005E074E">
        <w:rPr>
          <w:rFonts w:ascii="宋体" w:eastAsia="宋体" w:hAnsi="宋体" w:cs="宋体" w:hint="eastAsia"/>
          <w:szCs w:val="21"/>
          <w:lang w:bidi="ar"/>
        </w:rPr>
        <w:t>位相比较表面应无色差、高低不平现象。</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（6）其他说明：所需维修费用由物业服务企业承担，材料消耗由我院报计划核准后实施，重要部件必须留有备份。</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（7）房屋及设备设施安全管理：每年1次对房屋及设备设施进行安全普查，根据普查结果制定维修计划，组织实施；每年8月份对本院生活用水进行消毒检测；</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 xml:space="preserve">    （8）厨房餐厅供电、给排水系统维修。</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（9）装修装饰，大型维修改造等施工管理。</w:t>
      </w:r>
    </w:p>
    <w:p w:rsidR="005E074E" w:rsidRPr="005E074E" w:rsidRDefault="005E074E" w:rsidP="005E074E">
      <w:pPr>
        <w:suppressAutoHyphens/>
        <w:spacing w:line="360" w:lineRule="auto"/>
        <w:rPr>
          <w:rFonts w:ascii="宋体" w:eastAsia="宋体" w:hAnsi="宋体" w:cs="宋体"/>
          <w:b/>
          <w:szCs w:val="21"/>
        </w:rPr>
      </w:pPr>
      <w:r w:rsidRPr="005E074E">
        <w:rPr>
          <w:rFonts w:ascii="宋体" w:eastAsia="宋体" w:hAnsi="宋体" w:cs="宋体" w:hint="eastAsia"/>
          <w:b/>
          <w:szCs w:val="21"/>
          <w:lang w:bidi="ar"/>
        </w:rPr>
        <w:t>服务频次要求：</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（1）共有部位</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A、房屋主体承重结构部位随时检查，发现异常及时向采购人报告,并向相关单位报告。</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 xml:space="preserve">　　B、房外墙面、顶面、地面每月检查三次,发现问题及时维护。</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 xml:space="preserve">　　C、楼梯间、水泵间、电表间、电梯间、配电间每日检查一次，发现问题及时维护。</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 xml:space="preserve">　　D、走廊通道每日检查二次, 发现问题及时维护。</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E、其它每周检查三次，发现问题及时维护。</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（2）共有设施</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 xml:space="preserve">　　A、设备上下水管道、落水管、水箱、水泵等供水、排水系统每周检查三次，发现问题及时维护。</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 xml:space="preserve">　　B、天线、供电、燃气线路每周检查三次, 发现问题及时维护。</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 xml:space="preserve">　　C、消防设施设备每周检查二次, 发现问题及时维护。</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 xml:space="preserve">　　D、电梯按国家规定标准检查，每日巡查三次以上。</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 xml:space="preserve">　　E、避雷装置每年检查二次，发现问题及时维护。</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 xml:space="preserve">　　F、道路、场地、路灯每月检查三次, 发现问题及时维护。</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 xml:space="preserve">　　G、沟渠、池、井等每月检查二次, 发现问题及时维护。</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 xml:space="preserve">　　H、休闲椅、凉亭、雕塑、鱼池等每月检查三次, 发现问题及时维护。</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 xml:space="preserve">　　I、健身设施等公益性文体设施每月检查三次, 发现问题及时维护。</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 xml:space="preserve">　　J、路标、安全标志等每月检查三次, 发现问题及时维护。</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 xml:space="preserve">　　K、共有设施设备房每月检查二次, 发现问题及时维护。</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lastRenderedPageBreak/>
        <w:t xml:space="preserve">　　L、物业服务用房每月检查二次, 发现问题及时维护。</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M、其它每月检查二次, 发现问题及时维护。</w:t>
      </w:r>
    </w:p>
    <w:p w:rsidR="005E074E" w:rsidRPr="005E074E" w:rsidRDefault="005E074E" w:rsidP="005E074E">
      <w:pPr>
        <w:suppressAutoHyphens/>
        <w:spacing w:line="360" w:lineRule="auto"/>
        <w:rPr>
          <w:rFonts w:ascii="宋体" w:eastAsia="宋体" w:hAnsi="宋体" w:cs="宋体"/>
          <w:b/>
          <w:szCs w:val="21"/>
        </w:rPr>
      </w:pPr>
      <w:r w:rsidRPr="005E074E">
        <w:rPr>
          <w:rFonts w:ascii="宋体" w:eastAsia="宋体" w:hAnsi="宋体" w:cs="宋体" w:hint="eastAsia"/>
          <w:b/>
          <w:szCs w:val="21"/>
          <w:lang w:bidi="ar"/>
        </w:rPr>
        <w:t>服务标准要求：</w:t>
      </w:r>
    </w:p>
    <w:p w:rsidR="005E074E" w:rsidRPr="005E074E" w:rsidRDefault="005E074E" w:rsidP="005E074E">
      <w:pPr>
        <w:suppressAutoHyphens/>
        <w:spacing w:line="360" w:lineRule="auto"/>
        <w:ind w:rightChars="-19" w:right="-40"/>
        <w:rPr>
          <w:rFonts w:ascii="宋体" w:eastAsia="宋体" w:hAnsi="宋体" w:cs="宋体"/>
          <w:szCs w:val="21"/>
        </w:rPr>
      </w:pPr>
      <w:r w:rsidRPr="005E074E">
        <w:rPr>
          <w:rFonts w:ascii="宋体" w:eastAsia="宋体" w:hAnsi="宋体" w:cs="宋体" w:hint="eastAsia"/>
          <w:szCs w:val="21"/>
          <w:lang w:bidi="ar"/>
        </w:rPr>
        <w:t>A、卫生设备及配件；将残缺的配齐、有破损的及时维修。质量标准达到修缮后给排水畅通，各部位零件齐全、灵活有效，无跑、冒、漏、滴现象，确保正常使用。</w:t>
      </w:r>
    </w:p>
    <w:p w:rsidR="005E074E" w:rsidRPr="005E074E" w:rsidRDefault="005E074E" w:rsidP="005E074E">
      <w:pPr>
        <w:suppressAutoHyphens/>
        <w:spacing w:line="360" w:lineRule="auto"/>
        <w:ind w:rightChars="-19" w:right="-40"/>
        <w:rPr>
          <w:rFonts w:ascii="宋体" w:eastAsia="宋体" w:hAnsi="宋体" w:cs="宋体"/>
          <w:szCs w:val="21"/>
        </w:rPr>
      </w:pPr>
      <w:r w:rsidRPr="005E074E">
        <w:rPr>
          <w:rFonts w:ascii="宋体" w:eastAsia="宋体" w:hAnsi="宋体" w:cs="宋体" w:hint="eastAsia"/>
          <w:szCs w:val="21"/>
          <w:lang w:bidi="ar"/>
        </w:rPr>
        <w:t>B、配电设施包括：配电柜、配电箱、配电盘；质量标准达到元器件齐全，显示正常动作可靠，接地良好。</w:t>
      </w:r>
    </w:p>
    <w:p w:rsidR="005E074E" w:rsidRPr="005E074E" w:rsidRDefault="005E074E" w:rsidP="005E074E">
      <w:pPr>
        <w:suppressAutoHyphens/>
        <w:spacing w:line="360" w:lineRule="auto"/>
        <w:ind w:rightChars="-19" w:right="-40"/>
        <w:rPr>
          <w:rFonts w:ascii="宋体" w:eastAsia="宋体" w:hAnsi="宋体" w:cs="宋体"/>
          <w:szCs w:val="21"/>
        </w:rPr>
      </w:pPr>
      <w:r w:rsidRPr="005E074E">
        <w:rPr>
          <w:rFonts w:ascii="宋体" w:eastAsia="宋体" w:hAnsi="宋体" w:cs="宋体" w:hint="eastAsia"/>
          <w:szCs w:val="21"/>
          <w:lang w:bidi="ar"/>
        </w:rPr>
        <w:t>C、室内设备包括闸具、电源插座、开关、灯头；质量标准达到正常使用。</w:t>
      </w:r>
    </w:p>
    <w:p w:rsidR="005E074E" w:rsidRPr="005E074E" w:rsidRDefault="005E074E" w:rsidP="005E074E">
      <w:pPr>
        <w:suppressAutoHyphens/>
        <w:spacing w:line="360" w:lineRule="auto"/>
        <w:ind w:rightChars="-19" w:right="-40"/>
        <w:rPr>
          <w:rFonts w:ascii="宋体" w:eastAsia="宋体" w:hAnsi="宋体" w:cs="宋体"/>
          <w:szCs w:val="21"/>
        </w:rPr>
      </w:pPr>
      <w:r w:rsidRPr="005E074E">
        <w:rPr>
          <w:rFonts w:ascii="宋体" w:eastAsia="宋体" w:hAnsi="宋体" w:cs="宋体" w:hint="eastAsia"/>
          <w:szCs w:val="21"/>
          <w:lang w:bidi="ar"/>
        </w:rPr>
        <w:t>D、配电线路包括导线、支持物；质量标准达到良好完整可靠。</w:t>
      </w:r>
    </w:p>
    <w:p w:rsidR="005E074E" w:rsidRPr="005E074E" w:rsidRDefault="005E074E" w:rsidP="005E074E">
      <w:pPr>
        <w:suppressAutoHyphens/>
        <w:spacing w:line="360" w:lineRule="auto"/>
        <w:ind w:rightChars="-19" w:right="-40"/>
        <w:rPr>
          <w:rFonts w:ascii="宋体" w:eastAsia="宋体" w:hAnsi="宋体" w:cs="宋体"/>
          <w:szCs w:val="21"/>
        </w:rPr>
      </w:pPr>
      <w:r w:rsidRPr="005E074E">
        <w:rPr>
          <w:rFonts w:ascii="宋体" w:eastAsia="宋体" w:hAnsi="宋体" w:cs="宋体" w:hint="eastAsia"/>
          <w:szCs w:val="21"/>
          <w:lang w:bidi="ar"/>
        </w:rPr>
        <w:t>E、排水管道，检查井等包括楼房排污管道堵塞、排污不畅通；质量标准达到楼房排污管道经疏通后管道畅通，不滴水；井体、池体、井圈、井盖、</w:t>
      </w:r>
      <w:proofErr w:type="gramStart"/>
      <w:r w:rsidRPr="005E074E">
        <w:rPr>
          <w:rFonts w:ascii="宋体" w:eastAsia="宋体" w:hAnsi="宋体" w:cs="宋体" w:hint="eastAsia"/>
          <w:szCs w:val="21"/>
          <w:lang w:bidi="ar"/>
        </w:rPr>
        <w:t>池盖完好</w:t>
      </w:r>
      <w:proofErr w:type="gramEnd"/>
      <w:r w:rsidRPr="005E074E">
        <w:rPr>
          <w:rFonts w:ascii="宋体" w:eastAsia="宋体" w:hAnsi="宋体" w:cs="宋体" w:hint="eastAsia"/>
          <w:szCs w:val="21"/>
          <w:lang w:bidi="ar"/>
        </w:rPr>
        <w:t>。</w:t>
      </w:r>
    </w:p>
    <w:p w:rsidR="005E074E" w:rsidRPr="005E074E" w:rsidRDefault="005E074E" w:rsidP="005E074E">
      <w:pPr>
        <w:suppressAutoHyphens/>
        <w:spacing w:line="360" w:lineRule="auto"/>
        <w:ind w:rightChars="-19" w:right="-40"/>
        <w:rPr>
          <w:rFonts w:ascii="宋体" w:eastAsia="宋体" w:hAnsi="宋体" w:cs="宋体"/>
          <w:b/>
          <w:color w:val="000000"/>
          <w:szCs w:val="21"/>
        </w:rPr>
      </w:pPr>
      <w:r w:rsidRPr="005E074E">
        <w:rPr>
          <w:rFonts w:ascii="宋体" w:eastAsia="宋体" w:hAnsi="宋体" w:cs="宋体" w:hint="eastAsia"/>
          <w:szCs w:val="21"/>
          <w:lang w:bidi="ar"/>
        </w:rPr>
        <w:t>F、检修门窗；钢木门窗松动、门窗扇开关不灵活、脱榫、槽朽、开焊、小五金缺损的及时修补；质量标准达到修缮后的钢木门窗开关灵活不松动，框与墙体结合牢固，五金齐全；玻璃</w:t>
      </w:r>
      <w:proofErr w:type="gramStart"/>
      <w:r w:rsidRPr="005E074E">
        <w:rPr>
          <w:rFonts w:ascii="宋体" w:eastAsia="宋体" w:hAnsi="宋体" w:cs="宋体" w:hint="eastAsia"/>
          <w:szCs w:val="21"/>
          <w:lang w:bidi="ar"/>
        </w:rPr>
        <w:t>装钉</w:t>
      </w:r>
      <w:proofErr w:type="gramEnd"/>
      <w:r w:rsidRPr="005E074E">
        <w:rPr>
          <w:rFonts w:ascii="宋体" w:eastAsia="宋体" w:hAnsi="宋体" w:cs="宋体" w:hint="eastAsia"/>
          <w:szCs w:val="21"/>
          <w:lang w:bidi="ar"/>
        </w:rPr>
        <w:t>牢固，腻子饱满，窗纱紧绷，不露纱头。</w:t>
      </w:r>
    </w:p>
    <w:p w:rsidR="005E074E" w:rsidRPr="005E074E" w:rsidRDefault="005E074E" w:rsidP="005E074E">
      <w:pPr>
        <w:suppressAutoHyphens/>
        <w:spacing w:line="360" w:lineRule="auto"/>
        <w:rPr>
          <w:rFonts w:ascii="宋体" w:eastAsia="宋体" w:hAnsi="宋体" w:cs="宋体"/>
          <w:b/>
          <w:szCs w:val="21"/>
        </w:rPr>
      </w:pPr>
      <w:r w:rsidRPr="005E074E">
        <w:rPr>
          <w:rFonts w:ascii="宋体" w:eastAsia="宋体" w:hAnsi="宋体" w:cs="宋体" w:hint="eastAsia"/>
          <w:b/>
          <w:szCs w:val="21"/>
          <w:lang w:bidi="ar"/>
        </w:rPr>
        <w:t>（四）库房管理</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1. 验收及领用程序：购进材料、工具在入库前必须验收数量及质量，合格后方可入库材料，工具领用时要填写《领用单》并签字，同时注明用途。</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2. 货物清点分类：分清本公司货物与代保管货物，并建立账目，</w:t>
      </w:r>
      <w:proofErr w:type="gramStart"/>
      <w:r w:rsidRPr="005E074E">
        <w:rPr>
          <w:rFonts w:ascii="宋体" w:eastAsia="宋体" w:hAnsi="宋体" w:cs="宋体" w:hint="eastAsia"/>
          <w:szCs w:val="21"/>
          <w:lang w:bidi="ar"/>
        </w:rPr>
        <w:t>专货专用</w:t>
      </w:r>
      <w:proofErr w:type="gramEnd"/>
      <w:r w:rsidRPr="005E074E">
        <w:rPr>
          <w:rFonts w:ascii="宋体" w:eastAsia="宋体" w:hAnsi="宋体" w:cs="宋体" w:hint="eastAsia"/>
          <w:szCs w:val="21"/>
          <w:lang w:bidi="ar"/>
        </w:rPr>
        <w:t>，每月向服务单位报本月库存情况，做到账、物、卡相符，仓库内物品摆放分类、整洁、易碎、易燃、易挥发物品应另外放置。</w:t>
      </w:r>
    </w:p>
    <w:p w:rsidR="005E074E" w:rsidRPr="005E074E" w:rsidRDefault="005E074E" w:rsidP="005E074E">
      <w:pPr>
        <w:suppressAutoHyphens/>
        <w:spacing w:line="360" w:lineRule="auto"/>
        <w:rPr>
          <w:rFonts w:ascii="宋体" w:eastAsia="宋体" w:hAnsi="宋体" w:cs="宋体"/>
          <w:b/>
          <w:szCs w:val="21"/>
        </w:rPr>
      </w:pPr>
      <w:r w:rsidRPr="005E074E">
        <w:rPr>
          <w:rFonts w:ascii="宋体" w:eastAsia="宋体" w:hAnsi="宋体" w:cs="宋体" w:hint="eastAsia"/>
          <w:b/>
          <w:szCs w:val="21"/>
          <w:lang w:bidi="ar"/>
        </w:rPr>
        <w:t>（五）安全保卫</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1. 主楼及附属用房：夜间需要至少两次以上的巡视工作，以水、电、气为主并有相关记录</w:t>
      </w:r>
      <w:proofErr w:type="gramStart"/>
      <w:r w:rsidRPr="005E074E">
        <w:rPr>
          <w:rFonts w:ascii="宋体" w:eastAsia="宋体" w:hAnsi="宋体" w:cs="宋体" w:hint="eastAsia"/>
          <w:szCs w:val="21"/>
          <w:lang w:bidi="ar"/>
        </w:rPr>
        <w:t>及巡点部位</w:t>
      </w:r>
      <w:proofErr w:type="gramEnd"/>
      <w:r w:rsidRPr="005E074E">
        <w:rPr>
          <w:rFonts w:ascii="宋体" w:eastAsia="宋体" w:hAnsi="宋体" w:cs="宋体" w:hint="eastAsia"/>
          <w:szCs w:val="21"/>
          <w:lang w:bidi="ar"/>
        </w:rPr>
        <w:t>签到记录。</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2. 消防中控室值班：负责消防监控，24小时值班，每班两人。</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3. 楼层巡视及事故报警：每天定时巡视审判区各楼层，排除隐患确保安全。若遇报警及时赶到事故现场，落实现场情况，及时反馈中控室，并按应急预案采取相应措施。</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b/>
          <w:szCs w:val="21"/>
          <w:lang w:bidi="ar"/>
        </w:rPr>
        <w:t>（六）绿化维护管理（指室外公共区域绿化养护和房屋建筑内公共区域绿化养护。）</w:t>
      </w:r>
    </w:p>
    <w:p w:rsidR="005E074E" w:rsidRPr="005E074E" w:rsidRDefault="005E074E" w:rsidP="005E074E">
      <w:pPr>
        <w:suppressAutoHyphens/>
        <w:spacing w:line="360" w:lineRule="auto"/>
        <w:rPr>
          <w:rFonts w:ascii="宋体" w:eastAsia="宋体" w:hAnsi="宋体" w:cs="宋体"/>
          <w:b/>
          <w:szCs w:val="21"/>
        </w:rPr>
      </w:pPr>
      <w:r w:rsidRPr="005E074E">
        <w:rPr>
          <w:rFonts w:ascii="宋体" w:eastAsia="宋体" w:hAnsi="宋体" w:cs="宋体" w:hint="eastAsia"/>
          <w:b/>
          <w:szCs w:val="21"/>
          <w:lang w:bidi="ar"/>
        </w:rPr>
        <w:t>绿化养护基本要求</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（1）清理杂草，根据需要随时修剪。</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 xml:space="preserve">　　（2）每年按时补栽、补种。</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lastRenderedPageBreak/>
        <w:t xml:space="preserve">　　（3）施肥适时，灌、排水适时，病虫害防治适时，其它适时。</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（4）树木修剪每季度一次（根据需要，随时修剪）</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 xml:space="preserve">　　（5）中耕除草、松土适时，施肥适时，病虫害防治适时。</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 xml:space="preserve">　　（6）扶正加固根据需要，其它适时。</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（7）灌溉、排水适时，修剪适时，补栽、补种根据需要。</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（8）施肥适时，病虫防治适时，其它适时。</w:t>
      </w:r>
    </w:p>
    <w:p w:rsidR="005E074E" w:rsidRPr="005E074E" w:rsidRDefault="005E074E" w:rsidP="005E074E">
      <w:pPr>
        <w:suppressAutoHyphens/>
        <w:spacing w:line="360" w:lineRule="auto"/>
        <w:rPr>
          <w:rFonts w:ascii="宋体" w:eastAsia="宋体" w:hAnsi="宋体" w:cs="宋体"/>
          <w:b/>
          <w:szCs w:val="21"/>
        </w:rPr>
      </w:pPr>
      <w:r w:rsidRPr="005E074E">
        <w:rPr>
          <w:rFonts w:ascii="宋体" w:eastAsia="宋体" w:hAnsi="宋体" w:cs="宋体" w:hint="eastAsia"/>
          <w:b/>
          <w:szCs w:val="21"/>
          <w:lang w:bidi="ar"/>
        </w:rPr>
        <w:t xml:space="preserve">（七）物业人员管理 </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1．日常管理（定期向采购人报告当月履行合同的情况及下月履行合同的主要工作计划。）</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工作内容包括：（1）每日维修工作于当日汇总，物业办公室确认；（2）各部负责人每周1次例会，每月全员1次大例会；（3）每月物业工作总结及下月工作计划交采购人；（4）每年进行1次客户满意度调查；（5）各部负责人每日对辖区进行巡视检查1次，并</w:t>
      </w:r>
      <w:proofErr w:type="gramStart"/>
      <w:r w:rsidRPr="005E074E">
        <w:rPr>
          <w:rFonts w:ascii="宋体" w:eastAsia="宋体" w:hAnsi="宋体" w:cs="宋体" w:hint="eastAsia"/>
          <w:szCs w:val="21"/>
          <w:lang w:bidi="ar"/>
        </w:rPr>
        <w:t>做相关</w:t>
      </w:r>
      <w:proofErr w:type="gramEnd"/>
      <w:r w:rsidRPr="005E074E">
        <w:rPr>
          <w:rFonts w:ascii="宋体" w:eastAsia="宋体" w:hAnsi="宋体" w:cs="宋体" w:hint="eastAsia"/>
          <w:szCs w:val="21"/>
          <w:lang w:bidi="ar"/>
        </w:rPr>
        <w:t>记录；（6）有计划对各项应急预案进行演练；（7）根据采购人工作量进行适量调整工时；（8）对有噪音及异味工作安排在下班后进行；（9）全员均有义务在发现问题及隐患后，及时报相关部门，并采取相关措施；（10）每月对各驻外办公机构物业人员工作情况进行巡视检查。</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2. 人员管理</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1）确保上岗人员无犯罪记录；（2）上岗人员必须经过健康体检；（3）上岗前参加专项培训；（4）对被投诉员工尽快做出相应处理意见反馈投诉方；（5）人员服务要求必须细化、量化、标准化、严格化；（6）员工着装必须统一化；（7）能配合采购人经常加班工作。</w:t>
      </w:r>
    </w:p>
    <w:p w:rsidR="005E074E" w:rsidRPr="005E074E" w:rsidRDefault="005E074E" w:rsidP="005E074E">
      <w:pPr>
        <w:suppressAutoHyphens/>
        <w:spacing w:line="360" w:lineRule="auto"/>
        <w:rPr>
          <w:rFonts w:ascii="宋体" w:eastAsia="宋体" w:hAnsi="宋体" w:cs="宋体"/>
          <w:b/>
          <w:szCs w:val="21"/>
        </w:rPr>
      </w:pPr>
      <w:r w:rsidRPr="005E074E">
        <w:rPr>
          <w:rFonts w:ascii="宋体" w:eastAsia="宋体" w:hAnsi="宋体" w:cs="宋体" w:hint="eastAsia"/>
          <w:b/>
          <w:szCs w:val="21"/>
          <w:lang w:bidi="ar"/>
        </w:rPr>
        <w:t>（八）食堂服务</w:t>
      </w:r>
    </w:p>
    <w:p w:rsidR="005E074E" w:rsidRPr="005E074E" w:rsidRDefault="005E074E" w:rsidP="005E074E">
      <w:pPr>
        <w:suppressAutoHyphens/>
        <w:spacing w:line="360" w:lineRule="auto"/>
        <w:rPr>
          <w:rFonts w:ascii="宋体" w:eastAsia="宋体" w:hAnsi="宋体" w:cs="宋体"/>
          <w:szCs w:val="21"/>
          <w:lang w:bidi="ar"/>
        </w:rPr>
      </w:pPr>
      <w:r w:rsidRPr="005E074E">
        <w:rPr>
          <w:rFonts w:ascii="宋体" w:eastAsia="宋体" w:hAnsi="宋体" w:cs="宋体" w:hint="eastAsia"/>
          <w:szCs w:val="21"/>
          <w:lang w:bidi="ar"/>
        </w:rPr>
        <w:t>投标人提供食堂服务，需具有食品经营许可证书。</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1.日常管理</w:t>
      </w:r>
    </w:p>
    <w:p w:rsidR="005E074E" w:rsidRPr="005E074E" w:rsidRDefault="005E074E" w:rsidP="005E074E">
      <w:pPr>
        <w:suppressAutoHyphens/>
        <w:spacing w:line="360" w:lineRule="auto"/>
        <w:rPr>
          <w:rFonts w:ascii="宋体" w:eastAsia="宋体" w:hAnsi="宋体" w:cs="宋体"/>
          <w:szCs w:val="21"/>
          <w:lang w:bidi="ar"/>
        </w:rPr>
      </w:pPr>
      <w:r w:rsidRPr="005E074E">
        <w:rPr>
          <w:rFonts w:ascii="宋体" w:eastAsia="宋体" w:hAnsi="宋体" w:cs="宋体" w:hint="eastAsia"/>
          <w:color w:val="000000"/>
          <w:szCs w:val="21"/>
          <w:lang w:bidi="ar"/>
        </w:rPr>
        <w:t>工作内容包括：</w:t>
      </w:r>
      <w:r w:rsidRPr="005E074E">
        <w:rPr>
          <w:rFonts w:ascii="宋体" w:eastAsia="宋体" w:hAnsi="宋体" w:cs="宋体" w:hint="eastAsia"/>
          <w:szCs w:val="21"/>
          <w:lang w:bidi="ar"/>
        </w:rPr>
        <w:t>（早、中、晚三餐，非工作日加班餐、值班餐，提供外卖服务）</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（1）院机关食堂服务标准:</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满足300人一日三餐及周六日加班就餐干警的营养就餐供应。</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早餐标准：就餐人数250人；</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中餐标准：就餐人数300人；</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晚餐标准：就餐人数70人；</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加班餐周末随午餐标准，晚</w:t>
      </w:r>
      <w:proofErr w:type="gramStart"/>
      <w:r w:rsidRPr="005E074E">
        <w:rPr>
          <w:rFonts w:ascii="宋体" w:eastAsia="宋体" w:hAnsi="宋体" w:cs="宋体" w:hint="eastAsia"/>
          <w:szCs w:val="21"/>
          <w:lang w:bidi="ar"/>
        </w:rPr>
        <w:t>加班餐随晚餐</w:t>
      </w:r>
      <w:proofErr w:type="gramEnd"/>
      <w:r w:rsidRPr="005E074E">
        <w:rPr>
          <w:rFonts w:ascii="宋体" w:eastAsia="宋体" w:hAnsi="宋体" w:cs="宋体" w:hint="eastAsia"/>
          <w:szCs w:val="21"/>
          <w:lang w:bidi="ar"/>
        </w:rPr>
        <w:t>标准。</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制作外卖：制作主食类和熟食类食品供全院干警按市场价购买，每周三和周五共2次。</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（2）三审食堂服务标准</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lastRenderedPageBreak/>
        <w:t>满足350人一日三餐及周六日加班就餐干警的营养就餐供应。</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早餐标准：就餐人数300人；</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中餐标准：就餐人数350人；</w:t>
      </w:r>
    </w:p>
    <w:p w:rsidR="005E074E" w:rsidRPr="005E074E" w:rsidRDefault="005E074E" w:rsidP="005E074E">
      <w:pPr>
        <w:suppressAutoHyphens/>
        <w:spacing w:line="360" w:lineRule="auto"/>
        <w:rPr>
          <w:rFonts w:ascii="宋体" w:eastAsia="宋体" w:hAnsi="宋体" w:cs="宋体"/>
          <w:szCs w:val="21"/>
          <w:lang w:bidi="ar"/>
        </w:rPr>
      </w:pPr>
      <w:r w:rsidRPr="005E074E">
        <w:rPr>
          <w:rFonts w:ascii="宋体" w:eastAsia="宋体" w:hAnsi="宋体" w:cs="宋体" w:hint="eastAsia"/>
          <w:szCs w:val="21"/>
          <w:lang w:bidi="ar"/>
        </w:rPr>
        <w:t>晚餐标准：就餐人数70人；</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加班餐周末随午餐标准，晚</w:t>
      </w:r>
      <w:proofErr w:type="gramStart"/>
      <w:r w:rsidRPr="005E074E">
        <w:rPr>
          <w:rFonts w:ascii="宋体" w:eastAsia="宋体" w:hAnsi="宋体" w:cs="宋体" w:hint="eastAsia"/>
          <w:szCs w:val="21"/>
          <w:lang w:bidi="ar"/>
        </w:rPr>
        <w:t>加班餐随晚餐</w:t>
      </w:r>
      <w:proofErr w:type="gramEnd"/>
      <w:r w:rsidRPr="005E074E">
        <w:rPr>
          <w:rFonts w:ascii="宋体" w:eastAsia="宋体" w:hAnsi="宋体" w:cs="宋体" w:hint="eastAsia"/>
          <w:szCs w:val="21"/>
          <w:lang w:bidi="ar"/>
        </w:rPr>
        <w:t>标准。</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制作外卖：制作主食类和熟食类食品供全院干警按市场价购买，每周三和周五共2次。</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（3）法庭食堂服务标准</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共5个法庭，每个法庭就餐人数范围30人至40人，按照法庭就餐需求提供早、中、晚及加班餐服务。</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需要法庭厨师根据菜谱及人数每天订菜、餐具厨具由厨师清洗。</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 xml:space="preserve">    2.人员管理</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1）确保上岗人员无犯罪记录；（2）上岗人员必须经过健康体检；（3）上岗前参加专项培训；（4）对被投诉员工尽快做出相应处理意见反馈投诉方；（5）人员服务要求必须细化、量化、标准化、严格化；（6）员工着装必须统一化；（7）能配合采购人经常加班工作。</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科学合理配备区域负责人和餐厅的厨师长、厨师及餐厅人员，人员岗位配置应报采购人核准。配备的餐厅经理应按采购人要求协调处理工作中的相关问题。</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3.食堂设备及卫生管理</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负责厨房设备的安全使用与保洁维护，各种设备设施安排专人管理，发现问题及时向采购人报修，并填写餐厅维修记录表。如造成设备丢失或人为致使设备损坏必须更换的，应照价赔偿；应根据工作需要向采购人申请配备餐厅、厨房相应设备设施，如采购人无法配备，则由乙方配置并负责管理，合同终止时，乙方有权将自行配置的设备、设施带离。</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厨房器具消毒要符合卫生防疫部门检测标准，每次用餐后应清洗、消毒、摆放整齐。餐厅每餐后清理桌面、地面，保证干净卫生，厨房每餐后清洗地面及工作区域。</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有害生物防治及配合烟道清洗每季度一次。</w:t>
      </w:r>
    </w:p>
    <w:p w:rsidR="005E074E" w:rsidRPr="005E074E" w:rsidRDefault="005E074E" w:rsidP="005E074E">
      <w:pPr>
        <w:suppressAutoHyphens/>
        <w:spacing w:line="360" w:lineRule="auto"/>
        <w:rPr>
          <w:rFonts w:ascii="宋体" w:eastAsia="宋体" w:hAnsi="宋体" w:cs="宋体"/>
          <w:b/>
          <w:szCs w:val="21"/>
        </w:rPr>
      </w:pPr>
      <w:r w:rsidRPr="005E074E">
        <w:rPr>
          <w:rFonts w:ascii="宋体" w:eastAsia="宋体" w:hAnsi="宋体" w:cs="宋体" w:hint="eastAsia"/>
          <w:b/>
          <w:szCs w:val="21"/>
          <w:lang w:bidi="ar"/>
        </w:rPr>
        <w:t>（九）其他文化生活服务</w:t>
      </w:r>
    </w:p>
    <w:p w:rsidR="005E074E" w:rsidRPr="005E074E" w:rsidRDefault="005E074E" w:rsidP="005E074E">
      <w:pPr>
        <w:suppressAutoHyphens/>
        <w:spacing w:line="360" w:lineRule="auto"/>
        <w:rPr>
          <w:rFonts w:ascii="宋体" w:eastAsia="宋体" w:hAnsi="宋体" w:cs="宋体"/>
          <w:b/>
          <w:szCs w:val="21"/>
        </w:rPr>
      </w:pPr>
      <w:r w:rsidRPr="005E074E">
        <w:rPr>
          <w:rFonts w:ascii="宋体" w:eastAsia="宋体" w:hAnsi="宋体" w:cs="宋体" w:hint="eastAsia"/>
          <w:szCs w:val="21"/>
          <w:lang w:bidi="ar"/>
        </w:rPr>
        <w:t>其他诸如健康小屋等便民服务设施和措施，均由</w:t>
      </w:r>
      <w:r w:rsidRPr="005E074E">
        <w:rPr>
          <w:rFonts w:ascii="宋体" w:eastAsia="宋体" w:hAnsi="宋体" w:cs="宋体"/>
          <w:szCs w:val="21"/>
          <w:lang w:bidi="ar"/>
        </w:rPr>
        <w:t>中标人</w:t>
      </w:r>
      <w:r w:rsidRPr="005E074E">
        <w:rPr>
          <w:rFonts w:ascii="宋体" w:eastAsia="宋体" w:hAnsi="宋体" w:cs="宋体" w:hint="eastAsia"/>
          <w:szCs w:val="21"/>
          <w:lang w:bidi="ar"/>
        </w:rPr>
        <w:t>配合采购人维护管理；</w:t>
      </w:r>
      <w:r w:rsidRPr="005E074E">
        <w:rPr>
          <w:rFonts w:ascii="宋体" w:eastAsia="宋体" w:hAnsi="宋体" w:cs="宋体" w:hint="eastAsia"/>
          <w:b/>
          <w:szCs w:val="21"/>
          <w:lang w:bidi="ar"/>
        </w:rPr>
        <w:t>配合采购人进行因人员调整、会场布置、购置物资等产生的搬运工作。</w:t>
      </w:r>
    </w:p>
    <w:p w:rsidR="005E074E" w:rsidRPr="005E074E" w:rsidRDefault="005E074E" w:rsidP="005E074E">
      <w:pPr>
        <w:suppressAutoHyphens/>
        <w:spacing w:line="360" w:lineRule="auto"/>
        <w:rPr>
          <w:rFonts w:ascii="宋体" w:eastAsia="宋体" w:hAnsi="宋体" w:cs="宋体"/>
          <w:color w:val="000000"/>
          <w:szCs w:val="21"/>
        </w:rPr>
      </w:pPr>
      <w:r w:rsidRPr="005E074E">
        <w:rPr>
          <w:rFonts w:ascii="宋体" w:eastAsia="宋体" w:hAnsi="宋体" w:cs="宋体" w:hint="eastAsia"/>
          <w:szCs w:val="21"/>
          <w:lang w:bidi="ar"/>
        </w:rPr>
        <w:t>合同期间全院消毒工作由投标人承担。</w:t>
      </w:r>
    </w:p>
    <w:bookmarkEnd w:id="2"/>
    <w:p w:rsidR="005E074E" w:rsidRPr="005E074E" w:rsidRDefault="005E074E" w:rsidP="005E074E">
      <w:pPr>
        <w:suppressAutoHyphens/>
        <w:spacing w:line="360" w:lineRule="auto"/>
        <w:rPr>
          <w:rFonts w:ascii="宋体" w:eastAsia="宋体" w:hAnsi="宋体" w:cs="宋体"/>
          <w:b/>
          <w:szCs w:val="21"/>
        </w:rPr>
      </w:pPr>
      <w:r w:rsidRPr="005E074E">
        <w:rPr>
          <w:rFonts w:ascii="宋体" w:eastAsia="宋体" w:hAnsi="宋体" w:cs="宋体" w:hint="eastAsia"/>
          <w:b/>
          <w:szCs w:val="21"/>
          <w:lang w:bidi="ar"/>
        </w:rPr>
        <w:t>区域4：漷县法庭</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具体工作内容如下：</w:t>
      </w:r>
    </w:p>
    <w:p w:rsidR="005E074E" w:rsidRPr="005E074E" w:rsidRDefault="005E074E" w:rsidP="005E074E">
      <w:pPr>
        <w:numPr>
          <w:ilvl w:val="0"/>
          <w:numId w:val="22"/>
        </w:numPr>
        <w:suppressAutoHyphens/>
        <w:spacing w:line="360" w:lineRule="auto"/>
        <w:ind w:firstLine="420"/>
        <w:rPr>
          <w:rFonts w:ascii="宋体" w:eastAsia="宋体" w:hAnsi="宋体" w:cs="宋体"/>
          <w:szCs w:val="21"/>
        </w:rPr>
      </w:pPr>
      <w:r w:rsidRPr="005E074E">
        <w:rPr>
          <w:rFonts w:ascii="宋体" w:eastAsia="宋体" w:hAnsi="宋体" w:cs="宋体" w:hint="eastAsia"/>
          <w:szCs w:val="21"/>
          <w:lang w:bidi="ar"/>
        </w:rPr>
        <w:lastRenderedPageBreak/>
        <w:t>保洁工作：常驻保洁员2人。负责立案接待大厅（含安检公共区域）、男女沐浴室、开水间、卫生间每日入室清洁，门厅楼道及院落等公共区域清洁。（工作标准同机关办公楼）</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2.工程维护、维修：由投标人派专人进行巡检。负责房屋基础设施维护、供电照明系统、给排水系统、供暖系统、卫生洁具、门窗、家具等维护维修，</w:t>
      </w:r>
      <w:proofErr w:type="gramStart"/>
      <w:r w:rsidRPr="005E074E">
        <w:rPr>
          <w:rFonts w:ascii="宋体" w:eastAsia="宋体" w:hAnsi="宋体" w:cs="宋体" w:hint="eastAsia"/>
          <w:szCs w:val="21"/>
          <w:lang w:bidi="ar"/>
        </w:rPr>
        <w:t>绿植养护</w:t>
      </w:r>
      <w:proofErr w:type="gramEnd"/>
      <w:r w:rsidRPr="005E074E">
        <w:rPr>
          <w:rFonts w:ascii="宋体" w:eastAsia="宋体" w:hAnsi="宋体" w:cs="宋体" w:hint="eastAsia"/>
          <w:szCs w:val="21"/>
          <w:lang w:bidi="ar"/>
        </w:rPr>
        <w:t>。</w:t>
      </w:r>
    </w:p>
    <w:p w:rsidR="005E074E" w:rsidRPr="005E074E" w:rsidRDefault="005E074E" w:rsidP="005E074E">
      <w:pPr>
        <w:suppressAutoHyphens/>
        <w:spacing w:line="360" w:lineRule="auto"/>
        <w:rPr>
          <w:rFonts w:ascii="宋体" w:eastAsia="宋体" w:hAnsi="宋体" w:cs="宋体"/>
          <w:color w:val="FF0000"/>
          <w:szCs w:val="21"/>
        </w:rPr>
      </w:pPr>
      <w:r w:rsidRPr="005E074E">
        <w:rPr>
          <w:rFonts w:ascii="宋体" w:eastAsia="宋体" w:hAnsi="宋体" w:cs="宋体" w:hint="eastAsia"/>
          <w:szCs w:val="21"/>
          <w:lang w:bidi="ar"/>
        </w:rPr>
        <w:t>3食堂：厨师2人。负责法庭干警午餐及晚餐，食堂内卫生，餐具的消毒。（服务标准同院机关办公楼）</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b/>
          <w:szCs w:val="21"/>
          <w:lang w:bidi="ar"/>
        </w:rPr>
        <w:t>区域5：马驹桥法庭</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1. 保洁工作：常驻保洁员2人。负责会议室、法庭、淋浴室、卫生间每日入室保洁，门厅楼道及院落等公共区域清洁。（工作标准同院机关主楼）。</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2. 工程维护、维修：由投标人派专人进行巡检。安排工程人员对房屋基础设施维护，分体空调、消防器材、供电照明系统、给排水系统、供暖系统、卫生洁具、门窗、家具等维护维修，</w:t>
      </w:r>
      <w:proofErr w:type="gramStart"/>
      <w:r w:rsidRPr="005E074E">
        <w:rPr>
          <w:rFonts w:ascii="宋体" w:eastAsia="宋体" w:hAnsi="宋体" w:cs="宋体" w:hint="eastAsia"/>
          <w:szCs w:val="21"/>
          <w:lang w:bidi="ar"/>
        </w:rPr>
        <w:t>绿植养护</w:t>
      </w:r>
      <w:proofErr w:type="gramEnd"/>
      <w:r w:rsidRPr="005E074E">
        <w:rPr>
          <w:rFonts w:ascii="宋体" w:eastAsia="宋体" w:hAnsi="宋体" w:cs="宋体" w:hint="eastAsia"/>
          <w:szCs w:val="21"/>
          <w:lang w:bidi="ar"/>
        </w:rPr>
        <w:t>。</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3.食堂：厨师2人。负责法庭干警午餐及晚餐，食堂内卫生，餐具的消毒。（服务标准同院机关办公楼）</w:t>
      </w:r>
    </w:p>
    <w:p w:rsidR="005E074E" w:rsidRPr="005E074E" w:rsidRDefault="005E074E" w:rsidP="005E074E">
      <w:pPr>
        <w:suppressAutoHyphens/>
        <w:spacing w:line="360" w:lineRule="auto"/>
        <w:rPr>
          <w:rFonts w:ascii="宋体" w:eastAsia="宋体" w:hAnsi="宋体" w:cs="宋体"/>
          <w:b/>
          <w:szCs w:val="21"/>
        </w:rPr>
      </w:pPr>
      <w:r w:rsidRPr="005E074E">
        <w:rPr>
          <w:rFonts w:ascii="宋体" w:eastAsia="宋体" w:hAnsi="宋体" w:cs="宋体" w:hint="eastAsia"/>
          <w:b/>
          <w:szCs w:val="21"/>
          <w:lang w:bidi="ar"/>
        </w:rPr>
        <w:t>区域6：张家湾法庭</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具体工作内容如下：</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1. 保洁工作：常驻保洁员2人。负责会议室、法庭、淋浴间、卫生间每日入室保洁，门厅楼道及院落等公共区域清洁。（工作标准同机关办公楼）</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2．工程维护、维修：由投标人派专人进行巡检。法庭通过电话、网络报修和工程人员巡视，安排工程人员对房屋基础设施维护，分体空调、消防器材、供电照明系统、给排水系统、供暖系统、卫生洁具、门窗、家具等维护维修，</w:t>
      </w:r>
      <w:proofErr w:type="gramStart"/>
      <w:r w:rsidRPr="005E074E">
        <w:rPr>
          <w:rFonts w:ascii="宋体" w:eastAsia="宋体" w:hAnsi="宋体" w:cs="宋体" w:hint="eastAsia"/>
          <w:szCs w:val="21"/>
          <w:lang w:bidi="ar"/>
        </w:rPr>
        <w:t>绿植养护</w:t>
      </w:r>
      <w:proofErr w:type="gramEnd"/>
      <w:r w:rsidRPr="005E074E">
        <w:rPr>
          <w:rFonts w:ascii="宋体" w:eastAsia="宋体" w:hAnsi="宋体" w:cs="宋体" w:hint="eastAsia"/>
          <w:szCs w:val="21"/>
          <w:lang w:bidi="ar"/>
        </w:rPr>
        <w:t>。</w:t>
      </w:r>
    </w:p>
    <w:p w:rsidR="005E074E" w:rsidRPr="005E074E" w:rsidRDefault="005E074E" w:rsidP="005E074E">
      <w:pPr>
        <w:suppressAutoHyphens/>
        <w:spacing w:line="360" w:lineRule="auto"/>
        <w:rPr>
          <w:rFonts w:ascii="宋体" w:eastAsia="宋体" w:hAnsi="宋体" w:cs="宋体"/>
          <w:b/>
          <w:szCs w:val="21"/>
        </w:rPr>
      </w:pPr>
      <w:r w:rsidRPr="005E074E">
        <w:rPr>
          <w:rFonts w:ascii="宋体" w:eastAsia="宋体" w:hAnsi="宋体" w:cs="宋体" w:hint="eastAsia"/>
          <w:szCs w:val="21"/>
          <w:lang w:bidi="ar"/>
        </w:rPr>
        <w:t>3.食堂：厨师2人。负责法庭干警午餐及晚餐，食堂内卫生，餐具的消毒。（服务标准同院机关办公楼）</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b/>
          <w:szCs w:val="21"/>
          <w:lang w:bidi="ar"/>
        </w:rPr>
        <w:t>区域7：宋庄法庭</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具体工作内容如下：</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1. 保洁工作：常驻保洁员2人。负责会议室、法庭、淋浴间、卫生间每日入室保洁，门厅楼道及院落等公共区域清洁。（工作标准同机关办公楼）</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2．工程维护、维修：由投标人派专人进行巡检。法庭通过电话、网络报修和工程人员巡视，本院安排工程人员对房屋基础设施维护，分体空调、消防器材、供电照明系统、给排水系统、供暖系统、卫生洁具、门窗、家具等维护维修，</w:t>
      </w:r>
      <w:proofErr w:type="gramStart"/>
      <w:r w:rsidRPr="005E074E">
        <w:rPr>
          <w:rFonts w:ascii="宋体" w:eastAsia="宋体" w:hAnsi="宋体" w:cs="宋体" w:hint="eastAsia"/>
          <w:szCs w:val="21"/>
          <w:lang w:bidi="ar"/>
        </w:rPr>
        <w:t>绿植养护</w:t>
      </w:r>
      <w:proofErr w:type="gramEnd"/>
      <w:r w:rsidRPr="005E074E">
        <w:rPr>
          <w:rFonts w:ascii="宋体" w:eastAsia="宋体" w:hAnsi="宋体" w:cs="宋体" w:hint="eastAsia"/>
          <w:szCs w:val="21"/>
          <w:lang w:bidi="ar"/>
        </w:rPr>
        <w:t>。</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lastRenderedPageBreak/>
        <w:t>3.食堂：厨师2人。负责法庭干警午餐及晚餐，食堂内卫生，餐具的消毒。（服务标准同院机关办公楼）</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b/>
          <w:szCs w:val="21"/>
          <w:lang w:bidi="ar"/>
        </w:rPr>
        <w:t>区域8：台湖法庭</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1. 保洁工作：常驻保洁员2人。负责会议室、法庭、淋浴室、卫生间需每日入室保洁、门厅楼道清洁、化粪池清掏。门厅楼道及院落等公共区域清洁。（工作标准同机关办公楼）</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2.工程维护、维修：由投标人派专人进行巡检。负责房屋基础设施维护，空调、消防器材、供电照明系统、给排水系统、供暖系统、卫生洁具、门窗、家具等维护维修，</w:t>
      </w:r>
      <w:proofErr w:type="gramStart"/>
      <w:r w:rsidRPr="005E074E">
        <w:rPr>
          <w:rFonts w:ascii="宋体" w:eastAsia="宋体" w:hAnsi="宋体" w:cs="宋体" w:hint="eastAsia"/>
          <w:szCs w:val="21"/>
          <w:lang w:bidi="ar"/>
        </w:rPr>
        <w:t>绿植养护</w:t>
      </w:r>
      <w:proofErr w:type="gramEnd"/>
      <w:r w:rsidRPr="005E074E">
        <w:rPr>
          <w:rFonts w:ascii="宋体" w:eastAsia="宋体" w:hAnsi="宋体" w:cs="宋体" w:hint="eastAsia"/>
          <w:szCs w:val="21"/>
          <w:lang w:bidi="ar"/>
        </w:rPr>
        <w:t>。</w:t>
      </w:r>
    </w:p>
    <w:p w:rsidR="005E074E" w:rsidRPr="005E074E" w:rsidRDefault="005E074E" w:rsidP="005E074E">
      <w:pPr>
        <w:suppressAutoHyphens/>
        <w:spacing w:line="360" w:lineRule="auto"/>
        <w:rPr>
          <w:rFonts w:ascii="宋体" w:eastAsia="宋体" w:hAnsi="宋体" w:cs="宋体"/>
          <w:szCs w:val="21"/>
        </w:rPr>
      </w:pPr>
      <w:r w:rsidRPr="005E074E">
        <w:rPr>
          <w:rFonts w:ascii="宋体" w:eastAsia="宋体" w:hAnsi="宋体" w:cs="宋体" w:hint="eastAsia"/>
          <w:szCs w:val="21"/>
          <w:lang w:bidi="ar"/>
        </w:rPr>
        <w:t>3.食堂：厨师2人。负责法庭干警午餐及晚餐，食堂内卫生，餐具的消毒。（服务标准同院机关办公楼）</w:t>
      </w:r>
    </w:p>
    <w:p w:rsidR="005E074E" w:rsidRPr="005E074E" w:rsidRDefault="005E074E" w:rsidP="005E074E">
      <w:pPr>
        <w:widowControl/>
        <w:suppressAutoHyphens/>
        <w:spacing w:line="360" w:lineRule="auto"/>
        <w:jc w:val="left"/>
        <w:rPr>
          <w:rFonts w:ascii="宋体" w:eastAsia="宋体" w:hAnsi="宋体" w:cs="宋体"/>
          <w:szCs w:val="21"/>
        </w:rPr>
      </w:pPr>
      <w:r w:rsidRPr="005E074E">
        <w:rPr>
          <w:rFonts w:ascii="宋体" w:eastAsia="宋体" w:hAnsi="宋体" w:cs="宋体" w:hint="eastAsia"/>
          <w:b/>
          <w:szCs w:val="21"/>
          <w:lang w:bidi="ar"/>
        </w:rPr>
        <w:t>四、验收服务要求：</w:t>
      </w:r>
      <w:r w:rsidRPr="005E074E">
        <w:rPr>
          <w:rFonts w:ascii="宋体" w:eastAsia="宋体" w:hAnsi="宋体" w:cs="宋体" w:hint="eastAsia"/>
          <w:kern w:val="0"/>
          <w:szCs w:val="21"/>
          <w:lang w:bidi="ar"/>
        </w:rPr>
        <w:t>采购人物业主管部门对服务响应程度进行评价，每月组织部</w:t>
      </w:r>
      <w:proofErr w:type="gramStart"/>
      <w:r w:rsidRPr="005E074E">
        <w:rPr>
          <w:rFonts w:ascii="宋体" w:eastAsia="宋体" w:hAnsi="宋体" w:cs="宋体" w:hint="eastAsia"/>
          <w:kern w:val="0"/>
          <w:szCs w:val="21"/>
          <w:lang w:bidi="ar"/>
        </w:rPr>
        <w:t>门相关</w:t>
      </w:r>
      <w:proofErr w:type="gramEnd"/>
      <w:r w:rsidRPr="005E074E">
        <w:rPr>
          <w:rFonts w:ascii="宋体" w:eastAsia="宋体" w:hAnsi="宋体" w:cs="宋体" w:hint="eastAsia"/>
          <w:kern w:val="0"/>
          <w:szCs w:val="21"/>
          <w:lang w:bidi="ar"/>
        </w:rPr>
        <w:t>人员对中标方的服务工作进行检查，对所提供的环境、工程、餐厅、厨房、会议、卫生防疫等服务内容，每季度进行评比打分，综合成绩评比低于95分，视为服务不到位、视为违约行为。采购人有权视违约行为的情节轻重，决定是否随时解除合同。</w:t>
      </w:r>
    </w:p>
    <w:p w:rsidR="005E074E" w:rsidRPr="005E074E" w:rsidRDefault="005E074E" w:rsidP="005E074E">
      <w:pPr>
        <w:suppressAutoHyphens/>
        <w:spacing w:line="360" w:lineRule="auto"/>
        <w:rPr>
          <w:rFonts w:ascii="宋体" w:eastAsia="宋体" w:hAnsi="宋体" w:cs="宋体"/>
          <w:b/>
          <w:szCs w:val="21"/>
        </w:rPr>
      </w:pPr>
      <w:r w:rsidRPr="005E074E">
        <w:rPr>
          <w:rFonts w:ascii="宋体" w:eastAsia="宋体" w:hAnsi="宋体" w:cs="宋体" w:hint="eastAsia"/>
          <w:b/>
          <w:szCs w:val="21"/>
          <w:lang w:bidi="ar"/>
        </w:rPr>
        <w:t>五、其他相关要求</w:t>
      </w:r>
    </w:p>
    <w:p w:rsidR="005E074E" w:rsidRPr="005E074E" w:rsidRDefault="005E074E" w:rsidP="005E074E">
      <w:pPr>
        <w:widowControl/>
        <w:suppressAutoHyphens/>
        <w:snapToGrid w:val="0"/>
        <w:spacing w:line="360" w:lineRule="auto"/>
        <w:rPr>
          <w:rFonts w:ascii="宋体" w:eastAsia="宋体" w:hAnsi="宋体" w:cs="宋体"/>
          <w:szCs w:val="21"/>
        </w:rPr>
      </w:pPr>
      <w:r w:rsidRPr="005E074E">
        <w:rPr>
          <w:rFonts w:ascii="宋体" w:eastAsia="宋体" w:hAnsi="宋体" w:cs="宋体" w:hint="eastAsia"/>
          <w:szCs w:val="21"/>
        </w:rPr>
        <w:t xml:space="preserve">（一）一般要求 </w:t>
      </w:r>
    </w:p>
    <w:p w:rsidR="005E074E" w:rsidRPr="005E074E" w:rsidRDefault="005E074E" w:rsidP="005E074E">
      <w:pPr>
        <w:widowControl/>
        <w:suppressAutoHyphens/>
        <w:snapToGrid w:val="0"/>
        <w:spacing w:line="360" w:lineRule="auto"/>
        <w:rPr>
          <w:rFonts w:ascii="宋体" w:eastAsia="宋体" w:hAnsi="宋体" w:cs="宋体"/>
          <w:szCs w:val="21"/>
        </w:rPr>
      </w:pPr>
      <w:r w:rsidRPr="005E074E">
        <w:rPr>
          <w:rFonts w:ascii="宋体" w:eastAsia="宋体" w:hAnsi="宋体" w:cs="宋体" w:hint="eastAsia"/>
          <w:szCs w:val="21"/>
          <w:lang w:bidi="ar"/>
        </w:rPr>
        <w:t xml:space="preserve">——根据办公楼的实际情况和合同约定，设置相应的项目管理机构，合理配备管理人员和服务设备设施 </w:t>
      </w:r>
    </w:p>
    <w:p w:rsidR="005E074E" w:rsidRPr="005E074E" w:rsidRDefault="005E074E" w:rsidP="005E074E">
      <w:pPr>
        <w:widowControl/>
        <w:suppressAutoHyphens/>
        <w:snapToGrid w:val="0"/>
        <w:spacing w:line="360" w:lineRule="auto"/>
        <w:rPr>
          <w:rFonts w:ascii="宋体" w:eastAsia="宋体" w:hAnsi="宋体" w:cs="宋体"/>
          <w:szCs w:val="21"/>
        </w:rPr>
      </w:pPr>
      <w:r w:rsidRPr="005E074E">
        <w:rPr>
          <w:rFonts w:ascii="宋体" w:eastAsia="宋体" w:hAnsi="宋体" w:cs="宋体" w:hint="eastAsia"/>
          <w:szCs w:val="21"/>
          <w:lang w:bidi="ar"/>
        </w:rPr>
        <w:t xml:space="preserve">——应有健全的服务质量管理体系，包括：物业服务管理制度、岗位工作标准、安全操作规程等，并制定具体的落实措施和考核办法， 确保服务过程得到有效运行、控制和服务质量的持续改进 </w:t>
      </w:r>
    </w:p>
    <w:p w:rsidR="005E074E" w:rsidRPr="005E074E" w:rsidRDefault="005E074E" w:rsidP="005E074E">
      <w:pPr>
        <w:widowControl/>
        <w:suppressAutoHyphens/>
        <w:snapToGrid w:val="0"/>
        <w:spacing w:line="360" w:lineRule="auto"/>
        <w:rPr>
          <w:rFonts w:ascii="宋体" w:eastAsia="宋体" w:hAnsi="宋体" w:cs="宋体"/>
          <w:szCs w:val="21"/>
          <w:lang w:bidi="ar"/>
        </w:rPr>
      </w:pPr>
      <w:r w:rsidRPr="005E074E">
        <w:rPr>
          <w:rFonts w:ascii="宋体" w:eastAsia="宋体" w:hAnsi="宋体" w:cs="宋体" w:hint="eastAsia"/>
          <w:szCs w:val="21"/>
          <w:lang w:bidi="ar"/>
        </w:rPr>
        <w:t>——建立与机关主管部门和其他相关方的服务沟通渠道，以支持服务提供的运行和控制 ——应有健全的各项财务管理制度，收费、会计核算、税收等财务管理工作应严格执行</w:t>
      </w:r>
    </w:p>
    <w:p w:rsidR="005E074E" w:rsidRPr="005E074E" w:rsidRDefault="005E074E" w:rsidP="005E074E">
      <w:pPr>
        <w:widowControl/>
        <w:suppressAutoHyphens/>
        <w:snapToGrid w:val="0"/>
        <w:spacing w:line="360" w:lineRule="auto"/>
        <w:rPr>
          <w:rFonts w:ascii="宋体" w:eastAsia="宋体" w:hAnsi="宋体" w:cs="宋体"/>
          <w:szCs w:val="21"/>
        </w:rPr>
      </w:pPr>
      <w:r w:rsidRPr="005E074E">
        <w:rPr>
          <w:rFonts w:ascii="宋体" w:eastAsia="宋体" w:hAnsi="宋体" w:cs="宋体" w:hint="eastAsia"/>
          <w:szCs w:val="21"/>
          <w:lang w:bidi="ar"/>
        </w:rPr>
        <w:t xml:space="preserve">国家、北京市有关规定，每年报告一次物业服务费用收支情况 </w:t>
      </w:r>
    </w:p>
    <w:p w:rsidR="005E074E" w:rsidRPr="005E074E" w:rsidRDefault="005E074E" w:rsidP="005E074E">
      <w:pPr>
        <w:widowControl/>
        <w:suppressAutoHyphens/>
        <w:snapToGrid w:val="0"/>
        <w:spacing w:line="360" w:lineRule="auto"/>
        <w:rPr>
          <w:rFonts w:ascii="宋体" w:eastAsia="宋体" w:hAnsi="宋体" w:cs="宋体"/>
          <w:szCs w:val="21"/>
        </w:rPr>
      </w:pPr>
      <w:r w:rsidRPr="005E074E">
        <w:rPr>
          <w:rFonts w:ascii="宋体" w:eastAsia="宋体" w:hAnsi="宋体" w:cs="宋体" w:hint="eastAsia"/>
          <w:szCs w:val="21"/>
          <w:lang w:bidi="ar"/>
        </w:rPr>
        <w:t>——应有完善的物业管理服务档案管理制度，档案齐全，专人保管，查阅方便。物业管理服务档案内容至少应包括：物业竣工验收档案、物业服务承接查验档案、用户档案、房屋及其配套设施权属清册、设施设备台帐和管理维修档案和物业服务日常管理档案</w:t>
      </w:r>
    </w:p>
    <w:p w:rsidR="005E074E" w:rsidRPr="005E074E" w:rsidRDefault="005E074E" w:rsidP="005E074E">
      <w:pPr>
        <w:widowControl/>
        <w:suppressAutoHyphens/>
        <w:snapToGrid w:val="0"/>
        <w:spacing w:line="360" w:lineRule="auto"/>
        <w:rPr>
          <w:rFonts w:ascii="宋体" w:eastAsia="宋体" w:hAnsi="宋体" w:cs="宋体"/>
          <w:szCs w:val="21"/>
        </w:rPr>
      </w:pPr>
      <w:r w:rsidRPr="005E074E">
        <w:rPr>
          <w:rFonts w:ascii="宋体" w:eastAsia="宋体" w:hAnsi="宋体" w:cs="宋体" w:hint="eastAsia"/>
          <w:szCs w:val="21"/>
        </w:rPr>
        <w:t xml:space="preserve">（二）特定要求 </w:t>
      </w:r>
    </w:p>
    <w:p w:rsidR="005E074E" w:rsidRPr="005E074E" w:rsidRDefault="005E074E" w:rsidP="005E074E">
      <w:pPr>
        <w:widowControl/>
        <w:suppressAutoHyphens/>
        <w:snapToGrid w:val="0"/>
        <w:spacing w:line="360" w:lineRule="auto"/>
        <w:rPr>
          <w:rFonts w:ascii="宋体" w:eastAsia="宋体" w:hAnsi="宋体" w:cs="宋体"/>
          <w:szCs w:val="21"/>
        </w:rPr>
      </w:pPr>
      <w:r w:rsidRPr="005E074E">
        <w:rPr>
          <w:rFonts w:ascii="宋体" w:eastAsia="宋体" w:hAnsi="宋体" w:cs="宋体" w:hint="eastAsia"/>
          <w:szCs w:val="21"/>
          <w:lang w:bidi="ar"/>
        </w:rPr>
        <w:t>——人员管理：应建立人员行为规范（包括统一着装、佩戴标识、仪表仪容整洁等）、职业素质与技能培训机制、从业人员保密制度、 人员激励及处罚机制等</w:t>
      </w:r>
    </w:p>
    <w:p w:rsidR="005E074E" w:rsidRPr="005E074E" w:rsidRDefault="005E074E" w:rsidP="005E074E">
      <w:pPr>
        <w:widowControl/>
        <w:suppressAutoHyphens/>
        <w:snapToGrid w:val="0"/>
        <w:spacing w:line="360" w:lineRule="auto"/>
        <w:rPr>
          <w:rFonts w:ascii="宋体" w:eastAsia="宋体" w:hAnsi="宋体" w:cs="宋体"/>
          <w:szCs w:val="21"/>
        </w:rPr>
      </w:pPr>
      <w:r w:rsidRPr="005E074E">
        <w:rPr>
          <w:rFonts w:ascii="宋体" w:eastAsia="宋体" w:hAnsi="宋体" w:cs="宋体" w:hint="eastAsia"/>
          <w:szCs w:val="21"/>
          <w:lang w:bidi="ar"/>
        </w:rPr>
        <w:t>——</w:t>
      </w:r>
      <w:proofErr w:type="gramStart"/>
      <w:r w:rsidRPr="005E074E">
        <w:rPr>
          <w:rFonts w:ascii="宋体" w:eastAsia="宋体" w:hAnsi="宋体" w:cs="宋体" w:hint="eastAsia"/>
          <w:szCs w:val="21"/>
          <w:lang w:bidi="ar"/>
        </w:rPr>
        <w:t>沟通汇报</w:t>
      </w:r>
      <w:proofErr w:type="gramEnd"/>
      <w:r w:rsidRPr="005E074E">
        <w:rPr>
          <w:rFonts w:ascii="宋体" w:eastAsia="宋体" w:hAnsi="宋体" w:cs="宋体" w:hint="eastAsia"/>
          <w:szCs w:val="21"/>
          <w:lang w:bidi="ar"/>
        </w:rPr>
        <w:t xml:space="preserve">机制：应与客户建立沟通和信息反馈汇报机制，主动、及时将物业管理工作情况及突发事件报告办公楼后勤主管负责人 </w:t>
      </w:r>
    </w:p>
    <w:p w:rsidR="005E074E" w:rsidRPr="005E074E" w:rsidRDefault="005E074E" w:rsidP="005E074E">
      <w:pPr>
        <w:widowControl/>
        <w:suppressAutoHyphens/>
        <w:snapToGrid w:val="0"/>
        <w:spacing w:line="360" w:lineRule="auto"/>
        <w:rPr>
          <w:rFonts w:ascii="宋体" w:eastAsia="宋体" w:hAnsi="宋体" w:cs="宋体"/>
          <w:szCs w:val="21"/>
        </w:rPr>
      </w:pPr>
      <w:r w:rsidRPr="005E074E">
        <w:rPr>
          <w:rFonts w:ascii="宋体" w:eastAsia="宋体" w:hAnsi="宋体" w:cs="宋体" w:hint="eastAsia"/>
          <w:szCs w:val="21"/>
          <w:lang w:bidi="ar"/>
        </w:rPr>
        <w:lastRenderedPageBreak/>
        <w:t xml:space="preserve">——风险与应急管理联动机制：应识别办公楼物业管理服务中可能存在的风险，明确物业管理中的主要风险、重大危险源和安全隐患，并采取相应的控制措施。应建立突发事件应急救援队伍，制定突发事件应急预案，配备应急物质，建立与采购人、相关的社会救援力量和政府部门的应急联动机制 </w:t>
      </w:r>
    </w:p>
    <w:p w:rsidR="005E074E" w:rsidRPr="005E074E" w:rsidRDefault="005E074E" w:rsidP="005E074E">
      <w:pPr>
        <w:widowControl/>
        <w:suppressAutoHyphens/>
        <w:snapToGrid w:val="0"/>
        <w:spacing w:line="360" w:lineRule="auto"/>
        <w:rPr>
          <w:rFonts w:ascii="宋体" w:eastAsia="宋体" w:hAnsi="宋体" w:cs="宋体"/>
          <w:szCs w:val="21"/>
        </w:rPr>
      </w:pPr>
      <w:r w:rsidRPr="005E074E">
        <w:rPr>
          <w:rFonts w:ascii="宋体" w:eastAsia="宋体" w:hAnsi="宋体" w:cs="宋体" w:hint="eastAsia"/>
          <w:szCs w:val="21"/>
          <w:lang w:bidi="ar"/>
        </w:rPr>
        <w:t xml:space="preserve">——智能化管理：宜根据办公楼管理需求，引入物业智能化管理和服务系统，提升办公、客服、巡检、安防等管理和服务效率，对机关后勤管理部门开放服务监督窗口，实现对物业服务的实时监管等 </w:t>
      </w:r>
    </w:p>
    <w:p w:rsidR="005E074E" w:rsidRPr="005E074E" w:rsidRDefault="005E074E" w:rsidP="005E074E">
      <w:pPr>
        <w:widowControl/>
        <w:suppressAutoHyphens/>
        <w:snapToGrid w:val="0"/>
        <w:spacing w:line="360" w:lineRule="auto"/>
        <w:rPr>
          <w:rFonts w:ascii="宋体" w:eastAsia="宋体" w:hAnsi="宋体" w:cs="宋体"/>
          <w:szCs w:val="21"/>
        </w:rPr>
      </w:pPr>
      <w:r w:rsidRPr="005E074E">
        <w:rPr>
          <w:rFonts w:ascii="宋体" w:eastAsia="宋体" w:hAnsi="宋体" w:cs="宋体" w:hint="eastAsia"/>
          <w:szCs w:val="21"/>
          <w:lang w:bidi="ar"/>
        </w:rPr>
        <w:t xml:space="preserve">（三）物业管理服务人员 </w:t>
      </w:r>
    </w:p>
    <w:p w:rsidR="005E074E" w:rsidRPr="005E074E" w:rsidRDefault="005E074E" w:rsidP="005E074E">
      <w:pPr>
        <w:widowControl/>
        <w:suppressAutoHyphens/>
        <w:snapToGrid w:val="0"/>
        <w:spacing w:line="360" w:lineRule="auto"/>
        <w:rPr>
          <w:rFonts w:ascii="宋体" w:eastAsia="宋体" w:hAnsi="宋体" w:cs="宋体"/>
          <w:szCs w:val="21"/>
        </w:rPr>
      </w:pPr>
      <w:r w:rsidRPr="005E074E">
        <w:rPr>
          <w:rFonts w:ascii="宋体" w:eastAsia="宋体" w:hAnsi="宋体" w:cs="宋体" w:hint="eastAsia"/>
          <w:szCs w:val="21"/>
        </w:rPr>
        <w:t xml:space="preserve">（1）服务承诺 </w:t>
      </w:r>
    </w:p>
    <w:p w:rsidR="005E074E" w:rsidRPr="005E074E" w:rsidRDefault="005E074E" w:rsidP="005E074E">
      <w:pPr>
        <w:widowControl/>
        <w:suppressAutoHyphens/>
        <w:snapToGrid w:val="0"/>
        <w:spacing w:line="360" w:lineRule="auto"/>
        <w:rPr>
          <w:rFonts w:ascii="宋体" w:eastAsia="宋体" w:hAnsi="宋体" w:cs="宋体"/>
          <w:szCs w:val="21"/>
        </w:rPr>
      </w:pPr>
      <w:r w:rsidRPr="005E074E">
        <w:rPr>
          <w:rFonts w:ascii="宋体" w:eastAsia="宋体" w:hAnsi="宋体" w:cs="宋体" w:hint="eastAsia"/>
          <w:szCs w:val="21"/>
        </w:rPr>
        <w:t>须提供保证能在本项目服务期间专职为本项目服务的承诺函。</w:t>
      </w:r>
    </w:p>
    <w:p w:rsidR="005E074E" w:rsidRPr="005E074E" w:rsidRDefault="005E074E" w:rsidP="005E074E">
      <w:pPr>
        <w:widowControl/>
        <w:suppressAutoHyphens/>
        <w:snapToGrid w:val="0"/>
        <w:spacing w:line="360" w:lineRule="auto"/>
        <w:rPr>
          <w:rFonts w:ascii="宋体" w:eastAsia="宋体" w:hAnsi="宋体" w:cs="宋体"/>
          <w:szCs w:val="21"/>
        </w:rPr>
      </w:pPr>
      <w:r w:rsidRPr="005E074E">
        <w:rPr>
          <w:rFonts w:ascii="宋体" w:eastAsia="宋体" w:hAnsi="宋体" w:cs="宋体" w:hint="eastAsia"/>
          <w:szCs w:val="21"/>
        </w:rPr>
        <w:t xml:space="preserve">（2）职业素质 </w:t>
      </w:r>
    </w:p>
    <w:p w:rsidR="005E074E" w:rsidRPr="005E074E" w:rsidRDefault="005E074E" w:rsidP="005E074E">
      <w:pPr>
        <w:widowControl/>
        <w:suppressAutoHyphens/>
        <w:snapToGrid w:val="0"/>
        <w:spacing w:line="360" w:lineRule="auto"/>
        <w:rPr>
          <w:rFonts w:ascii="宋体" w:eastAsia="宋体" w:hAnsi="宋体" w:cs="宋体"/>
          <w:szCs w:val="21"/>
        </w:rPr>
      </w:pPr>
      <w:r w:rsidRPr="005E074E">
        <w:rPr>
          <w:rFonts w:ascii="宋体" w:eastAsia="宋体" w:hAnsi="宋体" w:cs="宋体" w:hint="eastAsia"/>
          <w:szCs w:val="21"/>
          <w:lang w:bidi="ar"/>
        </w:rPr>
        <w:t xml:space="preserve">——政治素质。热爱祖国、诚实信用；爱岗敬业，恪尽职守；遵纪守法，团结协作；无违法犯罪记录 </w:t>
      </w:r>
    </w:p>
    <w:p w:rsidR="005E074E" w:rsidRPr="005E074E" w:rsidRDefault="005E074E" w:rsidP="005E074E">
      <w:pPr>
        <w:widowControl/>
        <w:suppressAutoHyphens/>
        <w:snapToGrid w:val="0"/>
        <w:spacing w:line="360" w:lineRule="auto"/>
        <w:rPr>
          <w:rFonts w:ascii="宋体" w:eastAsia="宋体" w:hAnsi="宋体" w:cs="宋体"/>
          <w:szCs w:val="21"/>
          <w:lang w:bidi="ar"/>
        </w:rPr>
      </w:pPr>
      <w:r w:rsidRPr="005E074E">
        <w:rPr>
          <w:rFonts w:ascii="宋体" w:eastAsia="宋体" w:hAnsi="宋体" w:cs="宋体" w:hint="eastAsia"/>
          <w:szCs w:val="21"/>
          <w:lang w:bidi="ar"/>
        </w:rPr>
        <w:t>——业务技能。具备基本法律知识，了解有关岗位管理政策、规定，熟悉物业服务区域基本情况；具备较强的语言、文字表达能力和沟通能力；具备与岗位职责相应的观察、发现、处置问题能力；熟练使用相关专用设施设备</w:t>
      </w:r>
    </w:p>
    <w:p w:rsidR="005E074E" w:rsidRPr="005E074E" w:rsidRDefault="005E074E" w:rsidP="005E074E">
      <w:pPr>
        <w:widowControl/>
        <w:suppressAutoHyphens/>
        <w:snapToGrid w:val="0"/>
        <w:spacing w:line="360" w:lineRule="auto"/>
        <w:rPr>
          <w:rFonts w:ascii="宋体" w:eastAsia="宋体" w:hAnsi="宋体" w:cs="宋体"/>
          <w:szCs w:val="21"/>
        </w:rPr>
      </w:pPr>
      <w:r w:rsidRPr="005E074E">
        <w:rPr>
          <w:rFonts w:ascii="宋体" w:eastAsia="宋体" w:hAnsi="宋体" w:cs="宋体" w:hint="eastAsia"/>
          <w:szCs w:val="21"/>
          <w:lang w:bidi="ar"/>
        </w:rPr>
        <w:t xml:space="preserve">——身体素质。仪表端庄，具备岗位需要的身高、视力等条件 </w:t>
      </w:r>
    </w:p>
    <w:p w:rsidR="005E074E" w:rsidRPr="005E074E" w:rsidRDefault="005E074E" w:rsidP="005E074E">
      <w:pPr>
        <w:widowControl/>
        <w:suppressAutoHyphens/>
        <w:snapToGrid w:val="0"/>
        <w:spacing w:line="360" w:lineRule="auto"/>
        <w:rPr>
          <w:rFonts w:ascii="宋体" w:eastAsia="宋体" w:hAnsi="宋体" w:cs="宋体"/>
          <w:szCs w:val="21"/>
        </w:rPr>
      </w:pPr>
      <w:r w:rsidRPr="005E074E">
        <w:rPr>
          <w:rFonts w:ascii="宋体" w:eastAsia="宋体" w:hAnsi="宋体" w:cs="宋体" w:hint="eastAsia"/>
          <w:szCs w:val="21"/>
          <w:lang w:bidi="ar"/>
        </w:rPr>
        <w:t xml:space="preserve">——文化素质。具备岗位所需学历，特殊岗位应具备相应的专业业务知识和技能 </w:t>
      </w:r>
    </w:p>
    <w:p w:rsidR="005E074E" w:rsidRPr="005E074E" w:rsidRDefault="005E074E" w:rsidP="005E074E">
      <w:pPr>
        <w:widowControl/>
        <w:suppressAutoHyphens/>
        <w:snapToGrid w:val="0"/>
        <w:spacing w:line="360" w:lineRule="auto"/>
        <w:rPr>
          <w:rFonts w:ascii="宋体" w:eastAsia="宋体" w:hAnsi="宋体" w:cs="宋体"/>
          <w:szCs w:val="21"/>
        </w:rPr>
      </w:pPr>
      <w:r w:rsidRPr="005E074E">
        <w:rPr>
          <w:rFonts w:ascii="宋体" w:eastAsia="宋体" w:hAnsi="宋体" w:cs="宋体" w:hint="eastAsia"/>
          <w:szCs w:val="21"/>
          <w:lang w:bidi="ar"/>
        </w:rPr>
        <w:t>——年龄条件。依据国家有关行业危险等级划分，秩序维护员等岗位人员年龄应符合国家法律规定的最低或最高年龄要求</w:t>
      </w:r>
    </w:p>
    <w:p w:rsidR="005E074E" w:rsidRPr="005E074E" w:rsidRDefault="005E074E" w:rsidP="005E074E">
      <w:pPr>
        <w:widowControl/>
        <w:suppressAutoHyphens/>
        <w:snapToGrid w:val="0"/>
        <w:spacing w:line="360" w:lineRule="auto"/>
        <w:rPr>
          <w:rFonts w:ascii="宋体" w:eastAsia="宋体" w:hAnsi="宋体" w:cs="宋体"/>
          <w:szCs w:val="21"/>
        </w:rPr>
      </w:pPr>
      <w:r w:rsidRPr="005E074E">
        <w:rPr>
          <w:rFonts w:ascii="宋体" w:eastAsia="宋体" w:hAnsi="宋体" w:cs="宋体" w:hint="eastAsia"/>
          <w:szCs w:val="21"/>
          <w:lang w:bidi="ar"/>
        </w:rPr>
        <w:t xml:space="preserve">——安全生产。严格按安全操作规程操作，不得违章作业、违章指挥 </w:t>
      </w:r>
    </w:p>
    <w:p w:rsidR="005E074E" w:rsidRPr="005E074E" w:rsidRDefault="005E074E" w:rsidP="005E074E">
      <w:pPr>
        <w:widowControl/>
        <w:suppressAutoHyphens/>
        <w:snapToGrid w:val="0"/>
        <w:spacing w:line="360" w:lineRule="auto"/>
        <w:rPr>
          <w:rFonts w:ascii="宋体" w:eastAsia="宋体" w:hAnsi="宋体" w:cs="宋体"/>
          <w:szCs w:val="21"/>
        </w:rPr>
      </w:pPr>
      <w:r w:rsidRPr="005E074E">
        <w:rPr>
          <w:rFonts w:ascii="宋体" w:eastAsia="宋体" w:hAnsi="宋体" w:cs="宋体" w:hint="eastAsia"/>
          <w:szCs w:val="21"/>
        </w:rPr>
        <w:t xml:space="preserve">（3）行为规范 </w:t>
      </w:r>
    </w:p>
    <w:p w:rsidR="005E074E" w:rsidRPr="005E074E" w:rsidRDefault="005E074E" w:rsidP="005E074E">
      <w:pPr>
        <w:widowControl/>
        <w:suppressAutoHyphens/>
        <w:snapToGrid w:val="0"/>
        <w:spacing w:line="360" w:lineRule="auto"/>
        <w:rPr>
          <w:rFonts w:ascii="宋体" w:eastAsia="宋体" w:hAnsi="宋体" w:cs="宋体"/>
          <w:szCs w:val="21"/>
        </w:rPr>
      </w:pPr>
      <w:r w:rsidRPr="005E074E">
        <w:rPr>
          <w:rFonts w:ascii="宋体" w:eastAsia="宋体" w:hAnsi="宋体" w:cs="宋体" w:hint="eastAsia"/>
          <w:szCs w:val="21"/>
          <w:lang w:bidi="ar"/>
        </w:rPr>
        <w:t xml:space="preserve">——着装。统一着装、干净整洁，并按规定佩带标志，因私外出时应着便服 </w:t>
      </w:r>
    </w:p>
    <w:p w:rsidR="005E074E" w:rsidRPr="005E074E" w:rsidRDefault="005E074E" w:rsidP="005E074E">
      <w:pPr>
        <w:widowControl/>
        <w:suppressAutoHyphens/>
        <w:snapToGrid w:val="0"/>
        <w:spacing w:line="360" w:lineRule="auto"/>
        <w:rPr>
          <w:rFonts w:ascii="宋体" w:eastAsia="宋体" w:hAnsi="宋体" w:cs="宋体"/>
          <w:szCs w:val="21"/>
        </w:rPr>
      </w:pPr>
      <w:r w:rsidRPr="005E074E">
        <w:rPr>
          <w:rFonts w:ascii="宋体" w:eastAsia="宋体" w:hAnsi="宋体" w:cs="宋体" w:hint="eastAsia"/>
          <w:szCs w:val="21"/>
          <w:lang w:bidi="ar"/>
        </w:rPr>
        <w:t xml:space="preserve">——纪律。姿态端正、工作规范、举止文明、精神饱满、表情自然；语言简洁、文明，主动、热情、耐心、周到并及时、主动提供服务；严格履行岗位职责；不准刁难客户及来访人员；不得脱岗、空岗、睡岗，不准迟到、早退；遵守采购人单位内部的规章制度，不准随意打听、记录、传播采购人单位内部的机密；有重要情况妥善处置并及时上报。不准迟报、漏报、瞒报；认真填写值班记录，做好交 接班工作；爱护公物，爱护客户财物；自觉维护环境卫生，保持物业服务区域整齐清洁 </w:t>
      </w:r>
    </w:p>
    <w:p w:rsidR="005E074E" w:rsidRPr="005E074E" w:rsidRDefault="005E074E" w:rsidP="005E074E">
      <w:pPr>
        <w:widowControl/>
        <w:suppressAutoHyphens/>
        <w:snapToGrid w:val="0"/>
        <w:spacing w:line="360" w:lineRule="auto"/>
        <w:rPr>
          <w:rFonts w:ascii="宋体" w:eastAsia="宋体" w:hAnsi="宋体" w:cs="宋体"/>
          <w:szCs w:val="21"/>
        </w:rPr>
      </w:pPr>
      <w:r w:rsidRPr="005E074E">
        <w:rPr>
          <w:rFonts w:ascii="宋体" w:eastAsia="宋体" w:hAnsi="宋体" w:cs="宋体" w:hint="eastAsia"/>
          <w:szCs w:val="21"/>
          <w:lang w:bidi="ar"/>
        </w:rPr>
        <w:t>（四）人员配置标准</w:t>
      </w:r>
    </w:p>
    <w:p w:rsidR="005E074E" w:rsidRPr="005E074E" w:rsidRDefault="005E074E" w:rsidP="005E074E">
      <w:pPr>
        <w:widowControl/>
        <w:suppressAutoHyphens/>
        <w:snapToGrid w:val="0"/>
        <w:spacing w:line="360" w:lineRule="auto"/>
        <w:rPr>
          <w:rFonts w:ascii="宋体" w:eastAsia="宋体" w:hAnsi="宋体" w:cs="宋体"/>
          <w:szCs w:val="21"/>
        </w:rPr>
      </w:pPr>
      <w:r w:rsidRPr="005E074E">
        <w:rPr>
          <w:rFonts w:ascii="宋体" w:eastAsia="宋体" w:hAnsi="宋体" w:cs="宋体" w:hint="eastAsia"/>
          <w:szCs w:val="21"/>
          <w:lang w:bidi="ar"/>
        </w:rPr>
        <w:t xml:space="preserve">（1）人员配备依据：人员配备依据主要以北京市有关规定为指导，根据机关办公楼要求的物业管理服务标准、办公楼物业管理经费水平、办公楼物业管理的经验，共同确定物业管理人员配备数量 </w:t>
      </w:r>
    </w:p>
    <w:p w:rsidR="005E074E" w:rsidRPr="005E074E" w:rsidRDefault="005E074E" w:rsidP="005E074E">
      <w:pPr>
        <w:widowControl/>
        <w:suppressAutoHyphens/>
        <w:snapToGrid w:val="0"/>
        <w:spacing w:line="360" w:lineRule="auto"/>
        <w:rPr>
          <w:rFonts w:ascii="宋体" w:eastAsia="宋体" w:hAnsi="宋体" w:cs="宋体"/>
          <w:szCs w:val="21"/>
        </w:rPr>
      </w:pPr>
      <w:r w:rsidRPr="005E074E">
        <w:rPr>
          <w:rFonts w:ascii="宋体" w:eastAsia="宋体" w:hAnsi="宋体" w:cs="宋体" w:hint="eastAsia"/>
          <w:szCs w:val="21"/>
          <w:lang w:bidi="ar"/>
        </w:rPr>
        <w:t>（2）人员配置需求明细</w:t>
      </w:r>
    </w:p>
    <w:p w:rsidR="005E074E" w:rsidRPr="005E074E" w:rsidRDefault="005E074E" w:rsidP="005E074E">
      <w:pPr>
        <w:widowControl/>
        <w:suppressAutoHyphens/>
        <w:snapToGrid w:val="0"/>
        <w:spacing w:line="360" w:lineRule="auto"/>
        <w:rPr>
          <w:rFonts w:ascii="宋体" w:eastAsia="宋体" w:hAnsi="宋体" w:cs="宋体"/>
          <w:szCs w:val="21"/>
        </w:rPr>
      </w:pPr>
      <w:r w:rsidRPr="005E074E">
        <w:rPr>
          <w:rFonts w:ascii="宋体" w:eastAsia="宋体" w:hAnsi="宋体" w:cs="宋体" w:hint="eastAsia"/>
          <w:szCs w:val="21"/>
          <w:lang w:bidi="ar"/>
        </w:rPr>
        <w:lastRenderedPageBreak/>
        <w:t>物业人员配备需求及人员要求</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1359"/>
        <w:gridCol w:w="1278"/>
        <w:gridCol w:w="675"/>
        <w:gridCol w:w="4929"/>
      </w:tblGrid>
      <w:tr w:rsidR="005E074E" w:rsidRPr="005E074E" w:rsidTr="006A01C8">
        <w:trPr>
          <w:trHeight w:val="520"/>
        </w:trPr>
        <w:tc>
          <w:tcPr>
            <w:tcW w:w="984"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b/>
                <w:color w:val="000000"/>
                <w:szCs w:val="21"/>
              </w:rPr>
            </w:pPr>
            <w:r w:rsidRPr="005E074E">
              <w:rPr>
                <w:rFonts w:ascii="宋体" w:eastAsia="宋体" w:hAnsi="宋体" w:cs="宋体" w:hint="eastAsia"/>
                <w:b/>
                <w:color w:val="000000"/>
                <w:szCs w:val="21"/>
                <w:lang w:bidi="ar"/>
              </w:rPr>
              <w:t>序号</w:t>
            </w:r>
          </w:p>
        </w:tc>
        <w:tc>
          <w:tcPr>
            <w:tcW w:w="1359"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b/>
                <w:color w:val="000000"/>
                <w:szCs w:val="21"/>
              </w:rPr>
            </w:pPr>
            <w:r w:rsidRPr="005E074E">
              <w:rPr>
                <w:rFonts w:ascii="宋体" w:eastAsia="宋体" w:hAnsi="宋体" w:cs="宋体" w:hint="eastAsia"/>
                <w:b/>
                <w:color w:val="000000"/>
                <w:szCs w:val="21"/>
                <w:lang w:bidi="ar"/>
              </w:rPr>
              <w:t>法庭</w:t>
            </w:r>
          </w:p>
        </w:tc>
        <w:tc>
          <w:tcPr>
            <w:tcW w:w="1278"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b/>
                <w:color w:val="000000"/>
                <w:szCs w:val="21"/>
              </w:rPr>
            </w:pPr>
            <w:r w:rsidRPr="005E074E">
              <w:rPr>
                <w:rFonts w:ascii="宋体" w:eastAsia="宋体" w:hAnsi="宋体" w:cs="宋体" w:hint="eastAsia"/>
                <w:b/>
                <w:color w:val="000000"/>
                <w:szCs w:val="21"/>
                <w:lang w:bidi="ar"/>
              </w:rPr>
              <w:t>岗位</w:t>
            </w:r>
          </w:p>
        </w:tc>
        <w:tc>
          <w:tcPr>
            <w:tcW w:w="675"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b/>
                <w:color w:val="000000"/>
                <w:szCs w:val="21"/>
              </w:rPr>
            </w:pPr>
            <w:r w:rsidRPr="005E074E">
              <w:rPr>
                <w:rFonts w:ascii="宋体" w:eastAsia="宋体" w:hAnsi="宋体" w:cs="宋体" w:hint="eastAsia"/>
                <w:b/>
                <w:color w:val="000000"/>
                <w:szCs w:val="21"/>
                <w:lang w:bidi="ar"/>
              </w:rPr>
              <w:t>人数</w:t>
            </w:r>
          </w:p>
        </w:tc>
        <w:tc>
          <w:tcPr>
            <w:tcW w:w="4929"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b/>
                <w:color w:val="000000"/>
                <w:szCs w:val="21"/>
              </w:rPr>
            </w:pPr>
            <w:r w:rsidRPr="005E074E">
              <w:rPr>
                <w:rFonts w:ascii="宋体" w:eastAsia="宋体" w:hAnsi="宋体" w:cs="宋体" w:hint="eastAsia"/>
                <w:b/>
                <w:color w:val="000000"/>
                <w:szCs w:val="21"/>
                <w:lang w:bidi="ar"/>
              </w:rPr>
              <w:t>要求</w:t>
            </w:r>
          </w:p>
        </w:tc>
      </w:tr>
      <w:tr w:rsidR="005E074E" w:rsidRPr="005E074E" w:rsidTr="006A01C8">
        <w:trPr>
          <w:trHeight w:val="556"/>
        </w:trPr>
        <w:tc>
          <w:tcPr>
            <w:tcW w:w="984" w:type="dxa"/>
            <w:vMerge w:val="restart"/>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1</w:t>
            </w:r>
          </w:p>
        </w:tc>
        <w:tc>
          <w:tcPr>
            <w:tcW w:w="1359" w:type="dxa"/>
            <w:vMerge w:val="restart"/>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本院</w:t>
            </w:r>
          </w:p>
        </w:tc>
        <w:tc>
          <w:tcPr>
            <w:tcW w:w="1278"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项目部经理</w:t>
            </w:r>
          </w:p>
        </w:tc>
        <w:tc>
          <w:tcPr>
            <w:tcW w:w="675"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1</w:t>
            </w:r>
          </w:p>
        </w:tc>
        <w:tc>
          <w:tcPr>
            <w:tcW w:w="4929"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szCs w:val="21"/>
                <w:lang w:bidi="ar"/>
              </w:rPr>
              <w:t>同时具有本科及以上学历、中级及以上职称，具有3年(含)以上物业项目经理经验。</w:t>
            </w:r>
          </w:p>
        </w:tc>
      </w:tr>
      <w:tr w:rsidR="005E074E" w:rsidRPr="005E074E" w:rsidTr="006A01C8">
        <w:trPr>
          <w:trHeight w:val="450"/>
        </w:trPr>
        <w:tc>
          <w:tcPr>
            <w:tcW w:w="984" w:type="dxa"/>
            <w:vMerge/>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suppressAutoHyphens/>
              <w:rPr>
                <w:rFonts w:ascii="宋体" w:eastAsia="宋体" w:hAnsi="宋体" w:cs="宋体"/>
                <w:szCs w:val="21"/>
              </w:rPr>
            </w:pPr>
          </w:p>
        </w:tc>
        <w:tc>
          <w:tcPr>
            <w:tcW w:w="1359" w:type="dxa"/>
            <w:vMerge/>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suppressAutoHyphens/>
              <w:rPr>
                <w:rFonts w:ascii="宋体" w:eastAsia="宋体" w:hAnsi="宋体" w:cs="宋体"/>
                <w:szCs w:val="21"/>
              </w:rPr>
            </w:pPr>
          </w:p>
        </w:tc>
        <w:tc>
          <w:tcPr>
            <w:tcW w:w="1278"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保洁主管</w:t>
            </w:r>
          </w:p>
        </w:tc>
        <w:tc>
          <w:tcPr>
            <w:tcW w:w="675"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1</w:t>
            </w:r>
          </w:p>
        </w:tc>
        <w:tc>
          <w:tcPr>
            <w:tcW w:w="4929"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kern w:val="0"/>
                <w:szCs w:val="21"/>
                <w:lang w:bidi="ar"/>
              </w:rPr>
              <w:t>年龄50周岁（含）以下，</w:t>
            </w:r>
            <w:r w:rsidRPr="005E074E">
              <w:rPr>
                <w:rFonts w:ascii="宋体" w:eastAsia="宋体" w:hAnsi="宋体" w:cs="宋体" w:hint="eastAsia"/>
                <w:szCs w:val="21"/>
                <w:lang w:bidi="ar"/>
              </w:rPr>
              <w:t>具有大专及以上学历</w:t>
            </w:r>
            <w:r w:rsidRPr="005E074E">
              <w:rPr>
                <w:rFonts w:ascii="宋体" w:eastAsia="宋体" w:hAnsi="宋体" w:cs="宋体" w:hint="eastAsia"/>
                <w:color w:val="000000"/>
                <w:szCs w:val="21"/>
                <w:lang w:bidi="ar"/>
              </w:rPr>
              <w:t>，具有3年及以上</w:t>
            </w:r>
            <w:r w:rsidRPr="005E074E">
              <w:rPr>
                <w:rFonts w:ascii="宋体" w:eastAsia="宋体" w:hAnsi="宋体" w:cs="宋体" w:hint="eastAsia"/>
                <w:kern w:val="0"/>
                <w:szCs w:val="21"/>
                <w:lang w:bidi="ar"/>
              </w:rPr>
              <w:t>类似项目物业保洁主管经验</w:t>
            </w:r>
          </w:p>
        </w:tc>
      </w:tr>
      <w:tr w:rsidR="005E074E" w:rsidRPr="005E074E" w:rsidTr="006A01C8">
        <w:trPr>
          <w:trHeight w:val="450"/>
        </w:trPr>
        <w:tc>
          <w:tcPr>
            <w:tcW w:w="984" w:type="dxa"/>
            <w:vMerge/>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suppressAutoHyphens/>
              <w:rPr>
                <w:rFonts w:ascii="宋体" w:eastAsia="宋体" w:hAnsi="宋体" w:cs="宋体"/>
                <w:szCs w:val="21"/>
              </w:rPr>
            </w:pPr>
          </w:p>
        </w:tc>
        <w:tc>
          <w:tcPr>
            <w:tcW w:w="1359" w:type="dxa"/>
            <w:vMerge/>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suppressAutoHyphens/>
              <w:rPr>
                <w:rFonts w:ascii="宋体" w:eastAsia="宋体" w:hAnsi="宋体" w:cs="宋体"/>
                <w:szCs w:val="21"/>
              </w:rPr>
            </w:pPr>
          </w:p>
        </w:tc>
        <w:tc>
          <w:tcPr>
            <w:tcW w:w="1278"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工程主管</w:t>
            </w:r>
          </w:p>
        </w:tc>
        <w:tc>
          <w:tcPr>
            <w:tcW w:w="675"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1</w:t>
            </w:r>
          </w:p>
        </w:tc>
        <w:tc>
          <w:tcPr>
            <w:tcW w:w="4929"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kern w:val="0"/>
                <w:szCs w:val="21"/>
                <w:shd w:val="clear" w:color="auto" w:fill="FFFFFF"/>
                <w:lang w:bidi="ar"/>
              </w:rPr>
              <w:t>年龄55周岁(含)以下，</w:t>
            </w:r>
            <w:r w:rsidRPr="005E074E">
              <w:rPr>
                <w:rFonts w:ascii="宋体" w:eastAsia="宋体" w:hAnsi="宋体" w:cs="宋体" w:hint="eastAsia"/>
                <w:color w:val="000000"/>
                <w:szCs w:val="21"/>
                <w:lang w:bidi="ar"/>
              </w:rPr>
              <w:t>同时具有本科及以上学历、电气工程师证（中级），3年及以上</w:t>
            </w:r>
            <w:r w:rsidRPr="005E074E">
              <w:rPr>
                <w:rFonts w:ascii="宋体" w:eastAsia="宋体" w:hAnsi="宋体" w:cs="宋体" w:hint="eastAsia"/>
                <w:szCs w:val="21"/>
                <w:lang w:bidi="ar"/>
              </w:rPr>
              <w:t>同类项目管理工作经验</w:t>
            </w:r>
            <w:r w:rsidRPr="005E074E">
              <w:rPr>
                <w:rFonts w:ascii="宋体" w:eastAsia="宋体" w:hAnsi="宋体" w:cs="宋体" w:hint="eastAsia"/>
                <w:color w:val="000000"/>
                <w:szCs w:val="21"/>
                <w:lang w:bidi="ar"/>
              </w:rPr>
              <w:t>；</w:t>
            </w:r>
          </w:p>
        </w:tc>
      </w:tr>
      <w:tr w:rsidR="005E074E" w:rsidRPr="005E074E" w:rsidTr="006A01C8">
        <w:trPr>
          <w:trHeight w:val="450"/>
        </w:trPr>
        <w:tc>
          <w:tcPr>
            <w:tcW w:w="984" w:type="dxa"/>
            <w:vMerge/>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suppressAutoHyphens/>
              <w:rPr>
                <w:rFonts w:ascii="宋体" w:eastAsia="宋体" w:hAnsi="宋体" w:cs="宋体"/>
                <w:szCs w:val="21"/>
              </w:rPr>
            </w:pPr>
          </w:p>
        </w:tc>
        <w:tc>
          <w:tcPr>
            <w:tcW w:w="1359" w:type="dxa"/>
            <w:vMerge/>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suppressAutoHyphens/>
              <w:rPr>
                <w:rFonts w:ascii="宋体" w:eastAsia="宋体" w:hAnsi="宋体" w:cs="宋体"/>
                <w:szCs w:val="21"/>
              </w:rPr>
            </w:pPr>
          </w:p>
        </w:tc>
        <w:tc>
          <w:tcPr>
            <w:tcW w:w="1278"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总厨师长</w:t>
            </w:r>
          </w:p>
        </w:tc>
        <w:tc>
          <w:tcPr>
            <w:tcW w:w="675"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1</w:t>
            </w:r>
          </w:p>
        </w:tc>
        <w:tc>
          <w:tcPr>
            <w:tcW w:w="4929"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kern w:val="0"/>
                <w:szCs w:val="21"/>
                <w:lang w:bidi="ar"/>
              </w:rPr>
              <w:t>年龄55周岁（含）以下</w:t>
            </w:r>
            <w:r w:rsidRPr="005E074E">
              <w:rPr>
                <w:rFonts w:ascii="宋体" w:eastAsia="宋体" w:hAnsi="宋体" w:cs="宋体" w:hint="eastAsia"/>
                <w:szCs w:val="21"/>
              </w:rPr>
              <w:t>，</w:t>
            </w:r>
            <w:r w:rsidRPr="005E074E">
              <w:rPr>
                <w:rFonts w:ascii="宋体" w:eastAsia="宋体" w:hAnsi="宋体" w:cs="宋体" w:hint="eastAsia"/>
                <w:szCs w:val="21"/>
                <w:lang w:bidi="ar"/>
              </w:rPr>
              <w:t>具有10年及以上厨房管理工作经验</w:t>
            </w:r>
            <w:r w:rsidRPr="005E074E">
              <w:rPr>
                <w:rFonts w:ascii="宋体" w:eastAsia="宋体" w:hAnsi="宋体" w:cs="宋体" w:hint="eastAsia"/>
                <w:color w:val="000000"/>
                <w:szCs w:val="21"/>
                <w:lang w:bidi="ar"/>
              </w:rPr>
              <w:t>，具备组织协调能力；具有</w:t>
            </w:r>
            <w:r w:rsidRPr="005E074E">
              <w:rPr>
                <w:rFonts w:ascii="宋体" w:eastAsia="宋体" w:hAnsi="宋体" w:cs="宋体" w:hint="eastAsia"/>
                <w:kern w:val="0"/>
                <w:szCs w:val="21"/>
                <w:lang w:bidi="ar"/>
              </w:rPr>
              <w:t>高级技师厨师等级证书（1级）</w:t>
            </w:r>
          </w:p>
        </w:tc>
      </w:tr>
      <w:tr w:rsidR="005E074E" w:rsidRPr="005E074E" w:rsidTr="006A01C8">
        <w:trPr>
          <w:trHeight w:val="450"/>
        </w:trPr>
        <w:tc>
          <w:tcPr>
            <w:tcW w:w="984" w:type="dxa"/>
            <w:vMerge/>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suppressAutoHyphens/>
              <w:rPr>
                <w:rFonts w:ascii="宋体" w:eastAsia="宋体" w:hAnsi="宋体" w:cs="宋体"/>
                <w:szCs w:val="21"/>
              </w:rPr>
            </w:pPr>
          </w:p>
        </w:tc>
        <w:tc>
          <w:tcPr>
            <w:tcW w:w="1359" w:type="dxa"/>
            <w:vMerge/>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suppressAutoHyphens/>
              <w:rPr>
                <w:rFonts w:ascii="宋体" w:eastAsia="宋体" w:hAnsi="宋体" w:cs="宋体"/>
                <w:szCs w:val="21"/>
              </w:rPr>
            </w:pPr>
          </w:p>
        </w:tc>
        <w:tc>
          <w:tcPr>
            <w:tcW w:w="1278"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客</w:t>
            </w:r>
            <w:proofErr w:type="gramStart"/>
            <w:r w:rsidRPr="005E074E">
              <w:rPr>
                <w:rFonts w:ascii="宋体" w:eastAsia="宋体" w:hAnsi="宋体" w:cs="宋体" w:hint="eastAsia"/>
                <w:color w:val="000000"/>
                <w:szCs w:val="21"/>
                <w:lang w:bidi="ar"/>
              </w:rPr>
              <w:t>服管理</w:t>
            </w:r>
            <w:proofErr w:type="gramEnd"/>
          </w:p>
        </w:tc>
        <w:tc>
          <w:tcPr>
            <w:tcW w:w="675"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5</w:t>
            </w:r>
          </w:p>
        </w:tc>
        <w:tc>
          <w:tcPr>
            <w:tcW w:w="4929"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3年及以上</w:t>
            </w:r>
            <w:r w:rsidRPr="005E074E">
              <w:rPr>
                <w:rFonts w:ascii="宋体" w:eastAsia="宋体" w:hAnsi="宋体" w:cs="宋体" w:hint="eastAsia"/>
                <w:szCs w:val="21"/>
                <w:lang w:bidi="ar"/>
              </w:rPr>
              <w:t>会议服务工作经验</w:t>
            </w:r>
            <w:r w:rsidRPr="005E074E">
              <w:rPr>
                <w:rFonts w:ascii="宋体" w:eastAsia="宋体" w:hAnsi="宋体" w:cs="宋体" w:hint="eastAsia"/>
                <w:color w:val="000000"/>
                <w:szCs w:val="21"/>
                <w:lang w:bidi="ar"/>
              </w:rPr>
              <w:t>，35周岁（含）以下，人员素质高，工作熟练</w:t>
            </w:r>
          </w:p>
        </w:tc>
      </w:tr>
      <w:tr w:rsidR="005E074E" w:rsidRPr="005E074E" w:rsidTr="006A01C8">
        <w:trPr>
          <w:trHeight w:val="450"/>
        </w:trPr>
        <w:tc>
          <w:tcPr>
            <w:tcW w:w="984" w:type="dxa"/>
            <w:vMerge/>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suppressAutoHyphens/>
              <w:rPr>
                <w:rFonts w:ascii="宋体" w:eastAsia="宋体" w:hAnsi="宋体" w:cs="宋体"/>
                <w:szCs w:val="21"/>
              </w:rPr>
            </w:pPr>
          </w:p>
        </w:tc>
        <w:tc>
          <w:tcPr>
            <w:tcW w:w="1359" w:type="dxa"/>
            <w:vMerge/>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suppressAutoHyphens/>
              <w:rPr>
                <w:rFonts w:ascii="宋体" w:eastAsia="宋体" w:hAnsi="宋体" w:cs="宋体"/>
                <w:szCs w:val="21"/>
              </w:rPr>
            </w:pPr>
          </w:p>
        </w:tc>
        <w:tc>
          <w:tcPr>
            <w:tcW w:w="1278"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保洁员</w:t>
            </w:r>
          </w:p>
        </w:tc>
        <w:tc>
          <w:tcPr>
            <w:tcW w:w="675"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9</w:t>
            </w:r>
          </w:p>
        </w:tc>
        <w:tc>
          <w:tcPr>
            <w:tcW w:w="4929"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 xml:space="preserve">　</w:t>
            </w:r>
          </w:p>
        </w:tc>
      </w:tr>
      <w:tr w:rsidR="005E074E" w:rsidRPr="005E074E" w:rsidTr="006A01C8">
        <w:trPr>
          <w:trHeight w:val="450"/>
        </w:trPr>
        <w:tc>
          <w:tcPr>
            <w:tcW w:w="984" w:type="dxa"/>
            <w:vMerge/>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suppressAutoHyphens/>
              <w:rPr>
                <w:rFonts w:ascii="宋体" w:eastAsia="宋体" w:hAnsi="宋体" w:cs="宋体"/>
                <w:szCs w:val="21"/>
              </w:rPr>
            </w:pPr>
          </w:p>
        </w:tc>
        <w:tc>
          <w:tcPr>
            <w:tcW w:w="1359" w:type="dxa"/>
            <w:vMerge/>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suppressAutoHyphens/>
              <w:rPr>
                <w:rFonts w:ascii="宋体" w:eastAsia="宋体" w:hAnsi="宋体" w:cs="宋体"/>
                <w:szCs w:val="21"/>
              </w:rPr>
            </w:pPr>
          </w:p>
        </w:tc>
        <w:tc>
          <w:tcPr>
            <w:tcW w:w="1278"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工程人员</w:t>
            </w:r>
          </w:p>
        </w:tc>
        <w:tc>
          <w:tcPr>
            <w:tcW w:w="675"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9</w:t>
            </w:r>
          </w:p>
        </w:tc>
        <w:tc>
          <w:tcPr>
            <w:tcW w:w="4929"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highlight w:val="yellow"/>
              </w:rPr>
            </w:pPr>
          </w:p>
        </w:tc>
      </w:tr>
      <w:tr w:rsidR="005E074E" w:rsidRPr="005E074E" w:rsidTr="006A01C8">
        <w:trPr>
          <w:trHeight w:val="450"/>
        </w:trPr>
        <w:tc>
          <w:tcPr>
            <w:tcW w:w="984" w:type="dxa"/>
            <w:vMerge/>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suppressAutoHyphens/>
              <w:rPr>
                <w:rFonts w:ascii="宋体" w:eastAsia="宋体" w:hAnsi="宋体" w:cs="宋体"/>
                <w:szCs w:val="21"/>
              </w:rPr>
            </w:pPr>
          </w:p>
        </w:tc>
        <w:tc>
          <w:tcPr>
            <w:tcW w:w="1359" w:type="dxa"/>
            <w:vMerge/>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suppressAutoHyphens/>
              <w:rPr>
                <w:rFonts w:ascii="宋体" w:eastAsia="宋体" w:hAnsi="宋体" w:cs="宋体"/>
                <w:szCs w:val="21"/>
              </w:rPr>
            </w:pPr>
          </w:p>
        </w:tc>
        <w:tc>
          <w:tcPr>
            <w:tcW w:w="1278"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食堂人员</w:t>
            </w:r>
          </w:p>
        </w:tc>
        <w:tc>
          <w:tcPr>
            <w:tcW w:w="675"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15</w:t>
            </w:r>
          </w:p>
        </w:tc>
        <w:tc>
          <w:tcPr>
            <w:tcW w:w="4929"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highlight w:val="yellow"/>
              </w:rPr>
            </w:pPr>
          </w:p>
        </w:tc>
      </w:tr>
      <w:tr w:rsidR="005E074E" w:rsidRPr="005E074E" w:rsidTr="006A01C8">
        <w:trPr>
          <w:trHeight w:val="450"/>
        </w:trPr>
        <w:tc>
          <w:tcPr>
            <w:tcW w:w="984" w:type="dxa"/>
            <w:vMerge w:val="restart"/>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2</w:t>
            </w:r>
          </w:p>
        </w:tc>
        <w:tc>
          <w:tcPr>
            <w:tcW w:w="1359" w:type="dxa"/>
            <w:vMerge w:val="restart"/>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第二审判区</w:t>
            </w:r>
          </w:p>
        </w:tc>
        <w:tc>
          <w:tcPr>
            <w:tcW w:w="1278"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保洁员</w:t>
            </w:r>
          </w:p>
        </w:tc>
        <w:tc>
          <w:tcPr>
            <w:tcW w:w="675"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3</w:t>
            </w:r>
          </w:p>
        </w:tc>
        <w:tc>
          <w:tcPr>
            <w:tcW w:w="4929"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highlight w:val="yellow"/>
              </w:rPr>
            </w:pPr>
            <w:r w:rsidRPr="005E074E">
              <w:rPr>
                <w:rFonts w:ascii="宋体" w:eastAsia="宋体" w:hAnsi="宋体" w:cs="宋体" w:hint="eastAsia"/>
                <w:color w:val="000000"/>
                <w:szCs w:val="21"/>
                <w:lang w:bidi="ar"/>
              </w:rPr>
              <w:t xml:space="preserve">　</w:t>
            </w:r>
          </w:p>
        </w:tc>
      </w:tr>
      <w:tr w:rsidR="005E074E" w:rsidRPr="005E074E" w:rsidTr="006A01C8">
        <w:trPr>
          <w:trHeight w:val="450"/>
        </w:trPr>
        <w:tc>
          <w:tcPr>
            <w:tcW w:w="984" w:type="dxa"/>
            <w:vMerge/>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suppressAutoHyphens/>
              <w:rPr>
                <w:rFonts w:ascii="宋体" w:eastAsia="宋体" w:hAnsi="宋体" w:cs="宋体"/>
                <w:szCs w:val="21"/>
              </w:rPr>
            </w:pPr>
          </w:p>
        </w:tc>
        <w:tc>
          <w:tcPr>
            <w:tcW w:w="1359" w:type="dxa"/>
            <w:vMerge/>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suppressAutoHyphens/>
              <w:rPr>
                <w:rFonts w:ascii="宋体" w:eastAsia="宋体" w:hAnsi="宋体" w:cs="宋体"/>
                <w:szCs w:val="21"/>
              </w:rPr>
            </w:pPr>
          </w:p>
        </w:tc>
        <w:tc>
          <w:tcPr>
            <w:tcW w:w="1278"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工程维修</w:t>
            </w:r>
          </w:p>
        </w:tc>
        <w:tc>
          <w:tcPr>
            <w:tcW w:w="675"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1</w:t>
            </w:r>
          </w:p>
        </w:tc>
        <w:tc>
          <w:tcPr>
            <w:tcW w:w="4929"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highlight w:val="yellow"/>
              </w:rPr>
            </w:pPr>
          </w:p>
        </w:tc>
      </w:tr>
      <w:tr w:rsidR="005E074E" w:rsidRPr="005E074E" w:rsidTr="006A01C8">
        <w:trPr>
          <w:trHeight w:val="450"/>
        </w:trPr>
        <w:tc>
          <w:tcPr>
            <w:tcW w:w="984" w:type="dxa"/>
            <w:vMerge w:val="restart"/>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3</w:t>
            </w:r>
          </w:p>
        </w:tc>
        <w:tc>
          <w:tcPr>
            <w:tcW w:w="1359" w:type="dxa"/>
            <w:vMerge w:val="restart"/>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第三审判区</w:t>
            </w:r>
          </w:p>
        </w:tc>
        <w:tc>
          <w:tcPr>
            <w:tcW w:w="1278"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工程人员</w:t>
            </w:r>
          </w:p>
        </w:tc>
        <w:tc>
          <w:tcPr>
            <w:tcW w:w="675"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10</w:t>
            </w:r>
          </w:p>
        </w:tc>
        <w:tc>
          <w:tcPr>
            <w:tcW w:w="4929"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highlight w:val="yellow"/>
              </w:rPr>
            </w:pPr>
          </w:p>
        </w:tc>
      </w:tr>
      <w:tr w:rsidR="005E074E" w:rsidRPr="005E074E" w:rsidTr="006A01C8">
        <w:trPr>
          <w:trHeight w:val="90"/>
        </w:trPr>
        <w:tc>
          <w:tcPr>
            <w:tcW w:w="984" w:type="dxa"/>
            <w:vMerge/>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suppressAutoHyphens/>
              <w:rPr>
                <w:rFonts w:ascii="宋体" w:eastAsia="宋体" w:hAnsi="宋体" w:cs="宋体"/>
                <w:szCs w:val="21"/>
              </w:rPr>
            </w:pPr>
          </w:p>
        </w:tc>
        <w:tc>
          <w:tcPr>
            <w:tcW w:w="1359" w:type="dxa"/>
            <w:vMerge/>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suppressAutoHyphens/>
              <w:rPr>
                <w:rFonts w:ascii="宋体" w:eastAsia="宋体" w:hAnsi="宋体" w:cs="宋体"/>
                <w:szCs w:val="21"/>
              </w:rPr>
            </w:pPr>
          </w:p>
        </w:tc>
        <w:tc>
          <w:tcPr>
            <w:tcW w:w="1278"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中控人员</w:t>
            </w:r>
          </w:p>
        </w:tc>
        <w:tc>
          <w:tcPr>
            <w:tcW w:w="675"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2</w:t>
            </w:r>
          </w:p>
        </w:tc>
        <w:tc>
          <w:tcPr>
            <w:tcW w:w="4929"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highlight w:val="yellow"/>
              </w:rPr>
            </w:pPr>
          </w:p>
        </w:tc>
      </w:tr>
      <w:tr w:rsidR="005E074E" w:rsidRPr="005E074E" w:rsidTr="006A01C8">
        <w:trPr>
          <w:trHeight w:val="450"/>
        </w:trPr>
        <w:tc>
          <w:tcPr>
            <w:tcW w:w="984" w:type="dxa"/>
            <w:vMerge/>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suppressAutoHyphens/>
              <w:rPr>
                <w:rFonts w:ascii="宋体" w:eastAsia="宋体" w:hAnsi="宋体" w:cs="宋体"/>
                <w:szCs w:val="21"/>
              </w:rPr>
            </w:pPr>
          </w:p>
        </w:tc>
        <w:tc>
          <w:tcPr>
            <w:tcW w:w="1359" w:type="dxa"/>
            <w:vMerge/>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suppressAutoHyphens/>
              <w:rPr>
                <w:rFonts w:ascii="宋体" w:eastAsia="宋体" w:hAnsi="宋体" w:cs="宋体"/>
                <w:szCs w:val="21"/>
              </w:rPr>
            </w:pPr>
          </w:p>
        </w:tc>
        <w:tc>
          <w:tcPr>
            <w:tcW w:w="1278"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食堂人员</w:t>
            </w:r>
          </w:p>
        </w:tc>
        <w:tc>
          <w:tcPr>
            <w:tcW w:w="675"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15</w:t>
            </w:r>
          </w:p>
        </w:tc>
        <w:tc>
          <w:tcPr>
            <w:tcW w:w="4929"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highlight w:val="yellow"/>
              </w:rPr>
            </w:pPr>
          </w:p>
        </w:tc>
      </w:tr>
      <w:tr w:rsidR="005E074E" w:rsidRPr="005E074E" w:rsidTr="006A01C8">
        <w:trPr>
          <w:trHeight w:val="450"/>
        </w:trPr>
        <w:tc>
          <w:tcPr>
            <w:tcW w:w="984" w:type="dxa"/>
            <w:vMerge/>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suppressAutoHyphens/>
              <w:rPr>
                <w:rFonts w:ascii="宋体" w:eastAsia="宋体" w:hAnsi="宋体" w:cs="宋体"/>
                <w:szCs w:val="21"/>
              </w:rPr>
            </w:pPr>
          </w:p>
        </w:tc>
        <w:tc>
          <w:tcPr>
            <w:tcW w:w="1359" w:type="dxa"/>
            <w:vMerge/>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suppressAutoHyphens/>
              <w:rPr>
                <w:rFonts w:ascii="宋体" w:eastAsia="宋体" w:hAnsi="宋体" w:cs="宋体"/>
                <w:szCs w:val="21"/>
              </w:rPr>
            </w:pPr>
          </w:p>
        </w:tc>
        <w:tc>
          <w:tcPr>
            <w:tcW w:w="1278"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保洁员</w:t>
            </w:r>
          </w:p>
        </w:tc>
        <w:tc>
          <w:tcPr>
            <w:tcW w:w="675"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10</w:t>
            </w:r>
          </w:p>
        </w:tc>
        <w:tc>
          <w:tcPr>
            <w:tcW w:w="4929"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highlight w:val="yellow"/>
              </w:rPr>
            </w:pPr>
          </w:p>
        </w:tc>
      </w:tr>
      <w:tr w:rsidR="005E074E" w:rsidRPr="005E074E" w:rsidTr="006A01C8">
        <w:trPr>
          <w:trHeight w:val="590"/>
        </w:trPr>
        <w:tc>
          <w:tcPr>
            <w:tcW w:w="984" w:type="dxa"/>
            <w:vMerge w:val="restart"/>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4</w:t>
            </w:r>
          </w:p>
        </w:tc>
        <w:tc>
          <w:tcPr>
            <w:tcW w:w="1359" w:type="dxa"/>
            <w:vMerge w:val="restart"/>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漷县法庭</w:t>
            </w:r>
          </w:p>
        </w:tc>
        <w:tc>
          <w:tcPr>
            <w:tcW w:w="1278"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食堂人员</w:t>
            </w:r>
          </w:p>
        </w:tc>
        <w:tc>
          <w:tcPr>
            <w:tcW w:w="675"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2</w:t>
            </w:r>
          </w:p>
        </w:tc>
        <w:tc>
          <w:tcPr>
            <w:tcW w:w="4929"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highlight w:val="yellow"/>
              </w:rPr>
            </w:pPr>
          </w:p>
        </w:tc>
      </w:tr>
      <w:tr w:rsidR="005E074E" w:rsidRPr="005E074E" w:rsidTr="006A01C8">
        <w:trPr>
          <w:trHeight w:val="450"/>
        </w:trPr>
        <w:tc>
          <w:tcPr>
            <w:tcW w:w="984" w:type="dxa"/>
            <w:vMerge/>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suppressAutoHyphens/>
              <w:rPr>
                <w:rFonts w:ascii="宋体" w:eastAsia="宋体" w:hAnsi="宋体" w:cs="宋体"/>
                <w:szCs w:val="21"/>
              </w:rPr>
            </w:pPr>
          </w:p>
        </w:tc>
        <w:tc>
          <w:tcPr>
            <w:tcW w:w="1359" w:type="dxa"/>
            <w:vMerge/>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suppressAutoHyphens/>
              <w:rPr>
                <w:rFonts w:ascii="宋体" w:eastAsia="宋体" w:hAnsi="宋体" w:cs="宋体"/>
                <w:szCs w:val="21"/>
              </w:rPr>
            </w:pPr>
          </w:p>
        </w:tc>
        <w:tc>
          <w:tcPr>
            <w:tcW w:w="1278"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保洁员</w:t>
            </w:r>
          </w:p>
        </w:tc>
        <w:tc>
          <w:tcPr>
            <w:tcW w:w="675"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2</w:t>
            </w:r>
          </w:p>
        </w:tc>
        <w:tc>
          <w:tcPr>
            <w:tcW w:w="4929"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highlight w:val="yellow"/>
              </w:rPr>
            </w:pPr>
          </w:p>
        </w:tc>
      </w:tr>
      <w:tr w:rsidR="005E074E" w:rsidRPr="005E074E" w:rsidTr="006A01C8">
        <w:trPr>
          <w:trHeight w:val="450"/>
        </w:trPr>
        <w:tc>
          <w:tcPr>
            <w:tcW w:w="984" w:type="dxa"/>
            <w:vMerge w:val="restart"/>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5</w:t>
            </w:r>
          </w:p>
        </w:tc>
        <w:tc>
          <w:tcPr>
            <w:tcW w:w="1359" w:type="dxa"/>
            <w:vMerge w:val="restart"/>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马驹桥法庭</w:t>
            </w:r>
          </w:p>
        </w:tc>
        <w:tc>
          <w:tcPr>
            <w:tcW w:w="1278"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食堂人员</w:t>
            </w:r>
          </w:p>
        </w:tc>
        <w:tc>
          <w:tcPr>
            <w:tcW w:w="675"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2</w:t>
            </w:r>
          </w:p>
        </w:tc>
        <w:tc>
          <w:tcPr>
            <w:tcW w:w="4929"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highlight w:val="yellow"/>
              </w:rPr>
            </w:pPr>
          </w:p>
        </w:tc>
      </w:tr>
      <w:tr w:rsidR="005E074E" w:rsidRPr="005E074E" w:rsidTr="006A01C8">
        <w:trPr>
          <w:trHeight w:val="570"/>
        </w:trPr>
        <w:tc>
          <w:tcPr>
            <w:tcW w:w="984" w:type="dxa"/>
            <w:vMerge/>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suppressAutoHyphens/>
              <w:rPr>
                <w:rFonts w:ascii="宋体" w:eastAsia="宋体" w:hAnsi="宋体" w:cs="宋体"/>
                <w:szCs w:val="21"/>
              </w:rPr>
            </w:pPr>
          </w:p>
        </w:tc>
        <w:tc>
          <w:tcPr>
            <w:tcW w:w="1359" w:type="dxa"/>
            <w:vMerge/>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suppressAutoHyphens/>
              <w:rPr>
                <w:rFonts w:ascii="宋体" w:eastAsia="宋体" w:hAnsi="宋体" w:cs="宋体"/>
                <w:szCs w:val="21"/>
              </w:rPr>
            </w:pPr>
          </w:p>
        </w:tc>
        <w:tc>
          <w:tcPr>
            <w:tcW w:w="1278"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保洁员</w:t>
            </w:r>
          </w:p>
        </w:tc>
        <w:tc>
          <w:tcPr>
            <w:tcW w:w="675"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2</w:t>
            </w:r>
          </w:p>
        </w:tc>
        <w:tc>
          <w:tcPr>
            <w:tcW w:w="4929"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highlight w:val="yellow"/>
              </w:rPr>
            </w:pPr>
          </w:p>
        </w:tc>
      </w:tr>
      <w:tr w:rsidR="005E074E" w:rsidRPr="005E074E" w:rsidTr="006A01C8">
        <w:trPr>
          <w:trHeight w:val="450"/>
        </w:trPr>
        <w:tc>
          <w:tcPr>
            <w:tcW w:w="984" w:type="dxa"/>
            <w:vMerge w:val="restart"/>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6</w:t>
            </w:r>
          </w:p>
        </w:tc>
        <w:tc>
          <w:tcPr>
            <w:tcW w:w="1359" w:type="dxa"/>
            <w:vMerge w:val="restart"/>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张家湾法庭</w:t>
            </w:r>
          </w:p>
        </w:tc>
        <w:tc>
          <w:tcPr>
            <w:tcW w:w="1278"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食堂人员</w:t>
            </w:r>
          </w:p>
        </w:tc>
        <w:tc>
          <w:tcPr>
            <w:tcW w:w="675"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2</w:t>
            </w:r>
          </w:p>
        </w:tc>
        <w:tc>
          <w:tcPr>
            <w:tcW w:w="4929"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highlight w:val="yellow"/>
              </w:rPr>
            </w:pPr>
          </w:p>
        </w:tc>
      </w:tr>
      <w:tr w:rsidR="005E074E" w:rsidRPr="005E074E" w:rsidTr="006A01C8">
        <w:trPr>
          <w:trHeight w:val="450"/>
        </w:trPr>
        <w:tc>
          <w:tcPr>
            <w:tcW w:w="984" w:type="dxa"/>
            <w:vMerge/>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suppressAutoHyphens/>
              <w:rPr>
                <w:rFonts w:ascii="宋体" w:eastAsia="宋体" w:hAnsi="宋体" w:cs="宋体"/>
                <w:szCs w:val="21"/>
              </w:rPr>
            </w:pPr>
          </w:p>
        </w:tc>
        <w:tc>
          <w:tcPr>
            <w:tcW w:w="1359" w:type="dxa"/>
            <w:vMerge/>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suppressAutoHyphens/>
              <w:rPr>
                <w:rFonts w:ascii="宋体" w:eastAsia="宋体" w:hAnsi="宋体" w:cs="宋体"/>
                <w:szCs w:val="21"/>
              </w:rPr>
            </w:pPr>
          </w:p>
        </w:tc>
        <w:tc>
          <w:tcPr>
            <w:tcW w:w="1278"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保洁员</w:t>
            </w:r>
          </w:p>
        </w:tc>
        <w:tc>
          <w:tcPr>
            <w:tcW w:w="675"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2</w:t>
            </w:r>
          </w:p>
        </w:tc>
        <w:tc>
          <w:tcPr>
            <w:tcW w:w="4929"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highlight w:val="yellow"/>
              </w:rPr>
            </w:pPr>
          </w:p>
        </w:tc>
      </w:tr>
      <w:tr w:rsidR="005E074E" w:rsidRPr="005E074E" w:rsidTr="006A01C8">
        <w:trPr>
          <w:trHeight w:val="450"/>
        </w:trPr>
        <w:tc>
          <w:tcPr>
            <w:tcW w:w="984" w:type="dxa"/>
            <w:vMerge w:val="restart"/>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7</w:t>
            </w:r>
          </w:p>
        </w:tc>
        <w:tc>
          <w:tcPr>
            <w:tcW w:w="1359" w:type="dxa"/>
            <w:vMerge w:val="restart"/>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宋庄法庭</w:t>
            </w:r>
          </w:p>
        </w:tc>
        <w:tc>
          <w:tcPr>
            <w:tcW w:w="1278"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食堂人员</w:t>
            </w:r>
          </w:p>
        </w:tc>
        <w:tc>
          <w:tcPr>
            <w:tcW w:w="675"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2</w:t>
            </w:r>
          </w:p>
        </w:tc>
        <w:tc>
          <w:tcPr>
            <w:tcW w:w="4929"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highlight w:val="yellow"/>
              </w:rPr>
            </w:pPr>
          </w:p>
        </w:tc>
      </w:tr>
      <w:tr w:rsidR="005E074E" w:rsidRPr="005E074E" w:rsidTr="006A01C8">
        <w:trPr>
          <w:trHeight w:val="450"/>
        </w:trPr>
        <w:tc>
          <w:tcPr>
            <w:tcW w:w="984" w:type="dxa"/>
            <w:vMerge/>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suppressAutoHyphens/>
              <w:rPr>
                <w:rFonts w:ascii="宋体" w:eastAsia="宋体" w:hAnsi="宋体" w:cs="宋体"/>
                <w:szCs w:val="21"/>
              </w:rPr>
            </w:pPr>
          </w:p>
        </w:tc>
        <w:tc>
          <w:tcPr>
            <w:tcW w:w="1359" w:type="dxa"/>
            <w:vMerge/>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suppressAutoHyphens/>
              <w:rPr>
                <w:rFonts w:ascii="宋体" w:eastAsia="宋体" w:hAnsi="宋体" w:cs="宋体"/>
                <w:szCs w:val="21"/>
              </w:rPr>
            </w:pPr>
          </w:p>
        </w:tc>
        <w:tc>
          <w:tcPr>
            <w:tcW w:w="1278"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 xml:space="preserve">保洁员　</w:t>
            </w:r>
          </w:p>
        </w:tc>
        <w:tc>
          <w:tcPr>
            <w:tcW w:w="675"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2</w:t>
            </w:r>
          </w:p>
        </w:tc>
        <w:tc>
          <w:tcPr>
            <w:tcW w:w="4929"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highlight w:val="yellow"/>
              </w:rPr>
            </w:pPr>
          </w:p>
        </w:tc>
      </w:tr>
      <w:tr w:rsidR="005E074E" w:rsidRPr="005E074E" w:rsidTr="006A01C8">
        <w:trPr>
          <w:trHeight w:val="456"/>
        </w:trPr>
        <w:tc>
          <w:tcPr>
            <w:tcW w:w="984" w:type="dxa"/>
            <w:vMerge w:val="restart"/>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8</w:t>
            </w:r>
          </w:p>
        </w:tc>
        <w:tc>
          <w:tcPr>
            <w:tcW w:w="1359" w:type="dxa"/>
            <w:vMerge w:val="restart"/>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台湖法庭</w:t>
            </w:r>
          </w:p>
        </w:tc>
        <w:tc>
          <w:tcPr>
            <w:tcW w:w="1278"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食堂人员</w:t>
            </w:r>
          </w:p>
        </w:tc>
        <w:tc>
          <w:tcPr>
            <w:tcW w:w="675"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2</w:t>
            </w:r>
          </w:p>
        </w:tc>
        <w:tc>
          <w:tcPr>
            <w:tcW w:w="4929"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highlight w:val="yellow"/>
              </w:rPr>
            </w:pPr>
          </w:p>
        </w:tc>
      </w:tr>
      <w:tr w:rsidR="005E074E" w:rsidRPr="005E074E" w:rsidTr="006A01C8">
        <w:trPr>
          <w:trHeight w:val="482"/>
        </w:trPr>
        <w:tc>
          <w:tcPr>
            <w:tcW w:w="984" w:type="dxa"/>
            <w:vMerge/>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suppressAutoHyphens/>
              <w:rPr>
                <w:rFonts w:ascii="宋体" w:eastAsia="宋体" w:hAnsi="宋体" w:cs="宋体"/>
                <w:szCs w:val="21"/>
              </w:rPr>
            </w:pPr>
          </w:p>
        </w:tc>
        <w:tc>
          <w:tcPr>
            <w:tcW w:w="1359" w:type="dxa"/>
            <w:vMerge/>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suppressAutoHyphens/>
              <w:rPr>
                <w:rFonts w:ascii="宋体" w:eastAsia="宋体" w:hAnsi="宋体" w:cs="宋体"/>
                <w:szCs w:val="21"/>
              </w:rPr>
            </w:pPr>
          </w:p>
        </w:tc>
        <w:tc>
          <w:tcPr>
            <w:tcW w:w="1278"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保洁员</w:t>
            </w:r>
          </w:p>
        </w:tc>
        <w:tc>
          <w:tcPr>
            <w:tcW w:w="675"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2</w:t>
            </w:r>
          </w:p>
        </w:tc>
        <w:tc>
          <w:tcPr>
            <w:tcW w:w="4929"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p>
        </w:tc>
      </w:tr>
      <w:tr w:rsidR="005E074E" w:rsidRPr="005E074E" w:rsidTr="006A01C8">
        <w:trPr>
          <w:trHeight w:val="450"/>
        </w:trPr>
        <w:tc>
          <w:tcPr>
            <w:tcW w:w="3621" w:type="dxa"/>
            <w:gridSpan w:val="3"/>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lastRenderedPageBreak/>
              <w:t>合计</w:t>
            </w:r>
          </w:p>
        </w:tc>
        <w:tc>
          <w:tcPr>
            <w:tcW w:w="675"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103</w:t>
            </w:r>
          </w:p>
        </w:tc>
        <w:tc>
          <w:tcPr>
            <w:tcW w:w="4929" w:type="dxa"/>
            <w:tcBorders>
              <w:top w:val="single" w:sz="4" w:space="0" w:color="auto"/>
              <w:left w:val="single" w:sz="4" w:space="0" w:color="auto"/>
              <w:bottom w:val="single" w:sz="4" w:space="0" w:color="auto"/>
              <w:right w:val="single" w:sz="4" w:space="0" w:color="auto"/>
            </w:tcBorders>
            <w:noWrap/>
            <w:vAlign w:val="center"/>
          </w:tcPr>
          <w:p w:rsidR="005E074E" w:rsidRPr="005E074E" w:rsidRDefault="005E074E" w:rsidP="005E074E">
            <w:pPr>
              <w:widowControl/>
              <w:suppressAutoHyphens/>
              <w:jc w:val="center"/>
              <w:rPr>
                <w:rFonts w:ascii="宋体" w:eastAsia="宋体" w:hAnsi="宋体" w:cs="宋体"/>
                <w:color w:val="000000"/>
                <w:szCs w:val="21"/>
              </w:rPr>
            </w:pPr>
            <w:r w:rsidRPr="005E074E">
              <w:rPr>
                <w:rFonts w:ascii="宋体" w:eastAsia="宋体" w:hAnsi="宋体" w:cs="宋体" w:hint="eastAsia"/>
                <w:color w:val="000000"/>
                <w:szCs w:val="21"/>
                <w:lang w:bidi="ar"/>
              </w:rPr>
              <w:t xml:space="preserve">　</w:t>
            </w:r>
          </w:p>
        </w:tc>
      </w:tr>
    </w:tbl>
    <w:p w:rsidR="005E074E" w:rsidRPr="005E074E" w:rsidRDefault="005E074E" w:rsidP="005E074E">
      <w:pPr>
        <w:widowControl/>
        <w:suppressAutoHyphens/>
        <w:snapToGrid w:val="0"/>
        <w:spacing w:line="360" w:lineRule="auto"/>
        <w:rPr>
          <w:rFonts w:ascii="宋体" w:eastAsia="宋体" w:hAnsi="宋体" w:cs="宋体"/>
          <w:szCs w:val="21"/>
        </w:rPr>
      </w:pPr>
    </w:p>
    <w:p w:rsidR="005E074E" w:rsidRPr="005E074E" w:rsidRDefault="005E074E" w:rsidP="005E074E">
      <w:pPr>
        <w:widowControl/>
        <w:suppressAutoHyphens/>
        <w:snapToGrid w:val="0"/>
        <w:spacing w:line="360" w:lineRule="auto"/>
        <w:rPr>
          <w:rFonts w:ascii="宋体" w:eastAsia="宋体" w:hAnsi="宋体" w:cs="宋体"/>
          <w:szCs w:val="21"/>
        </w:rPr>
      </w:pPr>
      <w:r w:rsidRPr="005E074E">
        <w:rPr>
          <w:rFonts w:ascii="宋体" w:eastAsia="宋体" w:hAnsi="宋体" w:cs="宋体" w:hint="eastAsia"/>
          <w:szCs w:val="21"/>
          <w:lang w:bidi="ar"/>
        </w:rPr>
        <w:t>备注：三审食堂15人：厨师长1人；明档厨师1人;炒锅厨师2人；面点厨师2人；切配3人；</w:t>
      </w:r>
      <w:proofErr w:type="gramStart"/>
      <w:r w:rsidRPr="005E074E">
        <w:rPr>
          <w:rFonts w:ascii="宋体" w:eastAsia="宋体" w:hAnsi="宋体" w:cs="宋体" w:hint="eastAsia"/>
          <w:szCs w:val="21"/>
          <w:lang w:bidi="ar"/>
        </w:rPr>
        <w:t>打荷</w:t>
      </w:r>
      <w:proofErr w:type="gramEnd"/>
      <w:r w:rsidRPr="005E074E">
        <w:rPr>
          <w:rFonts w:ascii="宋体" w:eastAsia="宋体" w:hAnsi="宋体" w:cs="宋体" w:hint="eastAsia"/>
          <w:szCs w:val="21"/>
          <w:lang w:bidi="ar"/>
        </w:rPr>
        <w:t>1人；凉菜师傅1人；服务员2人；刷碗2人。</w:t>
      </w:r>
    </w:p>
    <w:p w:rsidR="005E074E" w:rsidRPr="005E074E" w:rsidRDefault="005E074E" w:rsidP="005E074E">
      <w:pPr>
        <w:widowControl/>
        <w:suppressAutoHyphens/>
        <w:snapToGrid w:val="0"/>
        <w:spacing w:line="360" w:lineRule="auto"/>
        <w:rPr>
          <w:rFonts w:ascii="宋体" w:eastAsia="宋体" w:hAnsi="宋体" w:cs="宋体"/>
          <w:szCs w:val="21"/>
          <w:lang w:bidi="ar"/>
        </w:rPr>
      </w:pPr>
      <w:r w:rsidRPr="005E074E">
        <w:rPr>
          <w:rFonts w:ascii="宋体" w:eastAsia="宋体" w:hAnsi="宋体" w:cs="宋体" w:hint="eastAsia"/>
          <w:szCs w:val="21"/>
          <w:lang w:bidi="ar"/>
        </w:rPr>
        <w:t>北楼食堂15人：厨师长1人；明档厨师1人；炒锅厨师2人；面点厨师2人；切配3人；</w:t>
      </w:r>
      <w:proofErr w:type="gramStart"/>
      <w:r w:rsidRPr="005E074E">
        <w:rPr>
          <w:rFonts w:ascii="宋体" w:eastAsia="宋体" w:hAnsi="宋体" w:cs="宋体" w:hint="eastAsia"/>
          <w:szCs w:val="21"/>
          <w:lang w:bidi="ar"/>
        </w:rPr>
        <w:t>打荷</w:t>
      </w:r>
      <w:proofErr w:type="gramEnd"/>
      <w:r w:rsidRPr="005E074E">
        <w:rPr>
          <w:rFonts w:ascii="宋体" w:eastAsia="宋体" w:hAnsi="宋体" w:cs="宋体" w:hint="eastAsia"/>
          <w:szCs w:val="21"/>
          <w:lang w:bidi="ar"/>
        </w:rPr>
        <w:t>1人；凉菜师傅1人；服务员2人；刷碗2人。</w:t>
      </w:r>
    </w:p>
    <w:p w:rsidR="005E074E" w:rsidRPr="005E074E" w:rsidRDefault="005E074E" w:rsidP="005E074E">
      <w:pPr>
        <w:widowControl/>
        <w:suppressAutoHyphens/>
        <w:snapToGrid w:val="0"/>
        <w:spacing w:line="360" w:lineRule="auto"/>
        <w:rPr>
          <w:rFonts w:ascii="宋体" w:eastAsia="宋体" w:hAnsi="宋体" w:cs="宋体"/>
          <w:szCs w:val="21"/>
        </w:rPr>
      </w:pPr>
      <w:r w:rsidRPr="005E074E">
        <w:rPr>
          <w:rFonts w:ascii="宋体" w:eastAsia="宋体" w:hAnsi="宋体" w:cs="宋体" w:hint="eastAsia"/>
          <w:szCs w:val="21"/>
          <w:lang w:bidi="ar"/>
        </w:rPr>
        <w:t>（五）涉及到物业费用的相关问题</w:t>
      </w:r>
    </w:p>
    <w:p w:rsidR="005E074E" w:rsidRPr="005E074E" w:rsidRDefault="005E074E" w:rsidP="005E074E">
      <w:pPr>
        <w:widowControl/>
        <w:suppressAutoHyphens/>
        <w:snapToGrid w:val="0"/>
        <w:spacing w:line="360" w:lineRule="auto"/>
        <w:rPr>
          <w:rFonts w:ascii="宋体" w:eastAsia="宋体" w:hAnsi="宋体" w:cs="宋体"/>
          <w:szCs w:val="21"/>
        </w:rPr>
      </w:pPr>
      <w:r w:rsidRPr="005E074E">
        <w:rPr>
          <w:rFonts w:ascii="宋体" w:eastAsia="宋体" w:hAnsi="宋体" w:cs="宋体" w:hint="eastAsia"/>
          <w:szCs w:val="21"/>
          <w:lang w:bidi="ar"/>
        </w:rPr>
        <w:t>1. 采购人提供物业管理用房及库房</w:t>
      </w:r>
    </w:p>
    <w:p w:rsidR="005E074E" w:rsidRPr="005E074E" w:rsidRDefault="005E074E" w:rsidP="005E074E">
      <w:pPr>
        <w:widowControl/>
        <w:suppressAutoHyphens/>
        <w:snapToGrid w:val="0"/>
        <w:spacing w:line="360" w:lineRule="auto"/>
        <w:rPr>
          <w:rFonts w:ascii="宋体" w:eastAsia="宋体" w:hAnsi="宋体" w:cs="宋体"/>
          <w:szCs w:val="21"/>
        </w:rPr>
      </w:pPr>
      <w:r w:rsidRPr="005E074E">
        <w:rPr>
          <w:rFonts w:ascii="宋体" w:eastAsia="宋体" w:hAnsi="宋体" w:cs="宋体" w:hint="eastAsia"/>
          <w:szCs w:val="21"/>
          <w:lang w:bidi="ar"/>
        </w:rPr>
        <w:t>采购人提供物业人员住宿及相关配套用房，库房按实际需求解决。</w:t>
      </w:r>
    </w:p>
    <w:p w:rsidR="005E074E" w:rsidRPr="005E074E" w:rsidRDefault="005E074E" w:rsidP="005E074E">
      <w:pPr>
        <w:widowControl/>
        <w:suppressAutoHyphens/>
        <w:snapToGrid w:val="0"/>
        <w:spacing w:line="360" w:lineRule="auto"/>
        <w:rPr>
          <w:rFonts w:ascii="宋体" w:eastAsia="宋体" w:hAnsi="宋体" w:cs="宋体"/>
          <w:szCs w:val="21"/>
        </w:rPr>
      </w:pPr>
    </w:p>
    <w:p w:rsidR="005E074E" w:rsidRPr="005E074E" w:rsidRDefault="005E074E" w:rsidP="005E074E">
      <w:pPr>
        <w:widowControl/>
        <w:suppressAutoHyphens/>
        <w:snapToGrid w:val="0"/>
        <w:spacing w:line="360" w:lineRule="auto"/>
        <w:rPr>
          <w:rFonts w:ascii="宋体" w:eastAsia="宋体" w:hAnsi="宋体" w:cs="宋体"/>
          <w:color w:val="FF0000"/>
          <w:szCs w:val="21"/>
        </w:rPr>
      </w:pPr>
      <w:r w:rsidRPr="005E074E">
        <w:rPr>
          <w:rFonts w:ascii="宋体" w:eastAsia="宋体" w:hAnsi="宋体" w:cs="宋体" w:hint="eastAsia"/>
          <w:szCs w:val="21"/>
          <w:lang w:bidi="ar"/>
        </w:rPr>
        <w:t>2.其他影响投标人报价的问题</w:t>
      </w:r>
    </w:p>
    <w:p w:rsidR="005E074E" w:rsidRPr="005E074E" w:rsidRDefault="005E074E" w:rsidP="005E074E">
      <w:pPr>
        <w:widowControl/>
        <w:numPr>
          <w:ilvl w:val="0"/>
          <w:numId w:val="23"/>
        </w:numPr>
        <w:suppressAutoHyphens/>
        <w:snapToGrid w:val="0"/>
        <w:spacing w:line="360" w:lineRule="auto"/>
        <w:ind w:firstLine="420"/>
        <w:rPr>
          <w:rFonts w:ascii="宋体" w:eastAsia="宋体" w:hAnsi="宋体" w:cs="宋体"/>
          <w:szCs w:val="21"/>
        </w:rPr>
      </w:pPr>
      <w:r w:rsidRPr="005E074E">
        <w:rPr>
          <w:rFonts w:ascii="宋体" w:eastAsia="宋体" w:hAnsi="宋体" w:cs="宋体" w:hint="eastAsia"/>
          <w:szCs w:val="21"/>
          <w:lang w:bidi="ar"/>
        </w:rPr>
        <w:t>配电绝缘工具检测费用含在总报价中；</w:t>
      </w:r>
    </w:p>
    <w:p w:rsidR="005E074E" w:rsidRPr="005E074E" w:rsidRDefault="005E074E" w:rsidP="005E074E">
      <w:pPr>
        <w:widowControl/>
        <w:numPr>
          <w:ilvl w:val="0"/>
          <w:numId w:val="23"/>
        </w:numPr>
        <w:suppressAutoHyphens/>
        <w:snapToGrid w:val="0"/>
        <w:spacing w:line="360" w:lineRule="auto"/>
        <w:ind w:firstLine="420"/>
        <w:rPr>
          <w:rFonts w:ascii="宋体" w:eastAsia="宋体" w:hAnsi="宋体" w:cs="宋体"/>
          <w:szCs w:val="21"/>
        </w:rPr>
      </w:pPr>
      <w:r w:rsidRPr="005E074E">
        <w:rPr>
          <w:rFonts w:ascii="宋体" w:eastAsia="宋体" w:hAnsi="宋体" w:cs="宋体" w:hint="eastAsia"/>
          <w:szCs w:val="21"/>
          <w:lang w:bidi="ar"/>
        </w:rPr>
        <w:t>投标人的日常办公费用、物业用车、常用工器具的购买费用含在总报价中；</w:t>
      </w:r>
    </w:p>
    <w:p w:rsidR="005E074E" w:rsidRPr="005E074E" w:rsidRDefault="005E074E" w:rsidP="005E074E">
      <w:pPr>
        <w:widowControl/>
        <w:numPr>
          <w:ilvl w:val="0"/>
          <w:numId w:val="23"/>
        </w:numPr>
        <w:suppressAutoHyphens/>
        <w:snapToGrid w:val="0"/>
        <w:spacing w:line="360" w:lineRule="auto"/>
        <w:ind w:firstLine="420"/>
        <w:rPr>
          <w:rFonts w:ascii="宋体" w:eastAsia="宋体" w:hAnsi="宋体" w:cs="宋体"/>
          <w:szCs w:val="21"/>
        </w:rPr>
      </w:pPr>
      <w:r w:rsidRPr="005E074E">
        <w:rPr>
          <w:rFonts w:ascii="宋体" w:eastAsia="宋体" w:hAnsi="宋体" w:cs="宋体" w:hint="eastAsia"/>
          <w:szCs w:val="21"/>
          <w:lang w:bidi="ar"/>
        </w:rPr>
        <w:t>全部人员工资、保险、福利等由</w:t>
      </w:r>
      <w:r w:rsidRPr="005E074E">
        <w:rPr>
          <w:rFonts w:ascii="宋体" w:eastAsia="宋体" w:hAnsi="宋体" w:cs="宋体"/>
          <w:szCs w:val="21"/>
          <w:lang w:bidi="ar"/>
        </w:rPr>
        <w:t>中标人</w:t>
      </w:r>
      <w:r w:rsidRPr="005E074E">
        <w:rPr>
          <w:rFonts w:ascii="宋体" w:eastAsia="宋体" w:hAnsi="宋体" w:cs="宋体" w:hint="eastAsia"/>
          <w:szCs w:val="21"/>
          <w:lang w:bidi="ar"/>
        </w:rPr>
        <w:t>承担。</w:t>
      </w:r>
    </w:p>
    <w:p w:rsidR="007E7A82" w:rsidRPr="005E074E" w:rsidRDefault="007E7A82" w:rsidP="005E074E"/>
    <w:sectPr w:rsidR="007E7A82" w:rsidRPr="005E074E">
      <w:footerReference w:type="default" r:id="rId7"/>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ED7" w:rsidRDefault="00981ED7" w:rsidP="00433015">
      <w:r>
        <w:separator/>
      </w:r>
    </w:p>
  </w:endnote>
  <w:endnote w:type="continuationSeparator" w:id="0">
    <w:p w:rsidR="00981ED7" w:rsidRDefault="00981ED7" w:rsidP="0043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宋体"/>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Liberation Sans">
    <w:altName w:val="微软雅黑"/>
    <w:charset w:val="00"/>
    <w:family w:val="swiss"/>
    <w:pitch w:val="default"/>
    <w:sig w:usb0="00000000" w:usb1="00000000" w:usb2="00000000" w:usb3="00000000" w:csb0="00040001" w:csb1="00000000"/>
  </w:font>
  <w:font w:name="Noto Sans CJK SC Regular">
    <w:altName w:val="宋体"/>
    <w:charset w:val="86"/>
    <w:family w:val="auto"/>
    <w:pitch w:val="default"/>
    <w:sig w:usb0="30000003" w:usb1="2BDF3C10" w:usb2="00000016" w:usb3="00000000" w:csb0="602E0107"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方正黑体_GBK">
    <w:altName w:val="微软雅黑"/>
    <w:charset w:val="86"/>
    <w:family w:val="auto"/>
    <w:pitch w:val="default"/>
    <w:sig w:usb0="00000000"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554" w:rsidRDefault="00322CDC">
    <w:pPr>
      <w:pStyle w:val="ac"/>
      <w:jc w:val="center"/>
    </w:pPr>
    <w:r>
      <w:fldChar w:fldCharType="begin"/>
    </w:r>
    <w:r>
      <w:instrText>PAGE   \* MERGEFORMAT</w:instrText>
    </w:r>
    <w:r>
      <w:fldChar w:fldCharType="separate"/>
    </w:r>
    <w:r w:rsidR="00057ADD" w:rsidRPr="00057ADD">
      <w:rPr>
        <w:noProof/>
        <w:lang w:val="zh-CN"/>
      </w:rPr>
      <w:t>18</w:t>
    </w:r>
    <w:r>
      <w:fldChar w:fldCharType="end"/>
    </w:r>
  </w:p>
  <w:p w:rsidR="00922554" w:rsidRDefault="00981ED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ED7" w:rsidRDefault="00981ED7" w:rsidP="00433015">
      <w:r>
        <w:separator/>
      </w:r>
    </w:p>
  </w:footnote>
  <w:footnote w:type="continuationSeparator" w:id="0">
    <w:p w:rsidR="00981ED7" w:rsidRDefault="00981ED7" w:rsidP="00433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985ED9"/>
    <w:multiLevelType w:val="singleLevel"/>
    <w:tmpl w:val="91985ED9"/>
    <w:lvl w:ilvl="0">
      <w:start w:val="5"/>
      <w:numFmt w:val="chineseCounting"/>
      <w:suff w:val="space"/>
      <w:lvlText w:val="第%1章"/>
      <w:lvlJc w:val="left"/>
      <w:rPr>
        <w:rFonts w:hint="eastAsia"/>
        <w:b/>
        <w:sz w:val="36"/>
        <w:szCs w:val="36"/>
      </w:rPr>
    </w:lvl>
  </w:abstractNum>
  <w:abstractNum w:abstractNumId="1" w15:restartNumberingAfterBreak="0">
    <w:nsid w:val="CA7D34F2"/>
    <w:multiLevelType w:val="multilevel"/>
    <w:tmpl w:val="CA7D34F2"/>
    <w:lvl w:ilvl="0">
      <w:start w:val="5"/>
      <w:numFmt w:val="decimal"/>
      <w:suff w:val="space"/>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D40768D8"/>
    <w:multiLevelType w:val="multilevel"/>
    <w:tmpl w:val="D40768D8"/>
    <w:lvl w:ilvl="0">
      <w:start w:val="2"/>
      <w:numFmt w:val="decimal"/>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FFB17D1F"/>
    <w:multiLevelType w:val="singleLevel"/>
    <w:tmpl w:val="FFB17D1F"/>
    <w:lvl w:ilvl="0">
      <w:start w:val="6"/>
      <w:numFmt w:val="decimal"/>
      <w:suff w:val="nothing"/>
      <w:lvlText w:val="（%1）"/>
      <w:lvlJc w:val="left"/>
    </w:lvl>
  </w:abstractNum>
  <w:abstractNum w:abstractNumId="4"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5"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8"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9"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0"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1"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3"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4" w15:restartNumberingAfterBreak="0">
    <w:nsid w:val="0EB9664C"/>
    <w:multiLevelType w:val="multilevel"/>
    <w:tmpl w:val="0EB9664C"/>
    <w:lvl w:ilvl="0">
      <w:start w:val="2"/>
      <w:numFmt w:val="decimal"/>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6"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7" w15:restartNumberingAfterBreak="0">
    <w:nsid w:val="2D1CFD4D"/>
    <w:multiLevelType w:val="multilevel"/>
    <w:tmpl w:val="2D1CFD4D"/>
    <w:lvl w:ilvl="0">
      <w:start w:val="1"/>
      <w:numFmt w:val="decimal"/>
      <w:suff w:val="space"/>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15:restartNumberingAfterBreak="0">
    <w:nsid w:val="36367779"/>
    <w:multiLevelType w:val="multilevel"/>
    <w:tmpl w:val="3636777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0" w15:restartNumberingAfterBreak="0">
    <w:nsid w:val="39051AE1"/>
    <w:multiLevelType w:val="multilevel"/>
    <w:tmpl w:val="39051AE1"/>
    <w:lvl w:ilvl="0">
      <w:start w:val="1"/>
      <w:numFmt w:val="lowerLetter"/>
      <w:suff w:val="space"/>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A10AFB6"/>
    <w:multiLevelType w:val="singleLevel"/>
    <w:tmpl w:val="3A10AFB6"/>
    <w:lvl w:ilvl="0">
      <w:start w:val="1"/>
      <w:numFmt w:val="decimal"/>
      <w:suff w:val="space"/>
      <w:lvlText w:val="%1."/>
      <w:lvlJc w:val="left"/>
    </w:lvl>
  </w:abstractNum>
  <w:abstractNum w:abstractNumId="22" w15:restartNumberingAfterBreak="0">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3"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24" w15:restartNumberingAfterBreak="0">
    <w:nsid w:val="4C4895F6"/>
    <w:multiLevelType w:val="singleLevel"/>
    <w:tmpl w:val="4C4895F6"/>
    <w:lvl w:ilvl="0">
      <w:start w:val="1"/>
      <w:numFmt w:val="chineseCounting"/>
      <w:suff w:val="nothing"/>
      <w:lvlText w:val="%1、"/>
      <w:lvlJc w:val="left"/>
      <w:rPr>
        <w:rFonts w:hint="eastAsia"/>
      </w:rPr>
    </w:lvl>
  </w:abstractNum>
  <w:abstractNum w:abstractNumId="25"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A232928"/>
    <w:multiLevelType w:val="multilevel"/>
    <w:tmpl w:val="5A232928"/>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7" w15:restartNumberingAfterBreak="0">
    <w:nsid w:val="6E0A4AF0"/>
    <w:multiLevelType w:val="multilevel"/>
    <w:tmpl w:val="6E0A4AF0"/>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8" w15:restartNumberingAfterBreak="0">
    <w:nsid w:val="7706AB61"/>
    <w:multiLevelType w:val="singleLevel"/>
    <w:tmpl w:val="7706AB61"/>
    <w:lvl w:ilvl="0">
      <w:start w:val="1"/>
      <w:numFmt w:val="decimalEnclosedCircleChinese"/>
      <w:suff w:val="nothing"/>
      <w:lvlText w:val="%1　"/>
      <w:lvlJc w:val="left"/>
      <w:pPr>
        <w:ind w:left="0" w:firstLine="400"/>
      </w:pPr>
      <w:rPr>
        <w:rFonts w:hint="eastAsia"/>
      </w:rPr>
    </w:lvl>
  </w:abstractNum>
  <w:num w:numId="1">
    <w:abstractNumId w:val="8"/>
  </w:num>
  <w:num w:numId="2">
    <w:abstractNumId w:val="11"/>
  </w:num>
  <w:num w:numId="3">
    <w:abstractNumId w:val="5"/>
  </w:num>
  <w:num w:numId="4">
    <w:abstractNumId w:val="13"/>
  </w:num>
  <w:num w:numId="5">
    <w:abstractNumId w:val="7"/>
  </w:num>
  <w:num w:numId="6">
    <w:abstractNumId w:val="9"/>
  </w:num>
  <w:num w:numId="7">
    <w:abstractNumId w:val="6"/>
  </w:num>
  <w:num w:numId="8">
    <w:abstractNumId w:val="0"/>
  </w:num>
  <w:num w:numId="9">
    <w:abstractNumId w:val="24"/>
  </w:num>
  <w:num w:numId="10">
    <w:abstractNumId w:val="21"/>
  </w:num>
  <w:num w:numId="11">
    <w:abstractNumId w:val="28"/>
  </w:num>
  <w:num w:numId="12">
    <w:abstractNumId w:val="10"/>
  </w:num>
  <w:num w:numId="13">
    <w:abstractNumId w:val="16"/>
  </w:num>
  <w:num w:numId="14">
    <w:abstractNumId w:val="4"/>
  </w:num>
  <w:num w:numId="15">
    <w:abstractNumId w:val="22"/>
  </w:num>
  <w:num w:numId="16">
    <w:abstractNumId w:val="15"/>
  </w:num>
  <w:num w:numId="17">
    <w:abstractNumId w:val="27"/>
  </w:num>
  <w:num w:numId="18">
    <w:abstractNumId w:val="3"/>
  </w:num>
  <w:num w:numId="19">
    <w:abstractNumId w:val="1"/>
  </w:num>
  <w:num w:numId="20">
    <w:abstractNumId w:val="2"/>
  </w:num>
  <w:num w:numId="21">
    <w:abstractNumId w:val="14"/>
  </w:num>
  <w:num w:numId="22">
    <w:abstractNumId w:val="17"/>
  </w:num>
  <w:num w:numId="23">
    <w:abstractNumId w:val="20"/>
  </w:num>
  <w:num w:numId="24">
    <w:abstractNumId w:val="26"/>
  </w:num>
  <w:num w:numId="25">
    <w:abstractNumId w:val="18"/>
  </w:num>
  <w:num w:numId="26">
    <w:abstractNumId w:val="23"/>
  </w:num>
  <w:num w:numId="27">
    <w:abstractNumId w:val="19"/>
  </w:num>
  <w:num w:numId="28">
    <w:abstractNumId w:val="25"/>
  </w:num>
  <w:num w:numId="2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32"/>
    <w:rsid w:val="00057ADD"/>
    <w:rsid w:val="00124789"/>
    <w:rsid w:val="002376C0"/>
    <w:rsid w:val="00242DAD"/>
    <w:rsid w:val="00253369"/>
    <w:rsid w:val="00264249"/>
    <w:rsid w:val="00274B03"/>
    <w:rsid w:val="0029774E"/>
    <w:rsid w:val="002A2A2C"/>
    <w:rsid w:val="002A57CB"/>
    <w:rsid w:val="002C73D9"/>
    <w:rsid w:val="002F5FB2"/>
    <w:rsid w:val="00322CDC"/>
    <w:rsid w:val="00371C16"/>
    <w:rsid w:val="00380ECF"/>
    <w:rsid w:val="00391CE1"/>
    <w:rsid w:val="003A081A"/>
    <w:rsid w:val="003B6D71"/>
    <w:rsid w:val="003C51B0"/>
    <w:rsid w:val="00433015"/>
    <w:rsid w:val="00486D71"/>
    <w:rsid w:val="004970DC"/>
    <w:rsid w:val="004B4181"/>
    <w:rsid w:val="004D202E"/>
    <w:rsid w:val="004E028A"/>
    <w:rsid w:val="004E7997"/>
    <w:rsid w:val="0050344D"/>
    <w:rsid w:val="00530863"/>
    <w:rsid w:val="00533165"/>
    <w:rsid w:val="00542D91"/>
    <w:rsid w:val="00561DCB"/>
    <w:rsid w:val="005678D2"/>
    <w:rsid w:val="00576558"/>
    <w:rsid w:val="0059173B"/>
    <w:rsid w:val="005A4887"/>
    <w:rsid w:val="005B43E0"/>
    <w:rsid w:val="005B4CFC"/>
    <w:rsid w:val="005E074E"/>
    <w:rsid w:val="005F09B6"/>
    <w:rsid w:val="00627A01"/>
    <w:rsid w:val="00632FCD"/>
    <w:rsid w:val="00641F10"/>
    <w:rsid w:val="00677914"/>
    <w:rsid w:val="00692AF0"/>
    <w:rsid w:val="006C2502"/>
    <w:rsid w:val="00735642"/>
    <w:rsid w:val="00764C0A"/>
    <w:rsid w:val="0079507B"/>
    <w:rsid w:val="007C572E"/>
    <w:rsid w:val="007D23D9"/>
    <w:rsid w:val="007E39AD"/>
    <w:rsid w:val="007E7A82"/>
    <w:rsid w:val="00846A5F"/>
    <w:rsid w:val="00870AD2"/>
    <w:rsid w:val="00870F12"/>
    <w:rsid w:val="008C1972"/>
    <w:rsid w:val="008C24F4"/>
    <w:rsid w:val="008D62A3"/>
    <w:rsid w:val="0090406E"/>
    <w:rsid w:val="00924232"/>
    <w:rsid w:val="0092510A"/>
    <w:rsid w:val="00950932"/>
    <w:rsid w:val="00981ED7"/>
    <w:rsid w:val="009901E2"/>
    <w:rsid w:val="009D0C16"/>
    <w:rsid w:val="00A2347A"/>
    <w:rsid w:val="00A6316F"/>
    <w:rsid w:val="00A728F1"/>
    <w:rsid w:val="00AA2B08"/>
    <w:rsid w:val="00AE4355"/>
    <w:rsid w:val="00AE5DFA"/>
    <w:rsid w:val="00B32775"/>
    <w:rsid w:val="00B936A5"/>
    <w:rsid w:val="00BA1083"/>
    <w:rsid w:val="00BB7B17"/>
    <w:rsid w:val="00BC0973"/>
    <w:rsid w:val="00BD4824"/>
    <w:rsid w:val="00C41E85"/>
    <w:rsid w:val="00C64C39"/>
    <w:rsid w:val="00C727CE"/>
    <w:rsid w:val="00C72B25"/>
    <w:rsid w:val="00C7646C"/>
    <w:rsid w:val="00CD5DB7"/>
    <w:rsid w:val="00CE5A99"/>
    <w:rsid w:val="00DC07F7"/>
    <w:rsid w:val="00E237B5"/>
    <w:rsid w:val="00E647E7"/>
    <w:rsid w:val="00E753FE"/>
    <w:rsid w:val="00E847DC"/>
    <w:rsid w:val="00EB0348"/>
    <w:rsid w:val="00EB1921"/>
    <w:rsid w:val="00F62063"/>
    <w:rsid w:val="00FB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D9276F-6B49-468A-88C9-73F2E4EE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iPriority="0" w:unhideWhenUsed="1"/>
    <w:lsdException w:name="HTML Address" w:semiHidden="1" w:uiPriority="0" w:unhideWhenUsed="1"/>
    <w:lsdException w:name="HTML Cite" w:semiHidden="1" w:uiPriority="0" w:unhideWhenUsed="1" w:qFormat="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style>
  <w:style w:type="paragraph" w:styleId="11">
    <w:name w:val="heading 1"/>
    <w:basedOn w:val="a6"/>
    <w:next w:val="a6"/>
    <w:link w:val="1Char"/>
    <w:qFormat/>
    <w:rsid w:val="00433015"/>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1">
    <w:name w:val="heading 2"/>
    <w:basedOn w:val="a6"/>
    <w:next w:val="a6"/>
    <w:link w:val="2Char1"/>
    <w:qFormat/>
    <w:rsid w:val="00433015"/>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0">
    <w:name w:val="heading 3"/>
    <w:basedOn w:val="a6"/>
    <w:next w:val="a7"/>
    <w:link w:val="3Char1"/>
    <w:qFormat/>
    <w:rsid w:val="00433015"/>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rPr>
  </w:style>
  <w:style w:type="paragraph" w:styleId="4">
    <w:name w:val="heading 4"/>
    <w:basedOn w:val="a6"/>
    <w:next w:val="a6"/>
    <w:link w:val="4Char"/>
    <w:qFormat/>
    <w:rsid w:val="00433015"/>
    <w:pPr>
      <w:keepNext/>
      <w:keepLines/>
      <w:adjustRightInd w:val="0"/>
      <w:spacing w:before="280" w:after="290" w:line="376" w:lineRule="atLeast"/>
      <w:textAlignment w:val="baseline"/>
      <w:outlineLvl w:val="3"/>
    </w:pPr>
    <w:rPr>
      <w:rFonts w:ascii="Times New Roman" w:eastAsia="宋体" w:hAnsi="Times New Roman" w:cs="Times New Roman"/>
      <w:kern w:val="0"/>
      <w:sz w:val="24"/>
      <w:szCs w:val="20"/>
    </w:rPr>
  </w:style>
  <w:style w:type="paragraph" w:styleId="5">
    <w:name w:val="heading 5"/>
    <w:basedOn w:val="a6"/>
    <w:next w:val="a6"/>
    <w:link w:val="5Char"/>
    <w:qFormat/>
    <w:rsid w:val="00433015"/>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rPr>
  </w:style>
  <w:style w:type="paragraph" w:styleId="6">
    <w:name w:val="heading 6"/>
    <w:basedOn w:val="a6"/>
    <w:next w:val="a6"/>
    <w:link w:val="6Char"/>
    <w:qFormat/>
    <w:rsid w:val="00433015"/>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6"/>
    <w:next w:val="a6"/>
    <w:link w:val="7Char"/>
    <w:qFormat/>
    <w:rsid w:val="00433015"/>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6"/>
    <w:next w:val="a6"/>
    <w:link w:val="8Char"/>
    <w:qFormat/>
    <w:rsid w:val="00433015"/>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6"/>
    <w:next w:val="a6"/>
    <w:link w:val="9Char"/>
    <w:qFormat/>
    <w:rsid w:val="00433015"/>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nhideWhenUsed/>
    <w:qFormat/>
    <w:rsid w:val="004330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qFormat/>
    <w:rsid w:val="00433015"/>
    <w:rPr>
      <w:sz w:val="18"/>
      <w:szCs w:val="18"/>
    </w:rPr>
  </w:style>
  <w:style w:type="paragraph" w:styleId="ac">
    <w:name w:val="footer"/>
    <w:basedOn w:val="a6"/>
    <w:link w:val="Char0"/>
    <w:unhideWhenUsed/>
    <w:qFormat/>
    <w:rsid w:val="00433015"/>
    <w:pPr>
      <w:tabs>
        <w:tab w:val="center" w:pos="4153"/>
        <w:tab w:val="right" w:pos="8306"/>
      </w:tabs>
      <w:snapToGrid w:val="0"/>
      <w:jc w:val="left"/>
    </w:pPr>
    <w:rPr>
      <w:sz w:val="18"/>
      <w:szCs w:val="18"/>
    </w:rPr>
  </w:style>
  <w:style w:type="character" w:customStyle="1" w:styleId="Char0">
    <w:name w:val="页脚 Char"/>
    <w:basedOn w:val="a8"/>
    <w:link w:val="ac"/>
    <w:qFormat/>
    <w:rsid w:val="00433015"/>
    <w:rPr>
      <w:sz w:val="18"/>
      <w:szCs w:val="18"/>
    </w:rPr>
  </w:style>
  <w:style w:type="character" w:customStyle="1" w:styleId="1Char">
    <w:name w:val="标题 1 Char"/>
    <w:basedOn w:val="a8"/>
    <w:link w:val="11"/>
    <w:qFormat/>
    <w:rsid w:val="00433015"/>
    <w:rPr>
      <w:rFonts w:ascii="宋体" w:eastAsia="宋体" w:hAnsi="Times New Roman" w:cs="Times New Roman"/>
      <w:b/>
      <w:kern w:val="44"/>
      <w:sz w:val="32"/>
      <w:szCs w:val="20"/>
    </w:rPr>
  </w:style>
  <w:style w:type="character" w:customStyle="1" w:styleId="2Char">
    <w:name w:val="标题 2 Char"/>
    <w:basedOn w:val="a8"/>
    <w:qFormat/>
    <w:rsid w:val="00433015"/>
    <w:rPr>
      <w:rFonts w:asciiTheme="majorHAnsi" w:eastAsiaTheme="majorEastAsia" w:hAnsiTheme="majorHAnsi" w:cstheme="majorBidi"/>
      <w:b/>
      <w:bCs/>
      <w:sz w:val="32"/>
      <w:szCs w:val="32"/>
    </w:rPr>
  </w:style>
  <w:style w:type="character" w:customStyle="1" w:styleId="3Char">
    <w:name w:val="标题 3 Char"/>
    <w:basedOn w:val="a8"/>
    <w:qFormat/>
    <w:rsid w:val="00433015"/>
    <w:rPr>
      <w:b/>
      <w:bCs/>
      <w:sz w:val="32"/>
      <w:szCs w:val="32"/>
    </w:rPr>
  </w:style>
  <w:style w:type="character" w:customStyle="1" w:styleId="4Char">
    <w:name w:val="标题 4 Char"/>
    <w:basedOn w:val="a8"/>
    <w:link w:val="4"/>
    <w:qFormat/>
    <w:rsid w:val="00433015"/>
    <w:rPr>
      <w:rFonts w:ascii="Times New Roman" w:eastAsia="宋体" w:hAnsi="Times New Roman" w:cs="Times New Roman"/>
      <w:kern w:val="0"/>
      <w:sz w:val="24"/>
      <w:szCs w:val="20"/>
    </w:rPr>
  </w:style>
  <w:style w:type="character" w:customStyle="1" w:styleId="5Char">
    <w:name w:val="标题 5 Char"/>
    <w:basedOn w:val="a8"/>
    <w:link w:val="5"/>
    <w:qFormat/>
    <w:rsid w:val="00433015"/>
    <w:rPr>
      <w:rFonts w:ascii="Times New Roman" w:eastAsia="宋体" w:hAnsi="Times New Roman" w:cs="Times New Roman"/>
      <w:b/>
      <w:kern w:val="0"/>
      <w:sz w:val="28"/>
      <w:szCs w:val="20"/>
    </w:rPr>
  </w:style>
  <w:style w:type="character" w:customStyle="1" w:styleId="6Char">
    <w:name w:val="标题 6 Char"/>
    <w:basedOn w:val="a8"/>
    <w:link w:val="6"/>
    <w:qFormat/>
    <w:rsid w:val="00433015"/>
    <w:rPr>
      <w:rFonts w:ascii="Arial" w:eastAsia="黑体" w:hAnsi="Arial" w:cs="Times New Roman"/>
      <w:b/>
      <w:kern w:val="0"/>
      <w:sz w:val="24"/>
      <w:szCs w:val="20"/>
    </w:rPr>
  </w:style>
  <w:style w:type="character" w:customStyle="1" w:styleId="7Char">
    <w:name w:val="标题 7 Char"/>
    <w:basedOn w:val="a8"/>
    <w:link w:val="7"/>
    <w:qFormat/>
    <w:rsid w:val="00433015"/>
    <w:rPr>
      <w:rFonts w:ascii="Times New Roman" w:eastAsia="宋体" w:hAnsi="Times New Roman" w:cs="Times New Roman"/>
      <w:b/>
      <w:kern w:val="0"/>
      <w:sz w:val="24"/>
      <w:szCs w:val="20"/>
    </w:rPr>
  </w:style>
  <w:style w:type="character" w:customStyle="1" w:styleId="8Char">
    <w:name w:val="标题 8 Char"/>
    <w:basedOn w:val="a8"/>
    <w:link w:val="8"/>
    <w:qFormat/>
    <w:rsid w:val="00433015"/>
    <w:rPr>
      <w:rFonts w:ascii="Arial" w:eastAsia="黑体" w:hAnsi="Arial" w:cs="Times New Roman"/>
      <w:kern w:val="0"/>
      <w:sz w:val="24"/>
      <w:szCs w:val="20"/>
    </w:rPr>
  </w:style>
  <w:style w:type="character" w:customStyle="1" w:styleId="9Char">
    <w:name w:val="标题 9 Char"/>
    <w:basedOn w:val="a8"/>
    <w:link w:val="9"/>
    <w:qFormat/>
    <w:rsid w:val="00433015"/>
    <w:rPr>
      <w:rFonts w:ascii="Arial" w:eastAsia="黑体" w:hAnsi="Arial" w:cs="Times New Roman"/>
      <w:kern w:val="0"/>
      <w:szCs w:val="20"/>
    </w:rPr>
  </w:style>
  <w:style w:type="numbering" w:customStyle="1" w:styleId="12">
    <w:name w:val="无列表1"/>
    <w:next w:val="aa"/>
    <w:uiPriority w:val="99"/>
    <w:semiHidden/>
    <w:unhideWhenUsed/>
    <w:rsid w:val="00433015"/>
  </w:style>
  <w:style w:type="paragraph" w:styleId="a7">
    <w:name w:val="Normal Indent"/>
    <w:basedOn w:val="a6"/>
    <w:link w:val="Char1"/>
    <w:qFormat/>
    <w:rsid w:val="00433015"/>
    <w:pPr>
      <w:autoSpaceDE w:val="0"/>
      <w:autoSpaceDN w:val="0"/>
      <w:adjustRightInd w:val="0"/>
      <w:ind w:firstLine="420"/>
      <w:jc w:val="left"/>
    </w:pPr>
    <w:rPr>
      <w:rFonts w:ascii="宋体" w:eastAsia="宋体" w:hAnsi="Times New Roman" w:cs="Times New Roman"/>
      <w:sz w:val="24"/>
      <w:szCs w:val="24"/>
    </w:rPr>
  </w:style>
  <w:style w:type="paragraph" w:styleId="70">
    <w:name w:val="toc 7"/>
    <w:basedOn w:val="a6"/>
    <w:next w:val="a6"/>
    <w:qFormat/>
    <w:rsid w:val="00433015"/>
    <w:pPr>
      <w:ind w:leftChars="1200" w:left="2520"/>
    </w:pPr>
    <w:rPr>
      <w:rFonts w:ascii="Times New Roman" w:eastAsia="宋体" w:hAnsi="Times New Roman" w:cs="Times New Roman"/>
      <w:szCs w:val="24"/>
    </w:rPr>
  </w:style>
  <w:style w:type="paragraph" w:styleId="ad">
    <w:name w:val="caption"/>
    <w:basedOn w:val="a6"/>
    <w:next w:val="a6"/>
    <w:qFormat/>
    <w:rsid w:val="00433015"/>
    <w:pPr>
      <w:spacing w:line="480" w:lineRule="auto"/>
    </w:pPr>
    <w:rPr>
      <w:rFonts w:ascii="华文中宋" w:eastAsia="华文中宋" w:hAnsi="华文中宋" w:cs="Times New Roman"/>
      <w:sz w:val="36"/>
      <w:szCs w:val="20"/>
    </w:rPr>
  </w:style>
  <w:style w:type="paragraph" w:styleId="ae">
    <w:name w:val="Document Map"/>
    <w:basedOn w:val="a6"/>
    <w:link w:val="Char2"/>
    <w:qFormat/>
    <w:rsid w:val="00433015"/>
    <w:pPr>
      <w:shd w:val="clear" w:color="auto" w:fill="000080"/>
    </w:pPr>
    <w:rPr>
      <w:rFonts w:ascii="Times New Roman" w:eastAsia="宋体" w:hAnsi="Times New Roman" w:cs="Times New Roman"/>
      <w:szCs w:val="24"/>
    </w:rPr>
  </w:style>
  <w:style w:type="character" w:customStyle="1" w:styleId="Char2">
    <w:name w:val="文档结构图 Char"/>
    <w:basedOn w:val="a8"/>
    <w:link w:val="ae"/>
    <w:qFormat/>
    <w:rsid w:val="00433015"/>
    <w:rPr>
      <w:rFonts w:ascii="Times New Roman" w:eastAsia="宋体" w:hAnsi="Times New Roman" w:cs="Times New Roman"/>
      <w:szCs w:val="24"/>
      <w:shd w:val="clear" w:color="auto" w:fill="000080"/>
    </w:rPr>
  </w:style>
  <w:style w:type="paragraph" w:styleId="af">
    <w:name w:val="annotation text"/>
    <w:basedOn w:val="a6"/>
    <w:link w:val="Char10"/>
    <w:uiPriority w:val="99"/>
    <w:qFormat/>
    <w:rsid w:val="00433015"/>
    <w:pPr>
      <w:jc w:val="left"/>
    </w:pPr>
    <w:rPr>
      <w:rFonts w:ascii="Times New Roman" w:eastAsia="宋体" w:hAnsi="Times New Roman" w:cs="Times New Roman"/>
      <w:szCs w:val="24"/>
    </w:rPr>
  </w:style>
  <w:style w:type="character" w:customStyle="1" w:styleId="Char3">
    <w:name w:val="批注文字 Char"/>
    <w:basedOn w:val="a8"/>
    <w:uiPriority w:val="99"/>
    <w:qFormat/>
    <w:rsid w:val="00433015"/>
  </w:style>
  <w:style w:type="paragraph" w:styleId="31">
    <w:name w:val="Body Text 3"/>
    <w:basedOn w:val="a6"/>
    <w:link w:val="3Char0"/>
    <w:qFormat/>
    <w:rsid w:val="00433015"/>
    <w:pPr>
      <w:spacing w:after="120"/>
    </w:pPr>
    <w:rPr>
      <w:rFonts w:ascii="Times New Roman" w:eastAsia="宋体" w:hAnsi="Times New Roman" w:cs="Times New Roman"/>
      <w:sz w:val="16"/>
      <w:szCs w:val="16"/>
    </w:rPr>
  </w:style>
  <w:style w:type="character" w:customStyle="1" w:styleId="3Char0">
    <w:name w:val="正文文本 3 Char"/>
    <w:basedOn w:val="a8"/>
    <w:link w:val="31"/>
    <w:qFormat/>
    <w:rsid w:val="00433015"/>
    <w:rPr>
      <w:rFonts w:ascii="Times New Roman" w:eastAsia="宋体" w:hAnsi="Times New Roman" w:cs="Times New Roman"/>
      <w:sz w:val="16"/>
      <w:szCs w:val="16"/>
    </w:rPr>
  </w:style>
  <w:style w:type="paragraph" w:styleId="af0">
    <w:name w:val="Body Text"/>
    <w:basedOn w:val="a6"/>
    <w:link w:val="Char4"/>
    <w:qFormat/>
    <w:rsid w:val="00433015"/>
    <w:pPr>
      <w:tabs>
        <w:tab w:val="left" w:pos="567"/>
      </w:tabs>
      <w:spacing w:before="120" w:line="22" w:lineRule="atLeast"/>
    </w:pPr>
    <w:rPr>
      <w:rFonts w:ascii="宋体" w:eastAsia="宋体" w:hAnsi="宋体" w:cs="Times New Roman"/>
      <w:sz w:val="24"/>
      <w:szCs w:val="24"/>
    </w:rPr>
  </w:style>
  <w:style w:type="character" w:customStyle="1" w:styleId="Char4">
    <w:name w:val="正文文本 Char"/>
    <w:basedOn w:val="a8"/>
    <w:link w:val="af0"/>
    <w:qFormat/>
    <w:rsid w:val="00433015"/>
    <w:rPr>
      <w:rFonts w:ascii="宋体" w:eastAsia="宋体" w:hAnsi="宋体" w:cs="Times New Roman"/>
      <w:sz w:val="24"/>
      <w:szCs w:val="24"/>
    </w:rPr>
  </w:style>
  <w:style w:type="paragraph" w:styleId="af1">
    <w:name w:val="Body Text Indent"/>
    <w:basedOn w:val="a6"/>
    <w:link w:val="Char20"/>
    <w:qFormat/>
    <w:rsid w:val="00433015"/>
    <w:pPr>
      <w:spacing w:line="360" w:lineRule="auto"/>
      <w:ind w:firstLine="570"/>
    </w:pPr>
    <w:rPr>
      <w:rFonts w:ascii="Times New Roman" w:eastAsia="宋体" w:hAnsi="Times New Roman" w:cs="Times New Roman"/>
      <w:sz w:val="24"/>
      <w:szCs w:val="24"/>
    </w:rPr>
  </w:style>
  <w:style w:type="character" w:customStyle="1" w:styleId="Char5">
    <w:name w:val="正文文本缩进 Char"/>
    <w:basedOn w:val="a8"/>
    <w:qFormat/>
    <w:rsid w:val="00433015"/>
  </w:style>
  <w:style w:type="paragraph" w:styleId="22">
    <w:name w:val="List 2"/>
    <w:basedOn w:val="a6"/>
    <w:qFormat/>
    <w:rsid w:val="00433015"/>
    <w:pPr>
      <w:ind w:leftChars="200" w:left="100" w:hangingChars="200" w:hanging="200"/>
    </w:pPr>
    <w:rPr>
      <w:rFonts w:ascii="Times New Roman" w:eastAsia="宋体" w:hAnsi="Times New Roman" w:cs="Times New Roman"/>
      <w:szCs w:val="24"/>
    </w:rPr>
  </w:style>
  <w:style w:type="paragraph" w:styleId="af2">
    <w:name w:val="Block Text"/>
    <w:basedOn w:val="a6"/>
    <w:qFormat/>
    <w:rsid w:val="00433015"/>
    <w:pPr>
      <w:widowControl/>
      <w:ind w:left="480" w:right="-341" w:firstLine="513"/>
    </w:pPr>
    <w:rPr>
      <w:rFonts w:ascii="Times New Roman" w:eastAsia="宋体" w:hAnsi="Times New Roman" w:cs="Times New Roman"/>
      <w:kern w:val="0"/>
      <w:sz w:val="24"/>
      <w:szCs w:val="20"/>
    </w:rPr>
  </w:style>
  <w:style w:type="paragraph" w:styleId="50">
    <w:name w:val="toc 5"/>
    <w:basedOn w:val="a6"/>
    <w:next w:val="a6"/>
    <w:qFormat/>
    <w:rsid w:val="00433015"/>
    <w:pPr>
      <w:ind w:leftChars="800" w:left="1680"/>
    </w:pPr>
    <w:rPr>
      <w:rFonts w:ascii="Times New Roman" w:eastAsia="宋体" w:hAnsi="Times New Roman" w:cs="Times New Roman"/>
      <w:szCs w:val="24"/>
    </w:rPr>
  </w:style>
  <w:style w:type="paragraph" w:styleId="32">
    <w:name w:val="toc 3"/>
    <w:basedOn w:val="a6"/>
    <w:next w:val="a6"/>
    <w:uiPriority w:val="39"/>
    <w:qFormat/>
    <w:rsid w:val="00433015"/>
    <w:pPr>
      <w:ind w:leftChars="400" w:left="840"/>
    </w:pPr>
    <w:rPr>
      <w:rFonts w:ascii="Times New Roman" w:eastAsia="宋体" w:hAnsi="Times New Roman" w:cs="Times New Roman"/>
      <w:szCs w:val="24"/>
    </w:rPr>
  </w:style>
  <w:style w:type="paragraph" w:styleId="af3">
    <w:name w:val="Plain Text"/>
    <w:basedOn w:val="a6"/>
    <w:link w:val="Char6"/>
    <w:qFormat/>
    <w:rsid w:val="00433015"/>
    <w:rPr>
      <w:rFonts w:ascii="宋体" w:eastAsia="宋体" w:hAnsi="Courier New" w:cs="Times New Roman" w:hint="eastAsia"/>
      <w:szCs w:val="20"/>
    </w:rPr>
  </w:style>
  <w:style w:type="character" w:customStyle="1" w:styleId="Char6">
    <w:name w:val="纯文本 Char"/>
    <w:basedOn w:val="a8"/>
    <w:link w:val="af3"/>
    <w:qFormat/>
    <w:rsid w:val="00433015"/>
    <w:rPr>
      <w:rFonts w:ascii="宋体" w:eastAsia="宋体" w:hAnsi="Courier New" w:cs="Times New Roman"/>
      <w:szCs w:val="20"/>
    </w:rPr>
  </w:style>
  <w:style w:type="paragraph" w:styleId="80">
    <w:name w:val="toc 8"/>
    <w:basedOn w:val="a6"/>
    <w:next w:val="a6"/>
    <w:qFormat/>
    <w:rsid w:val="00433015"/>
    <w:pPr>
      <w:ind w:leftChars="1400" w:left="2940"/>
    </w:pPr>
    <w:rPr>
      <w:rFonts w:ascii="Times New Roman" w:eastAsia="宋体" w:hAnsi="Times New Roman" w:cs="Times New Roman"/>
      <w:szCs w:val="24"/>
    </w:rPr>
  </w:style>
  <w:style w:type="paragraph" w:styleId="af4">
    <w:name w:val="Date"/>
    <w:basedOn w:val="a6"/>
    <w:next w:val="a6"/>
    <w:link w:val="Char7"/>
    <w:qFormat/>
    <w:rsid w:val="00433015"/>
    <w:pPr>
      <w:ind w:leftChars="2500" w:left="100"/>
    </w:pPr>
    <w:rPr>
      <w:rFonts w:ascii="仿宋_GB2312" w:eastAsia="仿宋_GB2312" w:hAnsi="宋体" w:cs="Times New Roman"/>
      <w:color w:val="000000"/>
      <w:sz w:val="24"/>
      <w:szCs w:val="24"/>
    </w:rPr>
  </w:style>
  <w:style w:type="character" w:customStyle="1" w:styleId="Char7">
    <w:name w:val="日期 Char"/>
    <w:basedOn w:val="a8"/>
    <w:link w:val="af4"/>
    <w:qFormat/>
    <w:rsid w:val="00433015"/>
    <w:rPr>
      <w:rFonts w:ascii="仿宋_GB2312" w:eastAsia="仿宋_GB2312" w:hAnsi="宋体" w:cs="Times New Roman"/>
      <w:color w:val="000000"/>
      <w:sz w:val="24"/>
      <w:szCs w:val="24"/>
    </w:rPr>
  </w:style>
  <w:style w:type="paragraph" w:styleId="23">
    <w:name w:val="Body Text Indent 2"/>
    <w:basedOn w:val="a6"/>
    <w:link w:val="2Char0"/>
    <w:qFormat/>
    <w:rsid w:val="00433015"/>
    <w:pPr>
      <w:ind w:firstLineChars="200" w:firstLine="480"/>
    </w:pPr>
    <w:rPr>
      <w:rFonts w:ascii="仿宋_GB2312" w:eastAsia="仿宋_GB2312" w:hAnsi="Times New Roman" w:cs="Times New Roman"/>
      <w:sz w:val="24"/>
      <w:szCs w:val="24"/>
    </w:rPr>
  </w:style>
  <w:style w:type="character" w:customStyle="1" w:styleId="2Char0">
    <w:name w:val="正文文本缩进 2 Char"/>
    <w:basedOn w:val="a8"/>
    <w:link w:val="23"/>
    <w:qFormat/>
    <w:rsid w:val="00433015"/>
    <w:rPr>
      <w:rFonts w:ascii="仿宋_GB2312" w:eastAsia="仿宋_GB2312" w:hAnsi="Times New Roman" w:cs="Times New Roman"/>
      <w:sz w:val="24"/>
      <w:szCs w:val="24"/>
    </w:rPr>
  </w:style>
  <w:style w:type="paragraph" w:styleId="af5">
    <w:name w:val="Balloon Text"/>
    <w:basedOn w:val="a6"/>
    <w:link w:val="Char8"/>
    <w:qFormat/>
    <w:rsid w:val="00433015"/>
    <w:rPr>
      <w:rFonts w:ascii="Times New Roman" w:eastAsia="宋体" w:hAnsi="Times New Roman" w:cs="Times New Roman"/>
      <w:sz w:val="18"/>
      <w:szCs w:val="18"/>
    </w:rPr>
  </w:style>
  <w:style w:type="character" w:customStyle="1" w:styleId="Char8">
    <w:name w:val="批注框文本 Char"/>
    <w:basedOn w:val="a8"/>
    <w:link w:val="af5"/>
    <w:qFormat/>
    <w:rsid w:val="00433015"/>
    <w:rPr>
      <w:rFonts w:ascii="Times New Roman" w:eastAsia="宋体" w:hAnsi="Times New Roman" w:cs="Times New Roman"/>
      <w:sz w:val="18"/>
      <w:szCs w:val="18"/>
    </w:rPr>
  </w:style>
  <w:style w:type="paragraph" w:styleId="13">
    <w:name w:val="toc 1"/>
    <w:basedOn w:val="a6"/>
    <w:next w:val="a6"/>
    <w:uiPriority w:val="39"/>
    <w:qFormat/>
    <w:rsid w:val="00433015"/>
    <w:pPr>
      <w:tabs>
        <w:tab w:val="left" w:pos="1050"/>
        <w:tab w:val="right" w:leader="dot" w:pos="8937"/>
      </w:tabs>
      <w:spacing w:line="300" w:lineRule="auto"/>
    </w:pPr>
    <w:rPr>
      <w:rFonts w:ascii="宋体" w:eastAsia="宋体" w:hAnsi="宋体" w:cs="Times New Roman"/>
      <w:b/>
      <w:sz w:val="24"/>
      <w:szCs w:val="24"/>
    </w:rPr>
  </w:style>
  <w:style w:type="paragraph" w:styleId="40">
    <w:name w:val="toc 4"/>
    <w:basedOn w:val="a6"/>
    <w:next w:val="a6"/>
    <w:qFormat/>
    <w:rsid w:val="00433015"/>
    <w:pPr>
      <w:ind w:leftChars="600" w:left="1260"/>
    </w:pPr>
    <w:rPr>
      <w:rFonts w:ascii="Times New Roman" w:eastAsia="宋体" w:hAnsi="Times New Roman" w:cs="Times New Roman"/>
      <w:szCs w:val="24"/>
    </w:rPr>
  </w:style>
  <w:style w:type="paragraph" w:styleId="60">
    <w:name w:val="toc 6"/>
    <w:basedOn w:val="a6"/>
    <w:next w:val="a6"/>
    <w:qFormat/>
    <w:rsid w:val="00433015"/>
    <w:pPr>
      <w:ind w:leftChars="1000" w:left="2100"/>
    </w:pPr>
    <w:rPr>
      <w:rFonts w:ascii="Times New Roman" w:eastAsia="宋体" w:hAnsi="Times New Roman" w:cs="Times New Roman"/>
      <w:szCs w:val="24"/>
    </w:rPr>
  </w:style>
  <w:style w:type="paragraph" w:styleId="33">
    <w:name w:val="Body Text Indent 3"/>
    <w:basedOn w:val="a6"/>
    <w:link w:val="3Char2"/>
    <w:qFormat/>
    <w:rsid w:val="00433015"/>
    <w:pPr>
      <w:autoSpaceDE w:val="0"/>
      <w:autoSpaceDN w:val="0"/>
      <w:adjustRightInd w:val="0"/>
      <w:spacing w:before="120" w:line="22" w:lineRule="atLeast"/>
      <w:ind w:left="720" w:firstLine="480"/>
      <w:jc w:val="left"/>
    </w:pPr>
    <w:rPr>
      <w:rFonts w:ascii="宋体" w:eastAsia="宋体" w:hAnsi="Times New Roman" w:cs="Times New Roman"/>
      <w:kern w:val="0"/>
      <w:sz w:val="24"/>
      <w:szCs w:val="20"/>
    </w:rPr>
  </w:style>
  <w:style w:type="character" w:customStyle="1" w:styleId="3Char2">
    <w:name w:val="正文文本缩进 3 Char"/>
    <w:basedOn w:val="a8"/>
    <w:link w:val="33"/>
    <w:qFormat/>
    <w:rsid w:val="00433015"/>
    <w:rPr>
      <w:rFonts w:ascii="宋体" w:eastAsia="宋体" w:hAnsi="Times New Roman" w:cs="Times New Roman"/>
      <w:kern w:val="0"/>
      <w:sz w:val="24"/>
      <w:szCs w:val="20"/>
    </w:rPr>
  </w:style>
  <w:style w:type="paragraph" w:styleId="24">
    <w:name w:val="toc 2"/>
    <w:basedOn w:val="a6"/>
    <w:next w:val="a6"/>
    <w:uiPriority w:val="39"/>
    <w:qFormat/>
    <w:rsid w:val="00433015"/>
    <w:pPr>
      <w:tabs>
        <w:tab w:val="right" w:leader="dot" w:pos="8937"/>
      </w:tabs>
      <w:spacing w:line="312" w:lineRule="auto"/>
      <w:ind w:leftChars="200" w:left="420"/>
    </w:pPr>
    <w:rPr>
      <w:rFonts w:ascii="Times New Roman" w:eastAsia="宋体" w:hAnsi="Times New Roman" w:cs="Times New Roman"/>
      <w:szCs w:val="24"/>
    </w:rPr>
  </w:style>
  <w:style w:type="paragraph" w:styleId="90">
    <w:name w:val="toc 9"/>
    <w:basedOn w:val="a6"/>
    <w:next w:val="a6"/>
    <w:qFormat/>
    <w:rsid w:val="00433015"/>
    <w:pPr>
      <w:ind w:leftChars="1600" w:left="3360"/>
    </w:pPr>
    <w:rPr>
      <w:rFonts w:ascii="Times New Roman" w:eastAsia="宋体" w:hAnsi="Times New Roman" w:cs="Times New Roman"/>
      <w:szCs w:val="24"/>
    </w:rPr>
  </w:style>
  <w:style w:type="paragraph" w:styleId="HTML">
    <w:name w:val="HTML Preformatted"/>
    <w:basedOn w:val="a6"/>
    <w:link w:val="HTMLChar"/>
    <w:qFormat/>
    <w:rsid w:val="004330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8"/>
    <w:link w:val="HTML"/>
    <w:qFormat/>
    <w:rsid w:val="00433015"/>
    <w:rPr>
      <w:rFonts w:ascii="宋体" w:eastAsia="宋体" w:hAnsi="宋体" w:cs="宋体"/>
      <w:kern w:val="0"/>
      <w:sz w:val="24"/>
      <w:szCs w:val="24"/>
    </w:rPr>
  </w:style>
  <w:style w:type="paragraph" w:styleId="af6">
    <w:name w:val="Normal (Web)"/>
    <w:basedOn w:val="a6"/>
    <w:unhideWhenUsed/>
    <w:qFormat/>
    <w:rsid w:val="00433015"/>
    <w:pPr>
      <w:widowControl/>
      <w:spacing w:before="100" w:beforeAutospacing="1" w:after="100" w:afterAutospacing="1"/>
      <w:jc w:val="left"/>
    </w:pPr>
    <w:rPr>
      <w:rFonts w:ascii="宋体" w:eastAsia="宋体" w:hAnsi="宋体" w:cs="宋体"/>
      <w:kern w:val="0"/>
      <w:sz w:val="24"/>
      <w:szCs w:val="24"/>
    </w:rPr>
  </w:style>
  <w:style w:type="paragraph" w:styleId="14">
    <w:name w:val="index 1"/>
    <w:basedOn w:val="a6"/>
    <w:next w:val="a6"/>
    <w:qFormat/>
    <w:rsid w:val="00433015"/>
    <w:rPr>
      <w:rFonts w:ascii="Times New Roman" w:eastAsia="宋体" w:hAnsi="Times New Roman" w:cs="Times New Roman"/>
      <w:szCs w:val="20"/>
    </w:rPr>
  </w:style>
  <w:style w:type="paragraph" w:styleId="af7">
    <w:name w:val="Title"/>
    <w:basedOn w:val="a6"/>
    <w:link w:val="Char11"/>
    <w:qFormat/>
    <w:rsid w:val="00433015"/>
    <w:pPr>
      <w:jc w:val="center"/>
      <w:outlineLvl w:val="0"/>
    </w:pPr>
    <w:rPr>
      <w:rFonts w:ascii="Times New Roman" w:eastAsia="宋体" w:hAnsi="Times New Roman" w:cs="Times New Roman"/>
      <w:b/>
      <w:sz w:val="32"/>
      <w:szCs w:val="20"/>
    </w:rPr>
  </w:style>
  <w:style w:type="character" w:customStyle="1" w:styleId="Char9">
    <w:name w:val="标题 Char"/>
    <w:basedOn w:val="a8"/>
    <w:qFormat/>
    <w:rsid w:val="00433015"/>
    <w:rPr>
      <w:rFonts w:asciiTheme="majorHAnsi" w:eastAsia="宋体" w:hAnsiTheme="majorHAnsi" w:cstheme="majorBidi"/>
      <w:b/>
      <w:bCs/>
      <w:sz w:val="32"/>
      <w:szCs w:val="32"/>
    </w:rPr>
  </w:style>
  <w:style w:type="paragraph" w:styleId="af8">
    <w:name w:val="annotation subject"/>
    <w:basedOn w:val="af"/>
    <w:next w:val="af"/>
    <w:link w:val="Chara"/>
    <w:qFormat/>
    <w:rsid w:val="00433015"/>
    <w:rPr>
      <w:b/>
      <w:bCs/>
    </w:rPr>
  </w:style>
  <w:style w:type="character" w:customStyle="1" w:styleId="Chara">
    <w:name w:val="批注主题 Char"/>
    <w:basedOn w:val="Char3"/>
    <w:link w:val="af8"/>
    <w:qFormat/>
    <w:rsid w:val="00433015"/>
    <w:rPr>
      <w:rFonts w:ascii="Times New Roman" w:eastAsia="宋体" w:hAnsi="Times New Roman" w:cs="Times New Roman"/>
      <w:b/>
      <w:bCs/>
      <w:szCs w:val="24"/>
    </w:rPr>
  </w:style>
  <w:style w:type="paragraph" w:styleId="25">
    <w:name w:val="Body Text First Indent 2"/>
    <w:basedOn w:val="af1"/>
    <w:link w:val="2Char2"/>
    <w:qFormat/>
    <w:rsid w:val="00433015"/>
    <w:pPr>
      <w:spacing w:after="120" w:line="480" w:lineRule="exact"/>
      <w:ind w:leftChars="200" w:left="420" w:firstLineChars="200" w:firstLine="420"/>
    </w:pPr>
    <w:rPr>
      <w:szCs w:val="20"/>
    </w:rPr>
  </w:style>
  <w:style w:type="character" w:customStyle="1" w:styleId="2Char2">
    <w:name w:val="正文首行缩进 2 Char"/>
    <w:basedOn w:val="Char5"/>
    <w:link w:val="25"/>
    <w:qFormat/>
    <w:rsid w:val="00433015"/>
    <w:rPr>
      <w:rFonts w:ascii="Times New Roman" w:eastAsia="宋体" w:hAnsi="Times New Roman" w:cs="Times New Roman"/>
      <w:sz w:val="24"/>
      <w:szCs w:val="20"/>
    </w:rPr>
  </w:style>
  <w:style w:type="table" w:styleId="af9">
    <w:name w:val="Table Grid"/>
    <w:basedOn w:val="a9"/>
    <w:uiPriority w:val="39"/>
    <w:qFormat/>
    <w:rsid w:val="00433015"/>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sid w:val="00433015"/>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433015"/>
    <w:rPr>
      <w:b/>
      <w:bCs/>
    </w:rPr>
  </w:style>
  <w:style w:type="character" w:styleId="afb">
    <w:name w:val="page number"/>
    <w:qFormat/>
    <w:rsid w:val="00433015"/>
  </w:style>
  <w:style w:type="character" w:styleId="afc">
    <w:name w:val="FollowedHyperlink"/>
    <w:qFormat/>
    <w:rsid w:val="00433015"/>
    <w:rPr>
      <w:color w:val="800080"/>
      <w:u w:val="single"/>
    </w:rPr>
  </w:style>
  <w:style w:type="character" w:styleId="afd">
    <w:name w:val="Emphasis"/>
    <w:qFormat/>
    <w:rsid w:val="00433015"/>
    <w:rPr>
      <w:color w:val="CC0033"/>
    </w:rPr>
  </w:style>
  <w:style w:type="character" w:styleId="afe">
    <w:name w:val="Hyperlink"/>
    <w:uiPriority w:val="99"/>
    <w:qFormat/>
    <w:rsid w:val="00433015"/>
    <w:rPr>
      <w:color w:val="0000FF"/>
      <w:u w:val="single"/>
    </w:rPr>
  </w:style>
  <w:style w:type="character" w:styleId="aff">
    <w:name w:val="annotation reference"/>
    <w:uiPriority w:val="99"/>
    <w:qFormat/>
    <w:rsid w:val="00433015"/>
    <w:rPr>
      <w:sz w:val="21"/>
      <w:szCs w:val="21"/>
    </w:rPr>
  </w:style>
  <w:style w:type="character" w:styleId="HTML0">
    <w:name w:val="HTML Cite"/>
    <w:qFormat/>
    <w:rsid w:val="00433015"/>
    <w:rPr>
      <w:i/>
      <w:iCs/>
    </w:rPr>
  </w:style>
  <w:style w:type="character" w:customStyle="1" w:styleId="chanpin">
    <w:name w:val="chanpin拷贝"/>
    <w:qFormat/>
    <w:rsid w:val="00433015"/>
  </w:style>
  <w:style w:type="character" w:customStyle="1" w:styleId="aff0">
    <w:name w:val="批注文字 字符"/>
    <w:uiPriority w:val="99"/>
    <w:qFormat/>
    <w:rsid w:val="00433015"/>
    <w:rPr>
      <w:rFonts w:ascii="Times New Roman" w:eastAsia="宋体" w:hAnsi="Times New Roman" w:cs="Times New Roman"/>
      <w:sz w:val="24"/>
      <w:lang w:val="en-US" w:eastAsia="zh-CN" w:bidi="ar-SA"/>
    </w:rPr>
  </w:style>
  <w:style w:type="character" w:customStyle="1" w:styleId="1Char0">
    <w:name w:val="段1 Char"/>
    <w:qFormat/>
    <w:rsid w:val="00433015"/>
    <w:rPr>
      <w:rFonts w:ascii="宋体" w:eastAsia="宋体"/>
      <w:sz w:val="24"/>
      <w:lang w:val="en-US" w:eastAsia="zh-CN" w:bidi="ar-SA"/>
    </w:rPr>
  </w:style>
  <w:style w:type="character" w:customStyle="1" w:styleId="Charb">
    <w:name w:val="正文格式 Char"/>
    <w:link w:val="aff1"/>
    <w:qFormat/>
    <w:locked/>
    <w:rsid w:val="00433015"/>
    <w:rPr>
      <w:rFonts w:ascii="宋体" w:hAnsi="宋体"/>
      <w:sz w:val="24"/>
      <w:szCs w:val="24"/>
      <w:lang w:val="en-GB"/>
    </w:rPr>
  </w:style>
  <w:style w:type="paragraph" w:customStyle="1" w:styleId="aff1">
    <w:name w:val="正文格式"/>
    <w:basedOn w:val="a6"/>
    <w:link w:val="Charb"/>
    <w:qFormat/>
    <w:rsid w:val="00433015"/>
    <w:pPr>
      <w:spacing w:beforeLines="50" w:line="360" w:lineRule="auto"/>
      <w:ind w:firstLineChars="200" w:firstLine="480"/>
    </w:pPr>
    <w:rPr>
      <w:rFonts w:ascii="宋体" w:hAnsi="宋体"/>
      <w:sz w:val="24"/>
      <w:szCs w:val="24"/>
      <w:lang w:val="en-GB"/>
    </w:rPr>
  </w:style>
  <w:style w:type="character" w:customStyle="1" w:styleId="Charc">
    <w:name w:val="正文表格 Char"/>
    <w:link w:val="aff2"/>
    <w:qFormat/>
    <w:rsid w:val="00433015"/>
    <w:rPr>
      <w:rFonts w:ascii="宋体" w:hAnsi="宋体"/>
      <w:color w:val="000000"/>
      <w:szCs w:val="21"/>
    </w:rPr>
  </w:style>
  <w:style w:type="paragraph" w:customStyle="1" w:styleId="aff2">
    <w:name w:val="正文表格"/>
    <w:basedOn w:val="a6"/>
    <w:link w:val="Charc"/>
    <w:qFormat/>
    <w:rsid w:val="00433015"/>
    <w:pPr>
      <w:adjustRightInd w:val="0"/>
      <w:snapToGrid w:val="0"/>
      <w:jc w:val="left"/>
    </w:pPr>
    <w:rPr>
      <w:rFonts w:ascii="宋体" w:hAnsi="宋体"/>
      <w:color w:val="000000"/>
      <w:szCs w:val="21"/>
    </w:rPr>
  </w:style>
  <w:style w:type="character" w:customStyle="1" w:styleId="3Char1">
    <w:name w:val="标题 3 Char1"/>
    <w:link w:val="30"/>
    <w:qFormat/>
    <w:rsid w:val="00433015"/>
    <w:rPr>
      <w:rFonts w:ascii="宋体" w:eastAsia="宋体" w:hAnsi="Times New Roman" w:cs="Times New Roman"/>
      <w:b/>
      <w:kern w:val="0"/>
      <w:sz w:val="24"/>
      <w:szCs w:val="20"/>
      <w:u w:val="single"/>
    </w:rPr>
  </w:style>
  <w:style w:type="character" w:customStyle="1" w:styleId="2Char1">
    <w:name w:val="标题 2 Char1"/>
    <w:link w:val="21"/>
    <w:qFormat/>
    <w:rsid w:val="00433015"/>
    <w:rPr>
      <w:rFonts w:ascii="Arial" w:eastAsia="黑体" w:hAnsi="Arial" w:cs="Times New Roman"/>
      <w:b/>
      <w:kern w:val="0"/>
      <w:sz w:val="30"/>
      <w:szCs w:val="20"/>
    </w:rPr>
  </w:style>
  <w:style w:type="character" w:customStyle="1" w:styleId="Chard">
    <w:name w:val="注释 Char"/>
    <w:link w:val="aff3"/>
    <w:qFormat/>
    <w:rsid w:val="00433015"/>
    <w:rPr>
      <w:rFonts w:ascii="宋体" w:hAnsi="宋体"/>
      <w:szCs w:val="21"/>
    </w:rPr>
  </w:style>
  <w:style w:type="paragraph" w:customStyle="1" w:styleId="aff3">
    <w:name w:val="注释"/>
    <w:basedOn w:val="a6"/>
    <w:link w:val="Chard"/>
    <w:qFormat/>
    <w:rsid w:val="00433015"/>
    <w:pPr>
      <w:adjustRightInd w:val="0"/>
      <w:snapToGrid w:val="0"/>
      <w:ind w:left="420" w:hangingChars="200" w:hanging="420"/>
      <w:jc w:val="left"/>
    </w:pPr>
    <w:rPr>
      <w:rFonts w:ascii="宋体" w:hAnsi="宋体"/>
      <w:szCs w:val="21"/>
    </w:rPr>
  </w:style>
  <w:style w:type="character" w:customStyle="1" w:styleId="1Char1">
    <w:name w:val="普通文字1 Char1"/>
    <w:qFormat/>
    <w:rsid w:val="00433015"/>
    <w:rPr>
      <w:rFonts w:ascii="宋体" w:eastAsia="宋体" w:hAnsi="Courier New"/>
      <w:kern w:val="2"/>
      <w:sz w:val="21"/>
      <w:lang w:val="en-US" w:eastAsia="zh-CN" w:bidi="ar-SA"/>
    </w:rPr>
  </w:style>
  <w:style w:type="character" w:customStyle="1" w:styleId="locality">
    <w:name w:val="locality"/>
    <w:qFormat/>
    <w:rsid w:val="00433015"/>
  </w:style>
  <w:style w:type="character" w:customStyle="1" w:styleId="Chare">
    <w:name w:val="正文重点 Char"/>
    <w:link w:val="aff4"/>
    <w:qFormat/>
    <w:rsid w:val="00433015"/>
    <w:rPr>
      <w:b/>
      <w:sz w:val="24"/>
    </w:rPr>
  </w:style>
  <w:style w:type="paragraph" w:customStyle="1" w:styleId="aff4">
    <w:name w:val="正文重点"/>
    <w:basedOn w:val="a6"/>
    <w:link w:val="Chare"/>
    <w:qFormat/>
    <w:rsid w:val="00433015"/>
    <w:pPr>
      <w:adjustRightInd w:val="0"/>
      <w:spacing w:line="360" w:lineRule="auto"/>
      <w:ind w:firstLineChars="200" w:firstLine="482"/>
      <w:jc w:val="left"/>
      <w:textAlignment w:val="baseline"/>
    </w:pPr>
    <w:rPr>
      <w:b/>
      <w:sz w:val="24"/>
    </w:rPr>
  </w:style>
  <w:style w:type="character" w:customStyle="1" w:styleId="Char10">
    <w:name w:val="批注文字 Char1"/>
    <w:link w:val="af"/>
    <w:uiPriority w:val="99"/>
    <w:qFormat/>
    <w:rsid w:val="00433015"/>
    <w:rPr>
      <w:rFonts w:ascii="Times New Roman" w:eastAsia="宋体" w:hAnsi="Times New Roman" w:cs="Times New Roman"/>
      <w:szCs w:val="24"/>
    </w:rPr>
  </w:style>
  <w:style w:type="character" w:customStyle="1" w:styleId="Charf">
    <w:name w:val="正文小标题 Char"/>
    <w:link w:val="aff5"/>
    <w:qFormat/>
    <w:rsid w:val="00433015"/>
    <w:rPr>
      <w:rFonts w:ascii="宋体" w:hAnsi="宋体"/>
      <w:b/>
      <w:i/>
      <w:color w:val="FF0000"/>
      <w:sz w:val="24"/>
    </w:rPr>
  </w:style>
  <w:style w:type="paragraph" w:customStyle="1" w:styleId="aff5">
    <w:name w:val="正文小标题"/>
    <w:basedOn w:val="a6"/>
    <w:next w:val="a7"/>
    <w:link w:val="Charf"/>
    <w:qFormat/>
    <w:rsid w:val="00433015"/>
    <w:pPr>
      <w:adjustRightInd w:val="0"/>
      <w:snapToGrid w:val="0"/>
      <w:spacing w:beforeLines="100" w:before="312" w:afterLines="100" w:after="312"/>
      <w:ind w:firstLine="482"/>
      <w:jc w:val="left"/>
    </w:pPr>
    <w:rPr>
      <w:rFonts w:ascii="宋体" w:hAnsi="宋体"/>
      <w:b/>
      <w:i/>
      <w:color w:val="FF0000"/>
      <w:sz w:val="24"/>
    </w:rPr>
  </w:style>
  <w:style w:type="character" w:customStyle="1" w:styleId="Char12">
    <w:name w:val="页眉 Char1"/>
    <w:qFormat/>
    <w:rsid w:val="00433015"/>
    <w:rPr>
      <w:rFonts w:eastAsia="宋体"/>
      <w:kern w:val="2"/>
      <w:sz w:val="18"/>
      <w:szCs w:val="18"/>
      <w:lang w:val="en-US" w:eastAsia="zh-CN" w:bidi="ar-SA"/>
    </w:rPr>
  </w:style>
  <w:style w:type="character" w:customStyle="1" w:styleId="Char1">
    <w:name w:val="正文缩进 Char1"/>
    <w:link w:val="a7"/>
    <w:qFormat/>
    <w:rsid w:val="00433015"/>
    <w:rPr>
      <w:rFonts w:ascii="宋体" w:eastAsia="宋体" w:hAnsi="Times New Roman" w:cs="Times New Roman"/>
      <w:sz w:val="24"/>
      <w:szCs w:val="24"/>
    </w:rPr>
  </w:style>
  <w:style w:type="character" w:customStyle="1" w:styleId="Charf0">
    <w:name w:val="列出段落 Char"/>
    <w:qFormat/>
    <w:rsid w:val="00433015"/>
    <w:rPr>
      <w:rFonts w:ascii="Calibri" w:eastAsia="宋体" w:hAnsi="Calibri"/>
      <w:kern w:val="2"/>
      <w:sz w:val="21"/>
      <w:szCs w:val="22"/>
      <w:lang w:val="en-US" w:eastAsia="zh-CN" w:bidi="ar-SA"/>
    </w:rPr>
  </w:style>
  <w:style w:type="character" w:customStyle="1" w:styleId="black1">
    <w:name w:val="black1"/>
    <w:qFormat/>
    <w:rsid w:val="00433015"/>
    <w:rPr>
      <w:color w:val="000000"/>
    </w:rPr>
  </w:style>
  <w:style w:type="character" w:customStyle="1" w:styleId="apple-style-span">
    <w:name w:val="apple-style-span"/>
    <w:qFormat/>
    <w:rsid w:val="00433015"/>
    <w:rPr>
      <w:rFonts w:cs="Times New Roman"/>
    </w:rPr>
  </w:style>
  <w:style w:type="character" w:customStyle="1" w:styleId="Charf1">
    <w:name w:val="正文缩进 Char"/>
    <w:qFormat/>
    <w:rsid w:val="00433015"/>
    <w:rPr>
      <w:rFonts w:ascii="宋体" w:eastAsia="宋体"/>
      <w:kern w:val="2"/>
      <w:sz w:val="24"/>
      <w:szCs w:val="24"/>
      <w:lang w:val="en-US" w:eastAsia="zh-CN" w:bidi="ar-SA"/>
    </w:rPr>
  </w:style>
  <w:style w:type="character" w:customStyle="1" w:styleId="Char13">
    <w:name w:val="列出段落 Char1"/>
    <w:link w:val="aff6"/>
    <w:uiPriority w:val="34"/>
    <w:qFormat/>
    <w:rsid w:val="00433015"/>
    <w:rPr>
      <w:rFonts w:ascii="Calibri" w:eastAsia="宋体" w:hAnsi="Calibri"/>
    </w:rPr>
  </w:style>
  <w:style w:type="paragraph" w:styleId="aff6">
    <w:name w:val="List Paragraph"/>
    <w:basedOn w:val="a6"/>
    <w:link w:val="Char13"/>
    <w:uiPriority w:val="34"/>
    <w:qFormat/>
    <w:rsid w:val="00433015"/>
    <w:pPr>
      <w:ind w:firstLineChars="200" w:firstLine="420"/>
    </w:pPr>
    <w:rPr>
      <w:rFonts w:ascii="Calibri" w:eastAsia="宋体" w:hAnsi="Calibri"/>
    </w:rPr>
  </w:style>
  <w:style w:type="character" w:customStyle="1" w:styleId="15">
    <w:name w:val="纯文本 字符1"/>
    <w:qFormat/>
    <w:rsid w:val="00433015"/>
    <w:rPr>
      <w:rFonts w:ascii="宋体" w:hAnsi="Courier New"/>
    </w:rPr>
  </w:style>
  <w:style w:type="character" w:customStyle="1" w:styleId="3CharChar">
    <w:name w:val="标题 3 Char Char"/>
    <w:qFormat/>
    <w:rsid w:val="00433015"/>
    <w:rPr>
      <w:rFonts w:eastAsia="宋体"/>
      <w:b/>
      <w:bCs/>
      <w:kern w:val="2"/>
      <w:sz w:val="32"/>
      <w:szCs w:val="32"/>
      <w:lang w:val="en-US" w:eastAsia="zh-CN" w:bidi="ar-SA"/>
    </w:rPr>
  </w:style>
  <w:style w:type="character" w:customStyle="1" w:styleId="Charf2">
    <w:name w:val="正文大标题 Char"/>
    <w:link w:val="aff7"/>
    <w:qFormat/>
    <w:rsid w:val="00433015"/>
    <w:rPr>
      <w:rFonts w:ascii="宋体" w:hAnsi="宋体"/>
      <w:b/>
      <w:color w:val="000000"/>
      <w:sz w:val="28"/>
      <w:szCs w:val="21"/>
    </w:rPr>
  </w:style>
  <w:style w:type="paragraph" w:customStyle="1" w:styleId="aff7">
    <w:name w:val="正文大标题"/>
    <w:basedOn w:val="aff5"/>
    <w:next w:val="a7"/>
    <w:link w:val="Charf2"/>
    <w:qFormat/>
    <w:rsid w:val="00433015"/>
    <w:pPr>
      <w:jc w:val="center"/>
    </w:pPr>
    <w:rPr>
      <w:i w:val="0"/>
      <w:color w:val="000000"/>
      <w:sz w:val="28"/>
      <w:szCs w:val="21"/>
    </w:rPr>
  </w:style>
  <w:style w:type="character" w:customStyle="1" w:styleId="Char14">
    <w:name w:val="页脚 Char1"/>
    <w:uiPriority w:val="99"/>
    <w:qFormat/>
    <w:rsid w:val="00433015"/>
    <w:rPr>
      <w:rFonts w:ascii="宋体" w:eastAsia="宋体"/>
      <w:sz w:val="18"/>
      <w:lang w:val="en-US" w:eastAsia="zh-CN" w:bidi="ar-SA"/>
    </w:rPr>
  </w:style>
  <w:style w:type="character" w:customStyle="1" w:styleId="title4">
    <w:name w:val="title4"/>
    <w:qFormat/>
    <w:rsid w:val="00433015"/>
    <w:rPr>
      <w:b/>
      <w:bCs/>
      <w:color w:val="1D87B3"/>
      <w:sz w:val="15"/>
      <w:szCs w:val="15"/>
    </w:rPr>
  </w:style>
  <w:style w:type="character" w:customStyle="1" w:styleId="CharChar11">
    <w:name w:val="Char Char11"/>
    <w:qFormat/>
    <w:rsid w:val="00433015"/>
    <w:rPr>
      <w:rFonts w:ascii="宋体" w:eastAsia="宋体"/>
      <w:b/>
      <w:sz w:val="24"/>
      <w:u w:val="single"/>
      <w:lang w:val="en-US" w:eastAsia="zh-CN" w:bidi="ar-SA"/>
    </w:rPr>
  </w:style>
  <w:style w:type="character" w:customStyle="1" w:styleId="CharChar">
    <w:name w:val="正文缩进 Char Char"/>
    <w:link w:val="16"/>
    <w:qFormat/>
    <w:rsid w:val="00433015"/>
    <w:rPr>
      <w:rFonts w:ascii="宋体" w:eastAsia="宋体"/>
      <w:snapToGrid w:val="0"/>
      <w:color w:val="000000"/>
      <w:kern w:val="28"/>
      <w:sz w:val="28"/>
    </w:rPr>
  </w:style>
  <w:style w:type="paragraph" w:customStyle="1" w:styleId="16">
    <w:name w:val="正文缩进1"/>
    <w:basedOn w:val="a6"/>
    <w:link w:val="CharChar"/>
    <w:qFormat/>
    <w:rsid w:val="00433015"/>
    <w:pPr>
      <w:widowControl/>
      <w:adjustRightInd w:val="0"/>
      <w:snapToGrid w:val="0"/>
      <w:spacing w:line="480" w:lineRule="exact"/>
      <w:ind w:firstLine="567"/>
    </w:pPr>
    <w:rPr>
      <w:rFonts w:ascii="宋体" w:eastAsia="宋体"/>
      <w:snapToGrid w:val="0"/>
      <w:color w:val="000000"/>
      <w:kern w:val="28"/>
      <w:sz w:val="28"/>
    </w:rPr>
  </w:style>
  <w:style w:type="character" w:customStyle="1" w:styleId="txt">
    <w:name w:val="txt"/>
    <w:qFormat/>
    <w:rsid w:val="00433015"/>
  </w:style>
  <w:style w:type="character" w:customStyle="1" w:styleId="2CharChar">
    <w:name w:val="标题 2 Char Char"/>
    <w:qFormat/>
    <w:rsid w:val="00433015"/>
    <w:rPr>
      <w:rFonts w:ascii="Arial" w:eastAsia="黑体" w:hAnsi="Arial"/>
      <w:b/>
      <w:bCs/>
      <w:kern w:val="2"/>
      <w:sz w:val="32"/>
      <w:szCs w:val="32"/>
      <w:lang w:val="en-US" w:eastAsia="zh-CN" w:bidi="ar-SA"/>
    </w:rPr>
  </w:style>
  <w:style w:type="character" w:customStyle="1" w:styleId="chanpin1">
    <w:name w:val="chanpin1"/>
    <w:qFormat/>
    <w:rsid w:val="00433015"/>
    <w:rPr>
      <w:rFonts w:ascii="ˎ̥" w:hAnsi="ˎ̥" w:hint="default"/>
      <w:color w:val="000000"/>
      <w:sz w:val="20"/>
      <w:szCs w:val="20"/>
      <w:u w:val="none"/>
    </w:rPr>
  </w:style>
  <w:style w:type="character" w:customStyle="1" w:styleId="Char15">
    <w:name w:val="正文文本缩进 Char1"/>
    <w:link w:val="17"/>
    <w:qFormat/>
    <w:rsid w:val="00433015"/>
    <w:rPr>
      <w:rFonts w:ascii="宋体" w:eastAsia="宋体" w:hAnsi="宋体"/>
      <w:sz w:val="24"/>
      <w:szCs w:val="24"/>
    </w:rPr>
  </w:style>
  <w:style w:type="paragraph" w:customStyle="1" w:styleId="17">
    <w:name w:val="正文文本缩进1"/>
    <w:basedOn w:val="a6"/>
    <w:link w:val="Char15"/>
    <w:qFormat/>
    <w:rsid w:val="00433015"/>
    <w:pPr>
      <w:spacing w:line="480" w:lineRule="exact"/>
      <w:ind w:firstLineChars="200" w:firstLine="480"/>
    </w:pPr>
    <w:rPr>
      <w:rFonts w:ascii="宋体" w:eastAsia="宋体" w:hAnsi="宋体"/>
      <w:sz w:val="24"/>
      <w:szCs w:val="24"/>
    </w:rPr>
  </w:style>
  <w:style w:type="character" w:customStyle="1" w:styleId="c21">
    <w:name w:val="c21"/>
    <w:qFormat/>
    <w:rsid w:val="00433015"/>
    <w:rPr>
      <w:rFonts w:ascii="ˎ̥" w:hAnsi="ˎ̥" w:hint="default"/>
      <w:color w:val="000000"/>
      <w:sz w:val="20"/>
      <w:szCs w:val="20"/>
      <w:u w:val="none"/>
    </w:rPr>
  </w:style>
  <w:style w:type="character" w:customStyle="1" w:styleId="aff8">
    <w:name w:val="纯文本 字符"/>
    <w:uiPriority w:val="99"/>
    <w:qFormat/>
    <w:rsid w:val="00433015"/>
    <w:rPr>
      <w:rFonts w:ascii="宋体" w:eastAsia="宋体" w:hAnsi="Courier New" w:cs="Times New Roman"/>
      <w:kern w:val="2"/>
      <w:sz w:val="21"/>
      <w:szCs w:val="21"/>
      <w:lang w:val="en-US" w:eastAsia="zh-CN" w:bidi="ar-SA"/>
    </w:rPr>
  </w:style>
  <w:style w:type="character" w:customStyle="1" w:styleId="Char20">
    <w:name w:val="正文文本缩进 Char2"/>
    <w:link w:val="af1"/>
    <w:qFormat/>
    <w:rsid w:val="00433015"/>
    <w:rPr>
      <w:rFonts w:ascii="Times New Roman" w:eastAsia="宋体" w:hAnsi="Times New Roman" w:cs="Times New Roman"/>
      <w:sz w:val="24"/>
      <w:szCs w:val="24"/>
    </w:rPr>
  </w:style>
  <w:style w:type="character" w:customStyle="1" w:styleId="1-2Char">
    <w:name w:val="中等深浅网格 1 - 强调文字颜色 2 Char"/>
    <w:link w:val="18"/>
    <w:qFormat/>
    <w:rsid w:val="00433015"/>
    <w:rPr>
      <w:szCs w:val="24"/>
      <w:lang w:val="zh-CN"/>
    </w:rPr>
  </w:style>
  <w:style w:type="paragraph" w:customStyle="1" w:styleId="18">
    <w:name w:val="1"/>
    <w:link w:val="1-2Char"/>
    <w:qFormat/>
    <w:rsid w:val="00433015"/>
    <w:rPr>
      <w:szCs w:val="24"/>
      <w:lang w:val="zh-CN"/>
    </w:rPr>
  </w:style>
  <w:style w:type="character" w:customStyle="1" w:styleId="street-address">
    <w:name w:val="street-address"/>
    <w:qFormat/>
    <w:rsid w:val="00433015"/>
  </w:style>
  <w:style w:type="character" w:customStyle="1" w:styleId="CharChar111">
    <w:name w:val="Char Char111"/>
    <w:qFormat/>
    <w:rsid w:val="00433015"/>
    <w:rPr>
      <w:rFonts w:ascii="宋体" w:eastAsia="宋体"/>
      <w:b/>
      <w:sz w:val="24"/>
      <w:u w:val="single"/>
      <w:lang w:val="en-US" w:eastAsia="zh-CN" w:bidi="ar-SA"/>
    </w:rPr>
  </w:style>
  <w:style w:type="character" w:customStyle="1" w:styleId="bjh-p">
    <w:name w:val="bjh-p"/>
    <w:qFormat/>
    <w:rsid w:val="00433015"/>
  </w:style>
  <w:style w:type="character" w:customStyle="1" w:styleId="Char11">
    <w:name w:val="标题 Char1"/>
    <w:link w:val="af7"/>
    <w:qFormat/>
    <w:rsid w:val="00433015"/>
    <w:rPr>
      <w:rFonts w:ascii="Times New Roman" w:eastAsia="宋体" w:hAnsi="Times New Roman" w:cs="Times New Roman"/>
      <w:b/>
      <w:sz w:val="32"/>
      <w:szCs w:val="20"/>
    </w:rPr>
  </w:style>
  <w:style w:type="character" w:customStyle="1" w:styleId="Char16">
    <w:name w:val="纯文本 Char1"/>
    <w:qFormat/>
    <w:rsid w:val="00433015"/>
    <w:rPr>
      <w:rFonts w:ascii="宋体" w:eastAsia="宋体" w:hAnsi="Courier New"/>
      <w:kern w:val="2"/>
      <w:sz w:val="21"/>
      <w:lang w:val="en-US" w:eastAsia="zh-CN" w:bidi="ar-SA"/>
    </w:rPr>
  </w:style>
  <w:style w:type="paragraph" w:customStyle="1" w:styleId="aff9">
    <w:name w:val="正文 + 宋体"/>
    <w:basedOn w:val="a6"/>
    <w:qFormat/>
    <w:rsid w:val="00433015"/>
    <w:pPr>
      <w:widowControl/>
      <w:ind w:left="360" w:hanging="360"/>
      <w:jc w:val="left"/>
    </w:pPr>
    <w:rPr>
      <w:rFonts w:ascii="宋体" w:eastAsia="宋体" w:hAnsi="宋体" w:cs="宋体"/>
      <w:b/>
      <w:bCs/>
      <w:color w:val="000000"/>
      <w:kern w:val="0"/>
      <w:sz w:val="18"/>
      <w:szCs w:val="18"/>
    </w:rPr>
  </w:style>
  <w:style w:type="paragraph" w:customStyle="1" w:styleId="a0">
    <w:name w:val="一级条标题"/>
    <w:basedOn w:val="a"/>
    <w:next w:val="a6"/>
    <w:link w:val="Charf3"/>
    <w:qFormat/>
    <w:rsid w:val="00433015"/>
    <w:pPr>
      <w:numPr>
        <w:ilvl w:val="1"/>
      </w:numPr>
      <w:tabs>
        <w:tab w:val="left" w:pos="360"/>
        <w:tab w:val="left" w:pos="840"/>
      </w:tabs>
      <w:ind w:left="0" w:hanging="840"/>
      <w:outlineLvl w:val="1"/>
    </w:pPr>
  </w:style>
  <w:style w:type="paragraph" w:customStyle="1" w:styleId="a">
    <w:name w:val="章标题"/>
    <w:next w:val="a6"/>
    <w:qFormat/>
    <w:rsid w:val="00433015"/>
    <w:pPr>
      <w:numPr>
        <w:numId w:val="1"/>
      </w:numPr>
      <w:spacing w:beforeLines="50" w:before="156" w:afterLines="50" w:after="156" w:line="460" w:lineRule="exact"/>
      <w:ind w:left="0"/>
      <w:jc w:val="both"/>
      <w:outlineLvl w:val="0"/>
    </w:pPr>
    <w:rPr>
      <w:rFonts w:ascii="黑体" w:eastAsia="黑体" w:hAnsi="Times New Roman" w:cs="Times New Roman"/>
      <w:b/>
      <w:kern w:val="0"/>
      <w:sz w:val="28"/>
      <w:szCs w:val="20"/>
    </w:rPr>
  </w:style>
  <w:style w:type="paragraph" w:customStyle="1" w:styleId="font6">
    <w:name w:val="font6"/>
    <w:basedOn w:val="a6"/>
    <w:qFormat/>
    <w:rsid w:val="00433015"/>
    <w:pPr>
      <w:widowControl/>
      <w:spacing w:before="100" w:beforeAutospacing="1" w:after="100" w:afterAutospacing="1"/>
      <w:jc w:val="left"/>
    </w:pPr>
    <w:rPr>
      <w:rFonts w:ascii="宋体" w:eastAsia="宋体" w:hAnsi="宋体" w:cs="宋体"/>
      <w:kern w:val="0"/>
      <w:sz w:val="20"/>
      <w:szCs w:val="20"/>
    </w:rPr>
  </w:style>
  <w:style w:type="paragraph" w:customStyle="1" w:styleId="xl49">
    <w:name w:val="xl4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affa">
    <w:name w:val="图中文字"/>
    <w:basedOn w:val="a6"/>
    <w:qFormat/>
    <w:rsid w:val="00433015"/>
    <w:pPr>
      <w:adjustRightInd w:val="0"/>
      <w:snapToGrid w:val="0"/>
      <w:spacing w:line="0" w:lineRule="atLeast"/>
      <w:jc w:val="center"/>
    </w:pPr>
    <w:rPr>
      <w:rFonts w:ascii="Times New Roman" w:eastAsia="宋体" w:hAnsi="Times New Roman" w:cs="Times New Roman"/>
      <w:sz w:val="24"/>
      <w:szCs w:val="20"/>
    </w:rPr>
  </w:style>
  <w:style w:type="paragraph" w:customStyle="1" w:styleId="Char3CharCharChar1">
    <w:name w:val="Char3 Char Char Char1"/>
    <w:basedOn w:val="a6"/>
    <w:qFormat/>
    <w:rsid w:val="00433015"/>
    <w:rPr>
      <w:rFonts w:ascii="Tahoma" w:eastAsia="宋体" w:hAnsi="Tahoma" w:cs="Times New Roman"/>
      <w:sz w:val="24"/>
      <w:szCs w:val="20"/>
    </w:rPr>
  </w:style>
  <w:style w:type="paragraph" w:customStyle="1" w:styleId="20">
    <w:name w:val="项目编号2"/>
    <w:basedOn w:val="1"/>
    <w:qFormat/>
    <w:rsid w:val="00433015"/>
    <w:pPr>
      <w:numPr>
        <w:numId w:val="2"/>
      </w:numPr>
    </w:pPr>
  </w:style>
  <w:style w:type="paragraph" w:customStyle="1" w:styleId="1">
    <w:name w:val="项目编号1"/>
    <w:basedOn w:val="a6"/>
    <w:qFormat/>
    <w:rsid w:val="00433015"/>
    <w:pPr>
      <w:numPr>
        <w:numId w:val="3"/>
      </w:numPr>
      <w:spacing w:before="100" w:beforeAutospacing="1" w:after="100" w:afterAutospacing="1" w:line="360" w:lineRule="auto"/>
    </w:pPr>
    <w:rPr>
      <w:rFonts w:ascii="Times New Roman" w:eastAsia="宋体" w:hAnsi="Times New Roman" w:cs="Times New Roman"/>
      <w:sz w:val="24"/>
      <w:szCs w:val="24"/>
    </w:rPr>
  </w:style>
  <w:style w:type="paragraph" w:customStyle="1" w:styleId="affb">
    <w:name w:val="无标题条"/>
    <w:next w:val="a6"/>
    <w:qFormat/>
    <w:rsid w:val="00433015"/>
    <w:pPr>
      <w:jc w:val="both"/>
    </w:pPr>
    <w:rPr>
      <w:rFonts w:ascii="Times New Roman" w:eastAsia="宋体" w:hAnsi="Times New Roman" w:cs="Times New Roman"/>
      <w:kern w:val="0"/>
      <w:szCs w:val="20"/>
    </w:rPr>
  </w:style>
  <w:style w:type="paragraph" w:customStyle="1" w:styleId="CharCharCharCharCharCharCharCharCharCharCharCharCharCharCharChar1">
    <w:name w:val="Char Char Char Char Char Char Char Char Char Char Char Char Char Char Char Char1"/>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xl37">
    <w:name w:val="xl37"/>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433015"/>
    <w:pPr>
      <w:widowControl/>
      <w:spacing w:before="100" w:beforeAutospacing="1" w:after="100" w:afterAutospacing="1"/>
      <w:jc w:val="left"/>
    </w:pPr>
    <w:rPr>
      <w:rFonts w:ascii="Times New Roman" w:eastAsia="Arial Unicode MS" w:hAnsi="Times New Roman" w:cs="Times New Roman"/>
      <w:b/>
      <w:bCs/>
      <w:color w:val="000000"/>
      <w:kern w:val="0"/>
      <w:sz w:val="20"/>
      <w:szCs w:val="20"/>
    </w:rPr>
  </w:style>
  <w:style w:type="paragraph" w:customStyle="1" w:styleId="a3">
    <w:name w:val="五级条标题"/>
    <w:basedOn w:val="a2"/>
    <w:next w:val="a6"/>
    <w:qFormat/>
    <w:rsid w:val="00433015"/>
    <w:pPr>
      <w:numPr>
        <w:ilvl w:val="5"/>
      </w:numPr>
      <w:ind w:left="0" w:hanging="840"/>
      <w:outlineLvl w:val="5"/>
    </w:pPr>
  </w:style>
  <w:style w:type="paragraph" w:customStyle="1" w:styleId="a2">
    <w:name w:val="四级条标题"/>
    <w:basedOn w:val="a1"/>
    <w:next w:val="a6"/>
    <w:qFormat/>
    <w:rsid w:val="00433015"/>
    <w:pPr>
      <w:numPr>
        <w:ilvl w:val="4"/>
      </w:numPr>
      <w:ind w:left="0" w:hanging="840"/>
      <w:outlineLvl w:val="4"/>
    </w:pPr>
  </w:style>
  <w:style w:type="paragraph" w:customStyle="1" w:styleId="a1">
    <w:name w:val="三级条标题"/>
    <w:basedOn w:val="affc"/>
    <w:next w:val="a6"/>
    <w:link w:val="Charf4"/>
    <w:qFormat/>
    <w:rsid w:val="00433015"/>
    <w:pPr>
      <w:numPr>
        <w:ilvl w:val="3"/>
        <w:numId w:val="1"/>
      </w:numPr>
      <w:ind w:left="0" w:hanging="840"/>
      <w:outlineLvl w:val="3"/>
    </w:pPr>
  </w:style>
  <w:style w:type="paragraph" w:customStyle="1" w:styleId="affc">
    <w:name w:val="二级条标题"/>
    <w:basedOn w:val="a0"/>
    <w:next w:val="a6"/>
    <w:link w:val="Charf5"/>
    <w:qFormat/>
    <w:rsid w:val="00433015"/>
    <w:pPr>
      <w:numPr>
        <w:ilvl w:val="0"/>
        <w:numId w:val="0"/>
      </w:numPr>
      <w:ind w:hanging="840"/>
      <w:outlineLvl w:val="2"/>
    </w:pPr>
    <w:rPr>
      <w:rFonts w:ascii="宋体" w:eastAsia="宋体"/>
      <w:b w:val="0"/>
    </w:rPr>
  </w:style>
  <w:style w:type="paragraph" w:customStyle="1" w:styleId="font8">
    <w:name w:val="font8"/>
    <w:basedOn w:val="a6"/>
    <w:qFormat/>
    <w:rsid w:val="00433015"/>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Char3CharCharChar">
    <w:name w:val="Char3 Char Char Char"/>
    <w:basedOn w:val="a6"/>
    <w:qFormat/>
    <w:rsid w:val="00433015"/>
    <w:rPr>
      <w:rFonts w:ascii="Tahoma" w:eastAsia="宋体" w:hAnsi="Tahoma" w:cs="Times New Roman"/>
      <w:sz w:val="24"/>
      <w:szCs w:val="20"/>
    </w:rPr>
  </w:style>
  <w:style w:type="paragraph" w:customStyle="1" w:styleId="ParaCharCharCharChar">
    <w:name w:val="默认段落字体 Para Char Char Char Char"/>
    <w:basedOn w:val="a6"/>
    <w:qFormat/>
    <w:rsid w:val="00433015"/>
    <w:rPr>
      <w:rFonts w:ascii="Arial" w:eastAsia="宋体" w:hAnsi="Arial" w:cs="Arial"/>
      <w:szCs w:val="21"/>
    </w:rPr>
  </w:style>
  <w:style w:type="paragraph" w:customStyle="1" w:styleId="affd">
    <w:name w:val="缺省文本"/>
    <w:basedOn w:val="a6"/>
    <w:qFormat/>
    <w:rsid w:val="00433015"/>
    <w:pPr>
      <w:autoSpaceDE w:val="0"/>
      <w:autoSpaceDN w:val="0"/>
      <w:adjustRightInd w:val="0"/>
      <w:jc w:val="left"/>
    </w:pPr>
    <w:rPr>
      <w:rFonts w:ascii="Times New Roman" w:eastAsia="宋体" w:hAnsi="Times New Roman" w:cs="Times New Roman"/>
      <w:kern w:val="0"/>
      <w:sz w:val="24"/>
      <w:szCs w:val="24"/>
    </w:rPr>
  </w:style>
  <w:style w:type="paragraph" w:customStyle="1" w:styleId="affe">
    <w:name w:val="字元 字元"/>
    <w:basedOn w:val="a6"/>
    <w:qFormat/>
    <w:rsid w:val="00433015"/>
    <w:rPr>
      <w:rFonts w:ascii="Tahoma" w:eastAsia="宋体" w:hAnsi="Tahoma" w:cs="Times New Roman"/>
      <w:sz w:val="24"/>
      <w:szCs w:val="20"/>
    </w:rPr>
  </w:style>
  <w:style w:type="paragraph" w:customStyle="1" w:styleId="CharCharChar1Char2">
    <w:name w:val="Char Char Char1 Char2"/>
    <w:basedOn w:val="a6"/>
    <w:qFormat/>
    <w:rsid w:val="00433015"/>
    <w:rPr>
      <w:rFonts w:ascii="Tahoma" w:eastAsia="宋体" w:hAnsi="Tahoma" w:cs="Times New Roman"/>
      <w:sz w:val="24"/>
      <w:szCs w:val="20"/>
    </w:rPr>
  </w:style>
  <w:style w:type="paragraph" w:customStyle="1" w:styleId="xl51">
    <w:name w:val="xl5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433015"/>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5">
    <w:name w:val="xl25"/>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6"/>
    <w:qFormat/>
    <w:rsid w:val="00433015"/>
    <w:rPr>
      <w:rFonts w:ascii="Tahoma" w:eastAsia="宋体" w:hAnsi="Tahoma" w:cs="Times New Roman"/>
      <w:sz w:val="24"/>
      <w:szCs w:val="20"/>
    </w:rPr>
  </w:style>
  <w:style w:type="paragraph" w:customStyle="1" w:styleId="afff">
    <w:name w:val="图文"/>
    <w:basedOn w:val="a6"/>
    <w:qFormat/>
    <w:rsid w:val="00433015"/>
    <w:pPr>
      <w:adjustRightInd w:val="0"/>
      <w:snapToGrid w:val="0"/>
      <w:spacing w:after="50" w:line="360" w:lineRule="auto"/>
    </w:pPr>
    <w:rPr>
      <w:rFonts w:ascii="Times New Roman" w:eastAsia="宋体" w:hAnsi="Times New Roman" w:cs="Times New Roman"/>
      <w:sz w:val="24"/>
      <w:szCs w:val="24"/>
    </w:rPr>
  </w:style>
  <w:style w:type="paragraph" w:customStyle="1" w:styleId="Char17">
    <w:name w:val="Char1"/>
    <w:basedOn w:val="a6"/>
    <w:qFormat/>
    <w:rsid w:val="00433015"/>
    <w:pPr>
      <w:tabs>
        <w:tab w:val="left" w:pos="360"/>
      </w:tabs>
    </w:pPr>
    <w:rPr>
      <w:rFonts w:ascii="Times New Roman" w:eastAsia="宋体" w:hAnsi="Times New Roman" w:cs="Times New Roman"/>
      <w:sz w:val="24"/>
      <w:szCs w:val="24"/>
    </w:rPr>
  </w:style>
  <w:style w:type="paragraph" w:customStyle="1" w:styleId="Char2CharCharCharCharCharChar1">
    <w:name w:val="Char2 Char Char Char Char Char Char1"/>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35">
    <w:name w:val="xl35"/>
    <w:basedOn w:val="a6"/>
    <w:qFormat/>
    <w:rsid w:val="00433015"/>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0">
    <w:name w:val="文档正文"/>
    <w:basedOn w:val="a6"/>
    <w:qFormat/>
    <w:rsid w:val="00433015"/>
    <w:pPr>
      <w:snapToGrid w:val="0"/>
      <w:spacing w:before="120" w:after="120" w:line="180" w:lineRule="auto"/>
    </w:pPr>
    <w:rPr>
      <w:rFonts w:ascii="Arial" w:eastAsia="宋体" w:hAnsi="Arial" w:cs="Times New Roman"/>
      <w:szCs w:val="20"/>
    </w:rPr>
  </w:style>
  <w:style w:type="paragraph" w:customStyle="1" w:styleId="CharCharCharCharCharCharCharCharCharChar">
    <w:name w:val="Char Char Char Char Char Char Char Char Char Char"/>
    <w:basedOn w:val="a6"/>
    <w:qFormat/>
    <w:rsid w:val="00433015"/>
    <w:rPr>
      <w:rFonts w:ascii="Times New Roman" w:eastAsia="宋体" w:hAnsi="Times New Roman" w:cs="Times New Roman"/>
      <w:szCs w:val="24"/>
    </w:rPr>
  </w:style>
  <w:style w:type="paragraph" w:customStyle="1" w:styleId="xl39">
    <w:name w:val="xl3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433015"/>
    <w:pPr>
      <w:widowControl/>
      <w:spacing w:after="160" w:line="240" w:lineRule="exact"/>
      <w:jc w:val="center"/>
    </w:pPr>
    <w:rPr>
      <w:rFonts w:ascii="宋体" w:eastAsia="宋体" w:hAnsi="宋体" w:cs="Times New Roman"/>
      <w:b/>
      <w:kern w:val="0"/>
      <w:sz w:val="30"/>
      <w:szCs w:val="30"/>
      <w:lang w:eastAsia="en-US"/>
    </w:rPr>
  </w:style>
  <w:style w:type="paragraph" w:customStyle="1" w:styleId="26">
    <w:name w:val="字元 字元2"/>
    <w:basedOn w:val="a6"/>
    <w:qFormat/>
    <w:rsid w:val="00433015"/>
    <w:rPr>
      <w:rFonts w:ascii="Tahoma" w:eastAsia="宋体" w:hAnsi="Tahoma" w:cs="Times New Roman"/>
      <w:sz w:val="24"/>
      <w:szCs w:val="20"/>
    </w:rPr>
  </w:style>
  <w:style w:type="paragraph" w:customStyle="1" w:styleId="ListParagraph1">
    <w:name w:val="List Paragraph1"/>
    <w:basedOn w:val="a6"/>
    <w:qFormat/>
    <w:rsid w:val="00433015"/>
    <w:pPr>
      <w:ind w:firstLineChars="200" w:firstLine="420"/>
    </w:pPr>
    <w:rPr>
      <w:rFonts w:ascii="Calibri" w:eastAsia="宋体" w:hAnsi="Calibri" w:cs="Times New Roman"/>
    </w:rPr>
  </w:style>
  <w:style w:type="paragraph" w:customStyle="1" w:styleId="1CharCharCharChar">
    <w:name w:val="1 Char Char Char Char"/>
    <w:basedOn w:val="a6"/>
    <w:qFormat/>
    <w:rsid w:val="00433015"/>
    <w:rPr>
      <w:rFonts w:ascii="Tahoma" w:eastAsia="宋体" w:hAnsi="Tahoma" w:cs="Times New Roman"/>
      <w:sz w:val="24"/>
      <w:szCs w:val="20"/>
    </w:rPr>
  </w:style>
  <w:style w:type="paragraph" w:customStyle="1" w:styleId="CharCharCharCharCharCharChar">
    <w:name w:val="Char Char Char Char Char Char Char"/>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1Char">
    <w:name w:val="Char Char Char1 Char"/>
    <w:basedOn w:val="a6"/>
    <w:qFormat/>
    <w:rsid w:val="00433015"/>
    <w:rPr>
      <w:rFonts w:ascii="Tahoma" w:eastAsia="宋体" w:hAnsi="Tahoma" w:cs="Times New Roman"/>
      <w:sz w:val="24"/>
      <w:szCs w:val="20"/>
    </w:rPr>
  </w:style>
  <w:style w:type="paragraph" w:customStyle="1" w:styleId="xl52">
    <w:name w:val="xl5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9">
    <w:name w:val="列出段落1"/>
    <w:basedOn w:val="a6"/>
    <w:qFormat/>
    <w:rsid w:val="00433015"/>
    <w:pPr>
      <w:ind w:firstLineChars="200" w:firstLine="420"/>
    </w:pPr>
    <w:rPr>
      <w:rFonts w:ascii="Calibri" w:eastAsia="宋体" w:hAnsi="Calibri" w:cs="Times New Roman"/>
    </w:rPr>
  </w:style>
  <w:style w:type="paragraph" w:customStyle="1" w:styleId="27">
    <w:name w:val="样式2"/>
    <w:basedOn w:val="14"/>
    <w:qFormat/>
    <w:rsid w:val="00433015"/>
    <w:pPr>
      <w:spacing w:line="360" w:lineRule="auto"/>
      <w:jc w:val="center"/>
    </w:pPr>
    <w:rPr>
      <w:sz w:val="24"/>
    </w:rPr>
  </w:style>
  <w:style w:type="paragraph" w:customStyle="1" w:styleId="afff1">
    <w:name w:val="正文文本样式 加粗"/>
    <w:basedOn w:val="afff2"/>
    <w:qFormat/>
    <w:rsid w:val="00433015"/>
    <w:rPr>
      <w:b/>
    </w:rPr>
  </w:style>
  <w:style w:type="paragraph" w:customStyle="1" w:styleId="afff2">
    <w:name w:val="正文文本样式"/>
    <w:basedOn w:val="a6"/>
    <w:qFormat/>
    <w:rsid w:val="00433015"/>
    <w:pPr>
      <w:spacing w:line="360" w:lineRule="auto"/>
      <w:ind w:firstLine="482"/>
    </w:pPr>
    <w:rPr>
      <w:rFonts w:ascii="Times New Roman" w:eastAsia="宋体" w:hAnsi="Times New Roman" w:cs="宋体"/>
      <w:sz w:val="24"/>
      <w:szCs w:val="20"/>
    </w:rPr>
  </w:style>
  <w:style w:type="paragraph" w:customStyle="1" w:styleId="xl43">
    <w:name w:val="xl43"/>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background1">
    <w:name w:val="background1"/>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xl34">
    <w:name w:val="xl3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6600"/>
      <w:kern w:val="0"/>
      <w:sz w:val="20"/>
      <w:szCs w:val="20"/>
    </w:rPr>
  </w:style>
  <w:style w:type="paragraph" w:customStyle="1" w:styleId="xl29">
    <w:name w:val="xl29"/>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Default">
    <w:name w:val="Default"/>
    <w:qFormat/>
    <w:rsid w:val="00433015"/>
    <w:pPr>
      <w:widowControl w:val="0"/>
      <w:autoSpaceDE w:val="0"/>
      <w:autoSpaceDN w:val="0"/>
      <w:adjustRightInd w:val="0"/>
    </w:pPr>
    <w:rPr>
      <w:rFonts w:ascii="Symbol" w:eastAsia="宋体" w:hAnsi="Symbol" w:cs="Symbol"/>
      <w:color w:val="000000"/>
      <w:kern w:val="0"/>
      <w:sz w:val="24"/>
      <w:szCs w:val="24"/>
    </w:rPr>
  </w:style>
  <w:style w:type="paragraph" w:customStyle="1" w:styleId="xl38">
    <w:name w:val="xl3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uiPriority w:val="1"/>
    <w:qFormat/>
    <w:rsid w:val="00433015"/>
    <w:pPr>
      <w:autoSpaceDE w:val="0"/>
      <w:autoSpaceDN w:val="0"/>
      <w:jc w:val="left"/>
    </w:pPr>
    <w:rPr>
      <w:rFonts w:ascii="宋体" w:eastAsia="宋体" w:hAnsi="宋体" w:cs="宋体"/>
      <w:kern w:val="0"/>
      <w:sz w:val="22"/>
      <w:lang w:eastAsia="en-US"/>
    </w:rPr>
  </w:style>
  <w:style w:type="paragraph" w:customStyle="1" w:styleId="CharChar1CharCharCharCharCharChar1">
    <w:name w:val="Char Char1 Char Char Char Char Char Char1"/>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2">
    <w:name w:val="Char Char Char2"/>
    <w:basedOn w:val="a6"/>
    <w:qFormat/>
    <w:rsid w:val="00433015"/>
    <w:rPr>
      <w:rFonts w:ascii="Tahoma" w:eastAsia="宋体" w:hAnsi="Tahoma" w:cs="Times New Roman"/>
      <w:sz w:val="24"/>
      <w:szCs w:val="20"/>
    </w:rPr>
  </w:style>
  <w:style w:type="paragraph" w:customStyle="1" w:styleId="Char210">
    <w:name w:val="Char21"/>
    <w:basedOn w:val="a6"/>
    <w:qFormat/>
    <w:rsid w:val="00433015"/>
    <w:rPr>
      <w:rFonts w:ascii="Tahoma" w:eastAsia="宋体" w:hAnsi="Tahoma" w:cs="Times New Roman"/>
      <w:sz w:val="24"/>
      <w:szCs w:val="20"/>
    </w:rPr>
  </w:style>
  <w:style w:type="paragraph" w:customStyle="1" w:styleId="GB2312">
    <w:name w:val="正文 + 楷体_GB2312"/>
    <w:basedOn w:val="a6"/>
    <w:qFormat/>
    <w:rsid w:val="00433015"/>
    <w:pPr>
      <w:widowControl/>
      <w:jc w:val="left"/>
    </w:pPr>
    <w:rPr>
      <w:rFonts w:ascii="楷体_GB2312" w:eastAsia="楷体_GB2312" w:hAnsi="Times New Roman" w:cs="Arial"/>
      <w:kern w:val="0"/>
      <w:sz w:val="24"/>
      <w:szCs w:val="24"/>
    </w:rPr>
  </w:style>
  <w:style w:type="paragraph" w:customStyle="1" w:styleId="xl36">
    <w:name w:val="xl36"/>
    <w:basedOn w:val="a6"/>
    <w:qFormat/>
    <w:rsid w:val="00433015"/>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433015"/>
    <w:pPr>
      <w:numPr>
        <w:ilvl w:val="7"/>
        <w:numId w:val="1"/>
      </w:numPr>
      <w:tabs>
        <w:tab w:val="clear" w:pos="860"/>
      </w:tabs>
      <w:autoSpaceDE w:val="0"/>
      <w:autoSpaceDN w:val="0"/>
      <w:spacing w:line="460" w:lineRule="exact"/>
      <w:ind w:leftChars="530" w:left="680" w:hangingChars="150" w:hanging="150"/>
      <w:outlineLvl w:val="7"/>
    </w:pPr>
    <w:rPr>
      <w:rFonts w:ascii="宋体" w:eastAsia="宋体" w:hAnsi="Times New Roman" w:cs="Times New Roman"/>
      <w:kern w:val="0"/>
      <w:sz w:val="28"/>
      <w:szCs w:val="20"/>
    </w:rPr>
  </w:style>
  <w:style w:type="paragraph" w:customStyle="1" w:styleId="CharCharChar">
    <w:name w:val="Char Char Char"/>
    <w:basedOn w:val="a6"/>
    <w:qFormat/>
    <w:rsid w:val="00433015"/>
    <w:rPr>
      <w:rFonts w:ascii="Tahoma" w:eastAsia="宋体" w:hAnsi="Tahoma" w:cs="Times New Roman"/>
      <w:sz w:val="24"/>
      <w:szCs w:val="20"/>
    </w:rPr>
  </w:style>
  <w:style w:type="paragraph" w:customStyle="1" w:styleId="1a">
    <w:name w:val="修订1"/>
    <w:qFormat/>
    <w:rsid w:val="00433015"/>
    <w:rPr>
      <w:rFonts w:ascii="Times New Roman" w:eastAsia="宋体" w:hAnsi="Times New Roman" w:cs="Times New Roman"/>
      <w:szCs w:val="24"/>
    </w:rPr>
  </w:style>
  <w:style w:type="paragraph" w:customStyle="1" w:styleId="-2">
    <w:name w:val="正文须知-2级"/>
    <w:basedOn w:val="a6"/>
    <w:qFormat/>
    <w:rsid w:val="00433015"/>
    <w:pPr>
      <w:numPr>
        <w:ilvl w:val="1"/>
        <w:numId w:val="4"/>
      </w:numPr>
      <w:adjustRightInd w:val="0"/>
      <w:snapToGrid w:val="0"/>
      <w:spacing w:line="300" w:lineRule="auto"/>
    </w:pPr>
    <w:rPr>
      <w:rFonts w:ascii="宋体" w:eastAsia="宋体" w:hAnsi="Calibri" w:cs="Times New Roman"/>
      <w:sz w:val="24"/>
      <w:szCs w:val="21"/>
    </w:rPr>
  </w:style>
  <w:style w:type="paragraph" w:customStyle="1" w:styleId="Char2CharCharCharCharCharChar">
    <w:name w:val="Char2 Char Char Char Char Char Char"/>
    <w:basedOn w:val="a6"/>
    <w:qFormat/>
    <w:rsid w:val="00433015"/>
    <w:pPr>
      <w:widowControl/>
      <w:spacing w:line="400" w:lineRule="exact"/>
      <w:jc w:val="center"/>
    </w:pPr>
    <w:rPr>
      <w:rFonts w:ascii="Times New Roman" w:eastAsia="宋体" w:hAnsi="Times New Roman" w:cs="Times New Roman"/>
      <w:szCs w:val="24"/>
    </w:rPr>
  </w:style>
  <w:style w:type="paragraph" w:customStyle="1" w:styleId="-3">
    <w:name w:val="正文须知-3级"/>
    <w:basedOn w:val="a6"/>
    <w:qFormat/>
    <w:rsid w:val="00433015"/>
    <w:pPr>
      <w:numPr>
        <w:ilvl w:val="2"/>
        <w:numId w:val="4"/>
      </w:numPr>
      <w:adjustRightInd w:val="0"/>
      <w:snapToGrid w:val="0"/>
      <w:spacing w:line="300" w:lineRule="auto"/>
      <w:ind w:hangingChars="355" w:hanging="355"/>
    </w:pPr>
    <w:rPr>
      <w:rFonts w:ascii="宋体" w:eastAsia="宋体" w:hAnsi="Calibri" w:cs="Times New Roman"/>
      <w:sz w:val="24"/>
      <w:szCs w:val="21"/>
    </w:rPr>
  </w:style>
  <w:style w:type="paragraph" w:customStyle="1" w:styleId="1b">
    <w:name w:val="字元 字元1"/>
    <w:basedOn w:val="a6"/>
    <w:qFormat/>
    <w:rsid w:val="00433015"/>
    <w:rPr>
      <w:rFonts w:ascii="Tahoma" w:eastAsia="宋体" w:hAnsi="Tahoma" w:cs="Times New Roman"/>
      <w:sz w:val="24"/>
      <w:szCs w:val="20"/>
    </w:rPr>
  </w:style>
  <w:style w:type="paragraph" w:customStyle="1" w:styleId="afff3">
    <w:name w:val="??"/>
    <w:qFormat/>
    <w:rsid w:val="00433015"/>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1">
    <w:name w:val="xl41"/>
    <w:basedOn w:val="a6"/>
    <w:qFormat/>
    <w:rsid w:val="00433015"/>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433015"/>
    <w:pPr>
      <w:tabs>
        <w:tab w:val="left" w:pos="360"/>
      </w:tabs>
    </w:pPr>
    <w:rPr>
      <w:rFonts w:ascii="Times New Roman" w:eastAsia="宋体" w:hAnsi="Times New Roman" w:cs="Times New Roman"/>
      <w:sz w:val="24"/>
      <w:szCs w:val="24"/>
    </w:rPr>
  </w:style>
  <w:style w:type="paragraph" w:customStyle="1" w:styleId="xl27">
    <w:name w:val="xl27"/>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xl32">
    <w:name w:val="xl3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8">
    <w:name w:val="正文文本缩进2"/>
    <w:basedOn w:val="a6"/>
    <w:qFormat/>
    <w:rsid w:val="00433015"/>
    <w:pPr>
      <w:spacing w:line="480" w:lineRule="exact"/>
      <w:ind w:firstLineChars="200" w:firstLine="480"/>
    </w:pPr>
    <w:rPr>
      <w:rFonts w:ascii="宋体" w:eastAsia="宋体" w:hAnsi="宋体" w:cs="Times New Roman"/>
      <w:kern w:val="0"/>
      <w:sz w:val="24"/>
      <w:szCs w:val="24"/>
      <w:lang w:val="zh-CN"/>
    </w:rPr>
  </w:style>
  <w:style w:type="paragraph" w:customStyle="1" w:styleId="10">
    <w:name w:val="1名"/>
    <w:basedOn w:val="a6"/>
    <w:qFormat/>
    <w:rsid w:val="00433015"/>
    <w:pPr>
      <w:numPr>
        <w:numId w:val="5"/>
      </w:numPr>
      <w:spacing w:before="120"/>
    </w:pPr>
    <w:rPr>
      <w:rFonts w:ascii="宋体" w:eastAsia="宋体" w:hAnsi="Times New Roman" w:cs="Times New Roman"/>
      <w:sz w:val="28"/>
      <w:szCs w:val="20"/>
    </w:rPr>
  </w:style>
  <w:style w:type="paragraph" w:customStyle="1" w:styleId="Charf6">
    <w:name w:val="Char"/>
    <w:basedOn w:val="a6"/>
    <w:qFormat/>
    <w:rsid w:val="00433015"/>
    <w:pPr>
      <w:tabs>
        <w:tab w:val="left" w:pos="360"/>
      </w:tabs>
    </w:pPr>
    <w:rPr>
      <w:rFonts w:ascii="Times New Roman" w:eastAsia="宋体" w:hAnsi="Times New Roman" w:cs="Times New Roman"/>
      <w:sz w:val="24"/>
      <w:szCs w:val="24"/>
    </w:rPr>
  </w:style>
  <w:style w:type="paragraph" w:styleId="afff4">
    <w:name w:val="No Spacing"/>
    <w:qFormat/>
    <w:rsid w:val="00433015"/>
    <w:pPr>
      <w:widowControl w:val="0"/>
      <w:jc w:val="both"/>
    </w:pPr>
    <w:rPr>
      <w:rFonts w:ascii="Times New Roman" w:eastAsia="宋体" w:hAnsi="Times New Roman" w:cs="Times New Roman"/>
      <w:szCs w:val="24"/>
    </w:rPr>
  </w:style>
  <w:style w:type="paragraph" w:customStyle="1" w:styleId="font9">
    <w:name w:val="font9"/>
    <w:basedOn w:val="a6"/>
    <w:qFormat/>
    <w:rsid w:val="00433015"/>
    <w:pPr>
      <w:widowControl/>
      <w:spacing w:before="100" w:beforeAutospacing="1" w:after="100" w:afterAutospacing="1"/>
      <w:jc w:val="left"/>
    </w:pPr>
    <w:rPr>
      <w:rFonts w:ascii="宋体" w:eastAsia="宋体" w:hAnsi="宋体" w:cs="Arial Unicode MS" w:hint="eastAsia"/>
      <w:color w:val="000000"/>
      <w:kern w:val="0"/>
      <w:sz w:val="20"/>
      <w:szCs w:val="20"/>
    </w:rPr>
  </w:style>
  <w:style w:type="paragraph" w:customStyle="1" w:styleId="xl45">
    <w:name w:val="xl45"/>
    <w:basedOn w:val="a6"/>
    <w:qFormat/>
    <w:rsid w:val="0043301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9">
    <w:name w:val="正文缩进2"/>
    <w:basedOn w:val="a6"/>
    <w:qFormat/>
    <w:rsid w:val="00433015"/>
    <w:pPr>
      <w:widowControl/>
      <w:adjustRightInd w:val="0"/>
      <w:snapToGrid w:val="0"/>
      <w:spacing w:line="480" w:lineRule="exact"/>
      <w:ind w:firstLine="567"/>
    </w:pPr>
    <w:rPr>
      <w:rFonts w:ascii="宋体" w:eastAsia="宋体" w:hAnsi="Times New Roman" w:cs="Times New Roman"/>
      <w:snapToGrid w:val="0"/>
      <w:color w:val="000000"/>
      <w:kern w:val="28"/>
      <w:sz w:val="28"/>
      <w:szCs w:val="20"/>
      <w:lang w:val="zh-CN"/>
    </w:rPr>
  </w:style>
  <w:style w:type="paragraph" w:customStyle="1" w:styleId="CharChar1CharCharCharCharCharChar">
    <w:name w:val="Char Char1 Char Char Char Char Char Char"/>
    <w:basedOn w:val="a6"/>
    <w:qFormat/>
    <w:rsid w:val="00433015"/>
    <w:pPr>
      <w:widowControl/>
      <w:spacing w:after="160" w:line="240" w:lineRule="exact"/>
      <w:jc w:val="left"/>
    </w:pPr>
    <w:rPr>
      <w:rFonts w:ascii="Verdana" w:eastAsia="仿宋_GB2312" w:hAnsi="Verdana" w:cs="Times New Roman"/>
      <w:kern w:val="0"/>
      <w:sz w:val="24"/>
      <w:szCs w:val="20"/>
      <w:lang w:eastAsia="en-US"/>
    </w:rPr>
  </w:style>
  <w:style w:type="paragraph" w:customStyle="1" w:styleId="2a">
    <w:name w:val="列出段落2"/>
    <w:basedOn w:val="a6"/>
    <w:qFormat/>
    <w:rsid w:val="00433015"/>
    <w:pPr>
      <w:ind w:firstLineChars="200" w:firstLine="420"/>
    </w:pPr>
    <w:rPr>
      <w:rFonts w:ascii="Calibri" w:eastAsia="宋体" w:hAnsi="Calibri" w:cs="Times New Roman"/>
    </w:rPr>
  </w:style>
  <w:style w:type="paragraph" w:customStyle="1" w:styleId="CharCharCharCharCharCharCharCharCharChar1">
    <w:name w:val="Char Char Char Char Char Char Char Char Char Char1"/>
    <w:basedOn w:val="a6"/>
    <w:qFormat/>
    <w:rsid w:val="00433015"/>
    <w:rPr>
      <w:rFonts w:ascii="宋体" w:eastAsia="宋体" w:hAnsi="宋体" w:cs="Courier New"/>
      <w:sz w:val="32"/>
      <w:szCs w:val="32"/>
    </w:rPr>
  </w:style>
  <w:style w:type="paragraph" w:customStyle="1" w:styleId="CharChar1">
    <w:name w:val="Char Char1"/>
    <w:basedOn w:val="ae"/>
    <w:qFormat/>
    <w:rsid w:val="00433015"/>
    <w:rPr>
      <w:rFonts w:ascii="Tahoma" w:hAnsi="Tahoma"/>
      <w:sz w:val="24"/>
    </w:rPr>
  </w:style>
  <w:style w:type="paragraph" w:customStyle="1" w:styleId="CharCharChar1Char1">
    <w:name w:val="Char Char Char1 Char1"/>
    <w:basedOn w:val="a6"/>
    <w:qFormat/>
    <w:rsid w:val="00433015"/>
    <w:rPr>
      <w:rFonts w:ascii="Tahoma" w:eastAsia="宋体" w:hAnsi="Tahoma" w:cs="Times New Roman"/>
      <w:sz w:val="24"/>
      <w:szCs w:val="20"/>
    </w:rPr>
  </w:style>
  <w:style w:type="paragraph" w:customStyle="1" w:styleId="xl26">
    <w:name w:val="xl26"/>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2"/>
    </w:rPr>
  </w:style>
  <w:style w:type="paragraph" w:customStyle="1" w:styleId="1c">
    <w:name w:val="表格1"/>
    <w:basedOn w:val="a6"/>
    <w:qFormat/>
    <w:rsid w:val="00433015"/>
    <w:pPr>
      <w:ind w:firstLineChars="200" w:firstLine="480"/>
      <w:jc w:val="center"/>
    </w:pPr>
    <w:rPr>
      <w:rFonts w:ascii="Times New Roman" w:eastAsia="宋体" w:hAnsi="Times New Roman" w:cs="Times New Roman"/>
      <w:sz w:val="24"/>
      <w:szCs w:val="20"/>
    </w:rPr>
  </w:style>
  <w:style w:type="paragraph" w:customStyle="1" w:styleId="afff5">
    <w:name w:val="样式 宋体 五号 行距: 单倍行距"/>
    <w:basedOn w:val="a6"/>
    <w:qFormat/>
    <w:rsid w:val="00433015"/>
    <w:pPr>
      <w:adjustRightInd w:val="0"/>
      <w:jc w:val="left"/>
      <w:textAlignment w:val="baseline"/>
    </w:pPr>
    <w:rPr>
      <w:rFonts w:ascii="宋体" w:eastAsia="宋体" w:hAnsi="宋体" w:cs="Times New Roman"/>
      <w:kern w:val="0"/>
      <w:szCs w:val="20"/>
    </w:rPr>
  </w:style>
  <w:style w:type="paragraph" w:customStyle="1" w:styleId="Char1CharCharChar1">
    <w:name w:val="Char1 Char Char Char1"/>
    <w:basedOn w:val="a6"/>
    <w:qFormat/>
    <w:rsid w:val="00433015"/>
    <w:rPr>
      <w:rFonts w:ascii="Tahoma" w:eastAsia="宋体" w:hAnsi="Tahoma" w:cs="仿宋_GB2312"/>
      <w:sz w:val="24"/>
      <w:szCs w:val="28"/>
    </w:rPr>
  </w:style>
  <w:style w:type="paragraph" w:customStyle="1" w:styleId="font5">
    <w:name w:val="font5"/>
    <w:basedOn w:val="a6"/>
    <w:qFormat/>
    <w:rsid w:val="00433015"/>
    <w:pPr>
      <w:widowControl/>
      <w:spacing w:before="100" w:beforeAutospacing="1" w:after="100" w:afterAutospacing="1"/>
      <w:jc w:val="left"/>
    </w:pPr>
    <w:rPr>
      <w:rFonts w:ascii="宋体" w:eastAsia="宋体" w:hAnsi="宋体" w:cs="宋体"/>
      <w:kern w:val="0"/>
      <w:sz w:val="18"/>
      <w:szCs w:val="18"/>
    </w:rPr>
  </w:style>
  <w:style w:type="paragraph" w:customStyle="1" w:styleId="2">
    <w:name w:val="样式 标题 2 + 宋体 五号 行距: 单倍行距"/>
    <w:basedOn w:val="21"/>
    <w:qFormat/>
    <w:rsid w:val="00433015"/>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d">
    <w:name w:val="项目符号1"/>
    <w:basedOn w:val="afff2"/>
    <w:qFormat/>
    <w:rsid w:val="00433015"/>
    <w:pPr>
      <w:ind w:left="-25" w:firstLine="0"/>
    </w:pPr>
  </w:style>
  <w:style w:type="paragraph" w:customStyle="1" w:styleId="xl47">
    <w:name w:val="xl47"/>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433015"/>
    <w:rPr>
      <w:rFonts w:ascii="Times New Roman" w:eastAsia="宋体" w:hAnsi="Times New Roman" w:cs="Times New Roman"/>
      <w:szCs w:val="24"/>
    </w:rPr>
  </w:style>
  <w:style w:type="paragraph" w:customStyle="1" w:styleId="Char3CharCharChar2">
    <w:name w:val="Char3 Char Char Char2"/>
    <w:basedOn w:val="a6"/>
    <w:qFormat/>
    <w:rsid w:val="00433015"/>
    <w:rPr>
      <w:rFonts w:ascii="Tahoma" w:eastAsia="宋体" w:hAnsi="Tahoma" w:cs="Times New Roman"/>
      <w:sz w:val="24"/>
      <w:szCs w:val="20"/>
    </w:rPr>
  </w:style>
  <w:style w:type="paragraph" w:customStyle="1" w:styleId="afff6">
    <w:name w:val="表格文字"/>
    <w:basedOn w:val="af1"/>
    <w:qFormat/>
    <w:rsid w:val="00433015"/>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433015"/>
    <w:pPr>
      <w:widowControl/>
      <w:spacing w:after="160" w:line="240" w:lineRule="exact"/>
      <w:jc w:val="left"/>
    </w:pPr>
    <w:rPr>
      <w:rFonts w:ascii="Verdana" w:eastAsia="宋体" w:hAnsi="Verdana" w:cs="Times New Roman"/>
      <w:kern w:val="0"/>
      <w:sz w:val="20"/>
      <w:szCs w:val="20"/>
      <w:lang w:eastAsia="en-US"/>
    </w:rPr>
  </w:style>
  <w:style w:type="paragraph" w:customStyle="1" w:styleId="afff7">
    <w:name w:val="图例"/>
    <w:basedOn w:val="a6"/>
    <w:qFormat/>
    <w:rsid w:val="00433015"/>
    <w:pPr>
      <w:spacing w:before="120" w:after="120" w:line="360" w:lineRule="auto"/>
      <w:jc w:val="center"/>
    </w:pPr>
    <w:rPr>
      <w:rFonts w:ascii="Times New Roman" w:eastAsia="仿宋_GB2312" w:hAnsi="Times New Roman" w:cs="Times New Roman"/>
      <w:b/>
      <w:sz w:val="24"/>
      <w:szCs w:val="20"/>
    </w:rPr>
  </w:style>
  <w:style w:type="paragraph" w:customStyle="1" w:styleId="xl42">
    <w:name w:val="xl42"/>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kern w:val="0"/>
      <w:sz w:val="20"/>
      <w:szCs w:val="20"/>
    </w:rPr>
  </w:style>
  <w:style w:type="paragraph" w:customStyle="1" w:styleId="default0">
    <w:name w:val="default"/>
    <w:basedOn w:val="a6"/>
    <w:qFormat/>
    <w:rsid w:val="00433015"/>
    <w:pPr>
      <w:widowControl/>
      <w:spacing w:before="100" w:beforeAutospacing="1" w:after="100" w:afterAutospacing="1"/>
      <w:jc w:val="left"/>
    </w:pPr>
    <w:rPr>
      <w:rFonts w:ascii="宋体" w:eastAsia="宋体" w:hAnsi="宋体" w:cs="宋体"/>
      <w:kern w:val="0"/>
      <w:sz w:val="24"/>
      <w:szCs w:val="24"/>
    </w:rPr>
  </w:style>
  <w:style w:type="paragraph" w:customStyle="1" w:styleId="3">
    <w:name w:val="项目编号3"/>
    <w:basedOn w:val="afff2"/>
    <w:qFormat/>
    <w:rsid w:val="00433015"/>
    <w:pPr>
      <w:numPr>
        <w:numId w:val="7"/>
      </w:numPr>
    </w:pPr>
  </w:style>
  <w:style w:type="paragraph" w:customStyle="1" w:styleId="CharChar4">
    <w:name w:val="Char Char4"/>
    <w:basedOn w:val="a6"/>
    <w:qFormat/>
    <w:rsid w:val="00433015"/>
    <w:pPr>
      <w:widowControl/>
      <w:spacing w:line="400" w:lineRule="exact"/>
      <w:jc w:val="center"/>
    </w:pPr>
    <w:rPr>
      <w:rFonts w:ascii="Times New Roman" w:eastAsia="宋体" w:hAnsi="Times New Roman" w:cs="Times New Roman"/>
      <w:szCs w:val="24"/>
    </w:rPr>
  </w:style>
  <w:style w:type="paragraph" w:customStyle="1" w:styleId="xl44">
    <w:name w:val="xl44"/>
    <w:basedOn w:val="a6"/>
    <w:qFormat/>
    <w:rsid w:val="0043301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4">
    <w:name w:val="正文列项_字母"/>
    <w:basedOn w:val="a6"/>
    <w:qFormat/>
    <w:rsid w:val="00433015"/>
    <w:pPr>
      <w:numPr>
        <w:ilvl w:val="6"/>
        <w:numId w:val="1"/>
      </w:numPr>
      <w:tabs>
        <w:tab w:val="clear" w:pos="635"/>
      </w:tabs>
      <w:autoSpaceDE w:val="0"/>
      <w:autoSpaceDN w:val="0"/>
      <w:spacing w:line="460" w:lineRule="exact"/>
      <w:ind w:leftChars="300" w:left="480" w:hangingChars="180" w:hanging="180"/>
      <w:outlineLvl w:val="6"/>
    </w:pPr>
    <w:rPr>
      <w:rFonts w:ascii="宋体" w:eastAsia="宋体" w:hAnsi="Times New Roman" w:cs="Times New Roman"/>
      <w:kern w:val="0"/>
      <w:sz w:val="28"/>
      <w:szCs w:val="20"/>
    </w:rPr>
  </w:style>
  <w:style w:type="paragraph" w:customStyle="1" w:styleId="1-">
    <w:name w:val="标题1-附件"/>
    <w:basedOn w:val="11"/>
    <w:qFormat/>
    <w:rsid w:val="00433015"/>
    <w:pPr>
      <w:jc w:val="left"/>
    </w:pPr>
    <w:rPr>
      <w:sz w:val="24"/>
      <w:szCs w:val="24"/>
    </w:rPr>
  </w:style>
  <w:style w:type="paragraph" w:customStyle="1" w:styleId="xl48">
    <w:name w:val="xl48"/>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31">
    <w:name w:val="xl31"/>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kern w:val="0"/>
      <w:sz w:val="20"/>
      <w:szCs w:val="20"/>
    </w:rPr>
  </w:style>
  <w:style w:type="paragraph" w:customStyle="1" w:styleId="xl53">
    <w:name w:val="xl53"/>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433015"/>
    <w:rPr>
      <w:rFonts w:ascii="宋体" w:eastAsia="宋体" w:hAnsi="宋体" w:cs="Courier New"/>
      <w:sz w:val="32"/>
      <w:szCs w:val="32"/>
    </w:rPr>
  </w:style>
  <w:style w:type="paragraph" w:customStyle="1" w:styleId="xl50">
    <w:name w:val="xl50"/>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433015"/>
    <w:rPr>
      <w:rFonts w:ascii="Tahoma" w:eastAsia="宋体" w:hAnsi="Tahoma" w:cs="Times New Roman"/>
      <w:sz w:val="24"/>
      <w:szCs w:val="20"/>
    </w:rPr>
  </w:style>
  <w:style w:type="paragraph" w:customStyle="1" w:styleId="CharCharCharCharCharCharChar1">
    <w:name w:val="Char Char Char Char Char Char Char1"/>
    <w:basedOn w:val="a6"/>
    <w:qFormat/>
    <w:rsid w:val="00433015"/>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24">
    <w:name w:val="xl24"/>
    <w:basedOn w:val="a6"/>
    <w:qFormat/>
    <w:rsid w:val="004330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433015"/>
    <w:pPr>
      <w:widowControl/>
      <w:spacing w:line="400" w:lineRule="exact"/>
      <w:jc w:val="center"/>
    </w:pPr>
    <w:rPr>
      <w:rFonts w:ascii="Times New Roman" w:eastAsia="宋体" w:hAnsi="Times New Roman" w:cs="Times New Roman"/>
      <w:szCs w:val="24"/>
    </w:rPr>
  </w:style>
  <w:style w:type="paragraph" w:customStyle="1" w:styleId="22222222222222">
    <w:name w:val="22222222222222"/>
    <w:basedOn w:val="a6"/>
    <w:qFormat/>
    <w:rsid w:val="00433015"/>
    <w:pPr>
      <w:widowControl/>
      <w:adjustRightInd w:val="0"/>
      <w:spacing w:line="360" w:lineRule="auto"/>
      <w:ind w:firstLineChars="200" w:firstLine="480"/>
      <w:jc w:val="left"/>
    </w:pPr>
    <w:rPr>
      <w:rFonts w:ascii="Times New Roman" w:eastAsia="宋体" w:hAnsi="Times New Roman" w:cs="Times New Roman"/>
      <w:color w:val="FF0000"/>
      <w:kern w:val="0"/>
      <w:sz w:val="24"/>
      <w:szCs w:val="20"/>
    </w:rPr>
  </w:style>
  <w:style w:type="paragraph" w:customStyle="1" w:styleId="xl23">
    <w:name w:val="xl23"/>
    <w:basedOn w:val="a6"/>
    <w:qFormat/>
    <w:rsid w:val="00433015"/>
    <w:pPr>
      <w:widowControl/>
      <w:spacing w:before="100" w:beforeAutospacing="1" w:after="100" w:afterAutospacing="1" w:line="360" w:lineRule="auto"/>
      <w:textAlignment w:val="top"/>
    </w:pPr>
    <w:rPr>
      <w:rFonts w:ascii="Times New Roman" w:eastAsia="宋体" w:hAnsi="Times New Roman" w:cs="Times New Roman"/>
      <w:kern w:val="0"/>
      <w:sz w:val="24"/>
      <w:szCs w:val="20"/>
    </w:rPr>
  </w:style>
  <w:style w:type="paragraph" w:customStyle="1" w:styleId="-1">
    <w:name w:val="正文须知-1级"/>
    <w:basedOn w:val="a6"/>
    <w:next w:val="a6"/>
    <w:qFormat/>
    <w:rsid w:val="00433015"/>
    <w:pPr>
      <w:numPr>
        <w:numId w:val="4"/>
      </w:numPr>
      <w:adjustRightInd w:val="0"/>
      <w:snapToGrid w:val="0"/>
      <w:spacing w:line="300" w:lineRule="auto"/>
    </w:pPr>
    <w:rPr>
      <w:rFonts w:ascii="宋体" w:eastAsia="宋体" w:hAnsi="Calibri" w:cs="Times New Roman"/>
      <w:sz w:val="24"/>
      <w:szCs w:val="21"/>
    </w:rPr>
  </w:style>
  <w:style w:type="paragraph" w:customStyle="1" w:styleId="Char22">
    <w:name w:val="Char22"/>
    <w:basedOn w:val="a6"/>
    <w:qFormat/>
    <w:rsid w:val="00433015"/>
    <w:rPr>
      <w:rFonts w:ascii="Tahoma" w:eastAsia="宋体" w:hAnsi="Tahoma" w:cs="Times New Roman"/>
      <w:sz w:val="24"/>
      <w:szCs w:val="20"/>
    </w:rPr>
  </w:style>
  <w:style w:type="table" w:customStyle="1" w:styleId="TableNormal">
    <w:name w:val="Table Normal"/>
    <w:uiPriority w:val="2"/>
    <w:unhideWhenUsed/>
    <w:qFormat/>
    <w:rsid w:val="00433015"/>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e">
    <w:name w:val="网格型1"/>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修订2"/>
    <w:uiPriority w:val="99"/>
    <w:qFormat/>
    <w:rsid w:val="00433015"/>
    <w:rPr>
      <w:rFonts w:ascii="Times New Roman" w:eastAsia="宋体" w:hAnsi="Times New Roman" w:cs="Times New Roman"/>
      <w:szCs w:val="24"/>
    </w:rPr>
  </w:style>
  <w:style w:type="table" w:customStyle="1" w:styleId="2c">
    <w:name w:val="网格型2"/>
    <w:basedOn w:val="a9"/>
    <w:qFormat/>
    <w:rsid w:val="0043301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rsid w:val="00BA1083"/>
  </w:style>
  <w:style w:type="character" w:customStyle="1" w:styleId="230">
    <w:name w:val="23"/>
    <w:rsid w:val="00BA1083"/>
    <w:rPr>
      <w:rFonts w:ascii="MingLiU" w:eastAsia="MingLiU" w:hAnsi="MingLiU" w:cs="Times New Roman" w:hint="eastAsia"/>
      <w:spacing w:val="20"/>
      <w:sz w:val="20"/>
      <w:szCs w:val="20"/>
    </w:rPr>
  </w:style>
  <w:style w:type="character" w:customStyle="1" w:styleId="51">
    <w:name w:val="标题 5 字符"/>
    <w:rsid w:val="00BA1083"/>
    <w:rPr>
      <w:rFonts w:ascii="Times New Roman" w:eastAsia="宋体" w:hAnsi="Times New Roman" w:cs="Times New Roman"/>
      <w:b/>
      <w:sz w:val="28"/>
      <w:szCs w:val="20"/>
    </w:rPr>
  </w:style>
  <w:style w:type="character" w:customStyle="1" w:styleId="HTML1">
    <w:name w:val="HTML 预设格式 字符"/>
    <w:rsid w:val="00BA1083"/>
    <w:rPr>
      <w:rFonts w:ascii="Courier New" w:eastAsia="宋体" w:hAnsi="Courier New" w:cs="Courier New"/>
      <w:sz w:val="20"/>
      <w:szCs w:val="20"/>
    </w:rPr>
  </w:style>
  <w:style w:type="character" w:customStyle="1" w:styleId="afff8">
    <w:name w:val="标题 字符"/>
    <w:rsid w:val="00BA1083"/>
    <w:rPr>
      <w:rFonts w:ascii="Arial" w:eastAsia="宋体" w:hAnsi="Arial" w:cs="Times New Roman"/>
      <w:b/>
      <w:bCs/>
      <w:sz w:val="32"/>
      <w:szCs w:val="32"/>
    </w:rPr>
  </w:style>
  <w:style w:type="paragraph" w:styleId="2e">
    <w:name w:val="Body Text 2"/>
    <w:basedOn w:val="a6"/>
    <w:link w:val="2Char3"/>
    <w:uiPriority w:val="99"/>
    <w:qFormat/>
    <w:rsid w:val="00BA1083"/>
    <w:pPr>
      <w:adjustRightInd w:val="0"/>
      <w:spacing w:line="360" w:lineRule="atLeast"/>
    </w:pPr>
    <w:rPr>
      <w:rFonts w:ascii="Arial" w:eastAsia="宋体" w:hAnsi="Arial" w:cs="Times New Roman"/>
      <w:kern w:val="0"/>
      <w:sz w:val="24"/>
      <w:szCs w:val="20"/>
    </w:rPr>
  </w:style>
  <w:style w:type="character" w:customStyle="1" w:styleId="2Char3">
    <w:name w:val="正文文本 2 Char"/>
    <w:basedOn w:val="a8"/>
    <w:link w:val="2e"/>
    <w:uiPriority w:val="99"/>
    <w:qFormat/>
    <w:rsid w:val="00BA1083"/>
    <w:rPr>
      <w:rFonts w:ascii="Arial" w:eastAsia="宋体" w:hAnsi="Arial" w:cs="Times New Roman"/>
      <w:kern w:val="0"/>
      <w:sz w:val="24"/>
      <w:szCs w:val="20"/>
    </w:rPr>
  </w:style>
  <w:style w:type="character" w:customStyle="1" w:styleId="2f">
    <w:name w:val="批注文字 字符2"/>
    <w:rsid w:val="00BA1083"/>
    <w:rPr>
      <w:rFonts w:ascii="Times New Roman" w:eastAsia="宋体" w:hAnsi="Times New Roman" w:cs="Times New Roman"/>
      <w:szCs w:val="24"/>
    </w:rPr>
  </w:style>
  <w:style w:type="character" w:customStyle="1" w:styleId="afff9">
    <w:name w:val="文档结构图 字符"/>
    <w:rsid w:val="00BA1083"/>
    <w:rPr>
      <w:rFonts w:ascii="Times New Roman" w:eastAsia="宋体" w:hAnsi="Times New Roman" w:cs="Times New Roman"/>
      <w:szCs w:val="24"/>
      <w:shd w:val="clear" w:color="auto" w:fill="000080"/>
    </w:rPr>
  </w:style>
  <w:style w:type="paragraph" w:styleId="afffa">
    <w:name w:val="footnote text"/>
    <w:basedOn w:val="a6"/>
    <w:link w:val="Charf7"/>
    <w:uiPriority w:val="99"/>
    <w:qFormat/>
    <w:rsid w:val="00BA1083"/>
    <w:pPr>
      <w:snapToGrid w:val="0"/>
      <w:jc w:val="left"/>
    </w:pPr>
    <w:rPr>
      <w:rFonts w:ascii="Times New Roman" w:eastAsia="宋体" w:hAnsi="Times New Roman" w:cs="Times New Roman"/>
      <w:sz w:val="18"/>
      <w:szCs w:val="18"/>
    </w:rPr>
  </w:style>
  <w:style w:type="character" w:customStyle="1" w:styleId="Charf7">
    <w:name w:val="脚注文本 Char"/>
    <w:basedOn w:val="a8"/>
    <w:link w:val="afffa"/>
    <w:uiPriority w:val="99"/>
    <w:qFormat/>
    <w:rsid w:val="00BA1083"/>
    <w:rPr>
      <w:rFonts w:ascii="Times New Roman" w:eastAsia="宋体" w:hAnsi="Times New Roman" w:cs="Times New Roman"/>
      <w:sz w:val="18"/>
      <w:szCs w:val="18"/>
    </w:rPr>
  </w:style>
  <w:style w:type="paragraph" w:styleId="afffb">
    <w:name w:val="Subtitle"/>
    <w:basedOn w:val="a6"/>
    <w:next w:val="a6"/>
    <w:link w:val="Charf8"/>
    <w:uiPriority w:val="11"/>
    <w:qFormat/>
    <w:rsid w:val="00BA1083"/>
    <w:pPr>
      <w:spacing w:before="240" w:after="60" w:line="312" w:lineRule="auto"/>
      <w:jc w:val="center"/>
      <w:outlineLvl w:val="1"/>
    </w:pPr>
    <w:rPr>
      <w:rFonts w:ascii="Cambria" w:eastAsia="宋体" w:hAnsi="Cambria" w:cs="Times New Roman"/>
      <w:b/>
      <w:bCs/>
      <w:kern w:val="28"/>
      <w:sz w:val="32"/>
      <w:szCs w:val="32"/>
    </w:rPr>
  </w:style>
  <w:style w:type="character" w:customStyle="1" w:styleId="Charf8">
    <w:name w:val="副标题 Char"/>
    <w:basedOn w:val="a8"/>
    <w:link w:val="afffb"/>
    <w:uiPriority w:val="11"/>
    <w:qFormat/>
    <w:rsid w:val="00BA1083"/>
    <w:rPr>
      <w:rFonts w:ascii="Cambria" w:eastAsia="宋体" w:hAnsi="Cambria" w:cs="Times New Roman"/>
      <w:b/>
      <w:bCs/>
      <w:kern w:val="28"/>
      <w:sz w:val="32"/>
      <w:szCs w:val="32"/>
    </w:rPr>
  </w:style>
  <w:style w:type="paragraph" w:customStyle="1" w:styleId="UserStyle8">
    <w:name w:val="UserStyle_8"/>
    <w:basedOn w:val="a6"/>
    <w:link w:val="UserStyle7"/>
    <w:rsid w:val="00BA1083"/>
    <w:pPr>
      <w:tabs>
        <w:tab w:val="left" w:pos="360"/>
      </w:tabs>
    </w:pPr>
    <w:rPr>
      <w:rFonts w:ascii="Times New Roman" w:eastAsia="宋体" w:hAnsi="Times New Roman" w:cs="Times New Roman"/>
      <w:kern w:val="0"/>
      <w:sz w:val="20"/>
      <w:szCs w:val="20"/>
    </w:rPr>
  </w:style>
  <w:style w:type="character" w:customStyle="1" w:styleId="UserStyle7">
    <w:name w:val="UserStyle_7"/>
    <w:link w:val="UserStyle8"/>
    <w:rsid w:val="00BA1083"/>
    <w:rPr>
      <w:rFonts w:ascii="Times New Roman" w:eastAsia="宋体" w:hAnsi="Times New Roman" w:cs="Times New Roman"/>
      <w:kern w:val="0"/>
      <w:sz w:val="20"/>
      <w:szCs w:val="20"/>
    </w:rPr>
  </w:style>
  <w:style w:type="character" w:styleId="HTML2">
    <w:name w:val="HTML Keyboard"/>
    <w:rsid w:val="00BA1083"/>
    <w:rPr>
      <w:rFonts w:ascii="Courier New" w:eastAsia="宋体" w:hAnsi="Courier New" w:cs="Times New Roman"/>
      <w:sz w:val="20"/>
      <w:szCs w:val="20"/>
    </w:rPr>
  </w:style>
  <w:style w:type="character" w:styleId="HTML3">
    <w:name w:val="HTML Typewriter"/>
    <w:rsid w:val="00BA1083"/>
    <w:rPr>
      <w:rFonts w:ascii="Courier New" w:eastAsia="宋体" w:hAnsi="Courier New" w:cs="Times New Roman"/>
      <w:sz w:val="20"/>
      <w:szCs w:val="20"/>
    </w:rPr>
  </w:style>
  <w:style w:type="character" w:styleId="HTML4">
    <w:name w:val="HTML Acronym"/>
    <w:rsid w:val="00BA1083"/>
    <w:rPr>
      <w:rFonts w:ascii="Times New Roman" w:eastAsia="宋体" w:hAnsi="Times New Roman" w:cs="Times New Roman"/>
    </w:rPr>
  </w:style>
  <w:style w:type="character" w:styleId="HTML5">
    <w:name w:val="HTML Sample"/>
    <w:rsid w:val="00BA1083"/>
    <w:rPr>
      <w:rFonts w:ascii="Courier New" w:eastAsia="宋体" w:hAnsi="Courier New" w:cs="Times New Roman"/>
    </w:rPr>
  </w:style>
  <w:style w:type="character" w:styleId="HTML6">
    <w:name w:val="HTML Code"/>
    <w:rsid w:val="00BA1083"/>
    <w:rPr>
      <w:rFonts w:ascii="Courier New" w:eastAsia="宋体" w:hAnsi="Courier New" w:cs="Times New Roman"/>
      <w:sz w:val="20"/>
      <w:szCs w:val="20"/>
    </w:rPr>
  </w:style>
  <w:style w:type="character" w:styleId="HTML7">
    <w:name w:val="HTML Definition"/>
    <w:rsid w:val="00BA1083"/>
    <w:rPr>
      <w:rFonts w:ascii="Times New Roman" w:eastAsia="宋体" w:hAnsi="Times New Roman" w:cs="Times New Roman"/>
      <w:i/>
      <w:iCs/>
    </w:rPr>
  </w:style>
  <w:style w:type="character" w:styleId="HTML8">
    <w:name w:val="HTML Variable"/>
    <w:rsid w:val="00BA1083"/>
    <w:rPr>
      <w:rFonts w:ascii="Times New Roman" w:eastAsia="宋体" w:hAnsi="Times New Roman" w:cs="Times New Roman"/>
      <w:i/>
      <w:iCs/>
    </w:rPr>
  </w:style>
  <w:style w:type="character" w:customStyle="1" w:styleId="2f0">
    <w:name w:val="标题 2 字符"/>
    <w:rsid w:val="00BA1083"/>
    <w:rPr>
      <w:rFonts w:ascii="Arial" w:eastAsia="黑体" w:hAnsi="Arial" w:cs="Times New Roman"/>
      <w:b/>
      <w:bCs/>
      <w:sz w:val="32"/>
      <w:szCs w:val="32"/>
    </w:rPr>
  </w:style>
  <w:style w:type="character" w:customStyle="1" w:styleId="71">
    <w:name w:val="标题 7 字符"/>
    <w:rsid w:val="00BA1083"/>
    <w:rPr>
      <w:rFonts w:ascii="Arial" w:eastAsia="黑体" w:hAnsi="Arial" w:cs="Times New Roman"/>
      <w:b/>
      <w:bCs/>
      <w:sz w:val="24"/>
      <w:szCs w:val="24"/>
    </w:rPr>
  </w:style>
  <w:style w:type="character" w:customStyle="1" w:styleId="91">
    <w:name w:val="标题 9 字符"/>
    <w:rsid w:val="00BA1083"/>
    <w:rPr>
      <w:rFonts w:ascii="Arial" w:eastAsia="黑体" w:hAnsi="Arial" w:cs="Times New Roman"/>
      <w:b/>
      <w:sz w:val="24"/>
      <w:szCs w:val="21"/>
    </w:rPr>
  </w:style>
  <w:style w:type="character" w:customStyle="1" w:styleId="afffc">
    <w:name w:val="正文文本 字符"/>
    <w:rsid w:val="00BA1083"/>
    <w:rPr>
      <w:rFonts w:ascii="Times New Roman" w:eastAsia="宋体" w:hAnsi="Times New Roman" w:cs="Times New Roman"/>
      <w:szCs w:val="24"/>
    </w:rPr>
  </w:style>
  <w:style w:type="paragraph" w:customStyle="1" w:styleId="39125">
    <w:name w:val="样式 黑体 小四 段前: 3.9 磅 行距: 多倍行距 1.25 字行"/>
    <w:basedOn w:val="a6"/>
    <w:link w:val="39125Char"/>
    <w:rsid w:val="00BA1083"/>
    <w:pPr>
      <w:spacing w:before="78" w:line="300" w:lineRule="auto"/>
      <w:ind w:firstLineChars="200" w:firstLine="480"/>
    </w:pPr>
    <w:rPr>
      <w:rFonts w:ascii="Arial Black" w:eastAsia="黑体" w:hAnsi="Arial Black" w:cs="宋体"/>
      <w:kern w:val="0"/>
      <w:sz w:val="24"/>
      <w:szCs w:val="20"/>
    </w:rPr>
  </w:style>
  <w:style w:type="character" w:customStyle="1" w:styleId="39125Char">
    <w:name w:val="样式 黑体 小四 段前: 3.9 磅 行距: 多倍行距 1.25 字行 Char"/>
    <w:link w:val="39125"/>
    <w:rsid w:val="00BA1083"/>
    <w:rPr>
      <w:rFonts w:ascii="Arial Black" w:eastAsia="黑体" w:hAnsi="Arial Black" w:cs="宋体"/>
      <w:kern w:val="0"/>
      <w:sz w:val="24"/>
      <w:szCs w:val="20"/>
    </w:rPr>
  </w:style>
  <w:style w:type="character" w:customStyle="1" w:styleId="Charf3">
    <w:name w:val="一级条标题 Char"/>
    <w:link w:val="a0"/>
    <w:rsid w:val="00BA1083"/>
    <w:rPr>
      <w:rFonts w:ascii="黑体" w:eastAsia="黑体" w:hAnsi="Times New Roman" w:cs="Times New Roman"/>
      <w:b/>
      <w:kern w:val="0"/>
      <w:sz w:val="28"/>
      <w:szCs w:val="20"/>
    </w:rPr>
  </w:style>
  <w:style w:type="character" w:customStyle="1" w:styleId="Charf5">
    <w:name w:val="二级条标题 Char"/>
    <w:link w:val="affc"/>
    <w:rsid w:val="00BA1083"/>
    <w:rPr>
      <w:rFonts w:ascii="宋体" w:eastAsia="宋体" w:hAnsi="Times New Roman" w:cs="Times New Roman"/>
      <w:kern w:val="0"/>
      <w:sz w:val="28"/>
      <w:szCs w:val="20"/>
    </w:rPr>
  </w:style>
  <w:style w:type="paragraph" w:styleId="HTML9">
    <w:name w:val="HTML Address"/>
    <w:basedOn w:val="a6"/>
    <w:link w:val="HTMLChar0"/>
    <w:rsid w:val="00BA1083"/>
    <w:rPr>
      <w:rFonts w:ascii="Times New Roman" w:eastAsia="宋体" w:hAnsi="Times New Roman" w:cs="Times New Roman"/>
      <w:i/>
      <w:iCs/>
      <w:szCs w:val="24"/>
    </w:rPr>
  </w:style>
  <w:style w:type="character" w:customStyle="1" w:styleId="HTMLChar0">
    <w:name w:val="HTML 地址 Char"/>
    <w:basedOn w:val="a8"/>
    <w:link w:val="HTML9"/>
    <w:rsid w:val="00BA1083"/>
    <w:rPr>
      <w:rFonts w:ascii="Times New Roman" w:eastAsia="宋体" w:hAnsi="Times New Roman" w:cs="Times New Roman"/>
      <w:i/>
      <w:iCs/>
      <w:szCs w:val="24"/>
    </w:rPr>
  </w:style>
  <w:style w:type="character" w:styleId="afffd">
    <w:name w:val="Subtle Emphasis"/>
    <w:qFormat/>
    <w:rsid w:val="00BA1083"/>
    <w:rPr>
      <w:rFonts w:ascii="Times New Roman" w:eastAsia="宋体" w:hAnsi="Times New Roman" w:cs="Times New Roman"/>
      <w:i/>
      <w:iCs/>
      <w:color w:val="808080"/>
    </w:rPr>
  </w:style>
  <w:style w:type="paragraph" w:styleId="afffe">
    <w:name w:val="Quote"/>
    <w:basedOn w:val="a6"/>
    <w:next w:val="a6"/>
    <w:link w:val="Charf9"/>
    <w:uiPriority w:val="29"/>
    <w:qFormat/>
    <w:rsid w:val="00BA1083"/>
    <w:rPr>
      <w:rFonts w:ascii="Times New Roman" w:eastAsia="宋体" w:hAnsi="Times New Roman" w:cs="Times New Roman"/>
      <w:i/>
      <w:iCs/>
      <w:color w:val="000000"/>
      <w:kern w:val="0"/>
      <w:sz w:val="20"/>
      <w:szCs w:val="24"/>
    </w:rPr>
  </w:style>
  <w:style w:type="character" w:customStyle="1" w:styleId="Charf9">
    <w:name w:val="引用 Char"/>
    <w:basedOn w:val="a8"/>
    <w:link w:val="afffe"/>
    <w:uiPriority w:val="29"/>
    <w:qFormat/>
    <w:rsid w:val="00BA1083"/>
    <w:rPr>
      <w:rFonts w:ascii="Times New Roman" w:eastAsia="宋体" w:hAnsi="Times New Roman" w:cs="Times New Roman"/>
      <w:i/>
      <w:iCs/>
      <w:color w:val="000000"/>
      <w:kern w:val="0"/>
      <w:sz w:val="20"/>
      <w:szCs w:val="24"/>
    </w:rPr>
  </w:style>
  <w:style w:type="character" w:customStyle="1" w:styleId="affff">
    <w:name w:val="个人撰写风格"/>
    <w:rsid w:val="00BA1083"/>
    <w:rPr>
      <w:rFonts w:ascii="Arial" w:eastAsia="宋体" w:hAnsi="Arial" w:cs="Arial"/>
      <w:color w:val="auto"/>
      <w:sz w:val="20"/>
    </w:rPr>
  </w:style>
  <w:style w:type="character" w:customStyle="1" w:styleId="61">
    <w:name w:val="标题 6 字符"/>
    <w:rsid w:val="00BA1083"/>
    <w:rPr>
      <w:rFonts w:ascii="Arial" w:eastAsia="黑体" w:hAnsi="Arial" w:cs="Times New Roman"/>
      <w:b/>
      <w:bCs/>
      <w:sz w:val="24"/>
      <w:szCs w:val="24"/>
    </w:rPr>
  </w:style>
  <w:style w:type="character" w:customStyle="1" w:styleId="1f">
    <w:name w:val="明显引用 字符1"/>
    <w:rsid w:val="00BA1083"/>
    <w:rPr>
      <w:rFonts w:ascii="Times New Roman" w:eastAsia="宋体" w:hAnsi="Times New Roman" w:cs="Times New Roman"/>
      <w:i/>
      <w:iCs/>
      <w:color w:val="5B9BD5"/>
      <w:kern w:val="2"/>
      <w:sz w:val="21"/>
      <w:szCs w:val="24"/>
    </w:rPr>
  </w:style>
  <w:style w:type="character" w:customStyle="1" w:styleId="2f1">
    <w:name w:val="正文文本缩进 2 字符"/>
    <w:rsid w:val="00BA1083"/>
    <w:rPr>
      <w:rFonts w:ascii="Times New Roman" w:eastAsia="宋体" w:hAnsi="Times New Roman" w:cs="Times New Roman"/>
      <w:szCs w:val="20"/>
    </w:rPr>
  </w:style>
  <w:style w:type="character" w:customStyle="1" w:styleId="affff0">
    <w:name w:val="正文文本缩进 字符"/>
    <w:rsid w:val="00BA1083"/>
    <w:rPr>
      <w:rFonts w:ascii="楷体_GB2312" w:eastAsia="楷体_GB2312" w:hAnsi="Times New Roman" w:cs="Times New Roman"/>
      <w:sz w:val="32"/>
      <w:szCs w:val="20"/>
    </w:rPr>
  </w:style>
  <w:style w:type="character" w:customStyle="1" w:styleId="affff1">
    <w:name w:val="批注框文本 字符"/>
    <w:rsid w:val="00BA1083"/>
    <w:rPr>
      <w:rFonts w:ascii="Times New Roman" w:eastAsia="宋体" w:hAnsi="Times New Roman" w:cs="Times New Roman"/>
      <w:sz w:val="18"/>
      <w:szCs w:val="18"/>
    </w:rPr>
  </w:style>
  <w:style w:type="character" w:customStyle="1" w:styleId="affff2">
    <w:name w:val="个人答复风格"/>
    <w:rsid w:val="00BA1083"/>
    <w:rPr>
      <w:rFonts w:ascii="Arial" w:eastAsia="宋体" w:hAnsi="Arial" w:cs="Arial"/>
      <w:color w:val="auto"/>
      <w:sz w:val="20"/>
    </w:rPr>
  </w:style>
  <w:style w:type="character" w:customStyle="1" w:styleId="1f0">
    <w:name w:val="批注文字 字符1"/>
    <w:rsid w:val="00BA1083"/>
    <w:rPr>
      <w:rFonts w:ascii="Times New Roman" w:eastAsia="宋体" w:hAnsi="Times New Roman" w:cs="Times New Roman"/>
      <w:kern w:val="2"/>
      <w:sz w:val="21"/>
      <w:szCs w:val="24"/>
    </w:rPr>
  </w:style>
  <w:style w:type="paragraph" w:customStyle="1" w:styleId="1f1">
    <w:name w:val="样式1"/>
    <w:basedOn w:val="7"/>
    <w:link w:val="1Char2"/>
    <w:rsid w:val="00BA1083"/>
    <w:pPr>
      <w:numPr>
        <w:ilvl w:val="6"/>
      </w:numPr>
      <w:tabs>
        <w:tab w:val="left" w:pos="1276"/>
      </w:tabs>
      <w:adjustRightInd/>
      <w:spacing w:line="319" w:lineRule="auto"/>
      <w:ind w:left="1800" w:hanging="1800"/>
      <w:textAlignment w:val="auto"/>
    </w:pPr>
    <w:rPr>
      <w:b w:val="0"/>
      <w:sz w:val="20"/>
    </w:rPr>
  </w:style>
  <w:style w:type="character" w:customStyle="1" w:styleId="1Char2">
    <w:name w:val="样式1 Char"/>
    <w:link w:val="1f1"/>
    <w:rsid w:val="00BA1083"/>
    <w:rPr>
      <w:rFonts w:ascii="Times New Roman" w:eastAsia="宋体" w:hAnsi="Times New Roman" w:cs="Times New Roman"/>
      <w:kern w:val="0"/>
      <w:sz w:val="20"/>
      <w:szCs w:val="20"/>
    </w:rPr>
  </w:style>
  <w:style w:type="paragraph" w:customStyle="1" w:styleId="34">
    <w:name w:val="标题3"/>
    <w:basedOn w:val="30"/>
    <w:link w:val="3Char3"/>
    <w:rsid w:val="00BA1083"/>
    <w:pPr>
      <w:numPr>
        <w:ilvl w:val="2"/>
      </w:numPr>
      <w:tabs>
        <w:tab w:val="left" w:pos="0"/>
      </w:tabs>
      <w:autoSpaceDE/>
      <w:autoSpaceDN/>
      <w:adjustRightInd/>
      <w:spacing w:before="260" w:after="260" w:line="416" w:lineRule="auto"/>
      <w:ind w:left="720" w:hanging="720"/>
      <w:jc w:val="both"/>
    </w:pPr>
    <w:rPr>
      <w:rFonts w:ascii="Times New Roman" w:eastAsia="黑体"/>
      <w:bCs/>
      <w:sz w:val="32"/>
      <w:szCs w:val="32"/>
      <w:u w:val="none"/>
    </w:rPr>
  </w:style>
  <w:style w:type="character" w:customStyle="1" w:styleId="3Char3">
    <w:name w:val="标题3 Char"/>
    <w:link w:val="34"/>
    <w:rsid w:val="00BA1083"/>
    <w:rPr>
      <w:rFonts w:ascii="Times New Roman" w:eastAsia="黑体" w:hAnsi="Times New Roman" w:cs="Times New Roman"/>
      <w:b/>
      <w:bCs/>
      <w:kern w:val="0"/>
      <w:sz w:val="32"/>
      <w:szCs w:val="32"/>
    </w:rPr>
  </w:style>
  <w:style w:type="character" w:customStyle="1" w:styleId="affff3">
    <w:name w:val="页脚 字符"/>
    <w:uiPriority w:val="99"/>
    <w:qFormat/>
    <w:rsid w:val="00BA1083"/>
    <w:rPr>
      <w:rFonts w:ascii="Times New Roman" w:eastAsia="宋体" w:hAnsi="Times New Roman" w:cs="Times New Roman"/>
      <w:sz w:val="18"/>
      <w:szCs w:val="18"/>
    </w:rPr>
  </w:style>
  <w:style w:type="character" w:customStyle="1" w:styleId="affff4">
    <w:name w:val="发布"/>
    <w:rsid w:val="00BA1083"/>
    <w:rPr>
      <w:rFonts w:ascii="黑体" w:eastAsia="黑体" w:hAnsi="Times New Roman" w:cs="Times New Roman"/>
      <w:spacing w:val="22"/>
      <w:w w:val="100"/>
      <w:position w:val="3"/>
      <w:sz w:val="28"/>
    </w:rPr>
  </w:style>
  <w:style w:type="character" w:customStyle="1" w:styleId="81">
    <w:name w:val="标题 8 字符"/>
    <w:rsid w:val="00BA1083"/>
    <w:rPr>
      <w:rFonts w:ascii="Arial" w:eastAsia="黑体" w:hAnsi="Arial" w:cs="Times New Roman"/>
      <w:b/>
      <w:sz w:val="24"/>
      <w:szCs w:val="24"/>
    </w:rPr>
  </w:style>
  <w:style w:type="character" w:styleId="affff5">
    <w:name w:val="Subtle Reference"/>
    <w:qFormat/>
    <w:rsid w:val="00BA1083"/>
    <w:rPr>
      <w:rFonts w:ascii="Times New Roman" w:eastAsia="宋体" w:hAnsi="Times New Roman" w:cs="Times New Roman"/>
      <w:smallCaps/>
      <w:color w:val="C0504D"/>
      <w:u w:val="single"/>
    </w:rPr>
  </w:style>
  <w:style w:type="character" w:styleId="affff6">
    <w:name w:val="Intense Reference"/>
    <w:qFormat/>
    <w:rsid w:val="00BA1083"/>
    <w:rPr>
      <w:rFonts w:ascii="Times New Roman" w:eastAsia="宋体" w:hAnsi="Times New Roman" w:cs="Times New Roman"/>
      <w:b/>
      <w:bCs/>
      <w:smallCaps/>
      <w:color w:val="C0504D"/>
      <w:spacing w:val="5"/>
      <w:u w:val="single"/>
    </w:rPr>
  </w:style>
  <w:style w:type="character" w:customStyle="1" w:styleId="1f2">
    <w:name w:val="标题 1 字符"/>
    <w:rsid w:val="00BA1083"/>
    <w:rPr>
      <w:rFonts w:ascii="Times New Roman" w:eastAsia="宋体" w:hAnsi="Times New Roman" w:cs="Times New Roman"/>
      <w:b/>
      <w:bCs/>
      <w:kern w:val="44"/>
      <w:sz w:val="44"/>
      <w:szCs w:val="44"/>
    </w:rPr>
  </w:style>
  <w:style w:type="character" w:customStyle="1" w:styleId="affff7">
    <w:name w:val="正文缩进 字符"/>
    <w:rsid w:val="00BA1083"/>
    <w:rPr>
      <w:rFonts w:ascii="Times New Roman" w:eastAsia="宋体" w:hAnsi="Times New Roman" w:cs="Times New Roman"/>
      <w:szCs w:val="24"/>
    </w:rPr>
  </w:style>
  <w:style w:type="character" w:styleId="affff8">
    <w:name w:val="Intense Emphasis"/>
    <w:qFormat/>
    <w:rsid w:val="00BA1083"/>
    <w:rPr>
      <w:rFonts w:ascii="Times New Roman" w:eastAsia="宋体" w:hAnsi="Times New Roman" w:cs="Times New Roman"/>
      <w:b/>
      <w:bCs/>
      <w:i/>
      <w:iCs/>
      <w:color w:val="4F81BD"/>
    </w:rPr>
  </w:style>
  <w:style w:type="character" w:customStyle="1" w:styleId="affff9">
    <w:name w:val="日期 字符"/>
    <w:rsid w:val="00BA1083"/>
    <w:rPr>
      <w:rFonts w:ascii="仿宋_GB2312" w:eastAsia="仿宋_GB2312" w:hAnsi="Times New Roman" w:cs="Times New Roman"/>
      <w:sz w:val="30"/>
      <w:szCs w:val="20"/>
    </w:rPr>
  </w:style>
  <w:style w:type="character" w:customStyle="1" w:styleId="Charf4">
    <w:name w:val="三级条标题 Char"/>
    <w:link w:val="a1"/>
    <w:rsid w:val="00BA1083"/>
    <w:rPr>
      <w:rFonts w:ascii="宋体" w:eastAsia="宋体" w:hAnsi="Times New Roman" w:cs="Times New Roman"/>
      <w:kern w:val="0"/>
      <w:sz w:val="28"/>
      <w:szCs w:val="20"/>
    </w:rPr>
  </w:style>
  <w:style w:type="character" w:customStyle="1" w:styleId="35">
    <w:name w:val="正文文本缩进 3 字符"/>
    <w:rsid w:val="00BA1083"/>
    <w:rPr>
      <w:rFonts w:ascii="Times New Roman" w:eastAsia="宋体" w:hAnsi="Times New Roman" w:cs="Times New Roman"/>
      <w:sz w:val="16"/>
      <w:szCs w:val="16"/>
    </w:rPr>
  </w:style>
  <w:style w:type="character" w:customStyle="1" w:styleId="affffa">
    <w:name w:val="批注主题 字符"/>
    <w:rsid w:val="00BA1083"/>
    <w:rPr>
      <w:rFonts w:ascii="Times New Roman" w:eastAsia="宋体" w:hAnsi="Times New Roman" w:cs="Times New Roman"/>
      <w:b/>
      <w:bCs/>
      <w:sz w:val="24"/>
      <w:szCs w:val="24"/>
      <w:lang w:val="en-US" w:eastAsia="zh-CN" w:bidi="ar-SA"/>
    </w:rPr>
  </w:style>
  <w:style w:type="paragraph" w:customStyle="1" w:styleId="affffb">
    <w:name w:val="段"/>
    <w:link w:val="Char18"/>
    <w:rsid w:val="00BA1083"/>
    <w:pPr>
      <w:autoSpaceDE w:val="0"/>
      <w:autoSpaceDN w:val="0"/>
      <w:ind w:firstLineChars="200" w:firstLine="200"/>
      <w:jc w:val="both"/>
    </w:pPr>
    <w:rPr>
      <w:rFonts w:ascii="宋体" w:eastAsia="宋体" w:hAnsi="Times New Roman" w:cs="Times New Roman"/>
      <w:kern w:val="0"/>
      <w:sz w:val="20"/>
      <w:szCs w:val="20"/>
    </w:rPr>
  </w:style>
  <w:style w:type="character" w:customStyle="1" w:styleId="Char18">
    <w:name w:val="段 Char1"/>
    <w:link w:val="affffb"/>
    <w:rsid w:val="00BA1083"/>
    <w:rPr>
      <w:rFonts w:ascii="宋体" w:eastAsia="宋体" w:hAnsi="Times New Roman" w:cs="Times New Roman"/>
      <w:kern w:val="0"/>
      <w:sz w:val="20"/>
      <w:szCs w:val="20"/>
    </w:rPr>
  </w:style>
  <w:style w:type="character" w:customStyle="1" w:styleId="36">
    <w:name w:val="标题 3 字符"/>
    <w:rsid w:val="00BA1083"/>
    <w:rPr>
      <w:rFonts w:ascii="Times New Roman" w:eastAsia="宋体" w:hAnsi="Times New Roman" w:cs="Times New Roman"/>
      <w:b/>
      <w:bCs/>
      <w:sz w:val="32"/>
      <w:szCs w:val="32"/>
    </w:rPr>
  </w:style>
  <w:style w:type="character" w:customStyle="1" w:styleId="affffc">
    <w:name w:val="页眉 字符"/>
    <w:uiPriority w:val="99"/>
    <w:qFormat/>
    <w:rsid w:val="00BA1083"/>
    <w:rPr>
      <w:rFonts w:ascii="Times New Roman" w:eastAsia="宋体" w:hAnsi="Times New Roman" w:cs="Times New Roman"/>
      <w:sz w:val="18"/>
      <w:szCs w:val="18"/>
    </w:rPr>
  </w:style>
  <w:style w:type="paragraph" w:styleId="affffd">
    <w:name w:val="Intense Quote"/>
    <w:basedOn w:val="a6"/>
    <w:next w:val="a6"/>
    <w:link w:val="Charfa"/>
    <w:uiPriority w:val="30"/>
    <w:qFormat/>
    <w:rsid w:val="00BA1083"/>
    <w:pPr>
      <w:pBdr>
        <w:bottom w:val="single" w:sz="4" w:space="4" w:color="4F81BD"/>
      </w:pBdr>
      <w:spacing w:before="200" w:after="280"/>
      <w:ind w:left="936" w:right="936"/>
    </w:pPr>
    <w:rPr>
      <w:rFonts w:ascii="Times New Roman" w:eastAsia="宋体" w:hAnsi="Times New Roman" w:cs="Times New Roman"/>
      <w:b/>
      <w:bCs/>
      <w:i/>
      <w:iCs/>
      <w:color w:val="4F81BD"/>
      <w:kern w:val="0"/>
      <w:sz w:val="20"/>
      <w:szCs w:val="24"/>
    </w:rPr>
  </w:style>
  <w:style w:type="character" w:customStyle="1" w:styleId="Charfa">
    <w:name w:val="明显引用 Char"/>
    <w:basedOn w:val="a8"/>
    <w:link w:val="affffd"/>
    <w:uiPriority w:val="30"/>
    <w:qFormat/>
    <w:rsid w:val="00BA1083"/>
    <w:rPr>
      <w:rFonts w:ascii="Times New Roman" w:eastAsia="宋体" w:hAnsi="Times New Roman" w:cs="Times New Roman"/>
      <w:b/>
      <w:bCs/>
      <w:i/>
      <w:iCs/>
      <w:color w:val="4F81BD"/>
      <w:kern w:val="0"/>
      <w:sz w:val="20"/>
      <w:szCs w:val="24"/>
    </w:rPr>
  </w:style>
  <w:style w:type="character" w:customStyle="1" w:styleId="41">
    <w:name w:val="标题 4 字符"/>
    <w:rsid w:val="00BA1083"/>
    <w:rPr>
      <w:rFonts w:ascii="Arial" w:eastAsia="黑体" w:hAnsi="Arial" w:cs="Times New Roman"/>
      <w:b/>
      <w:bCs/>
      <w:sz w:val="28"/>
      <w:szCs w:val="28"/>
    </w:rPr>
  </w:style>
  <w:style w:type="character" w:customStyle="1" w:styleId="Charfb">
    <w:name w:val="段 Char"/>
    <w:rsid w:val="00BA1083"/>
    <w:rPr>
      <w:rFonts w:ascii="宋体" w:eastAsia="宋体" w:hAnsi="Times New Roman" w:cs="Times New Roman"/>
      <w:sz w:val="21"/>
      <w:lang w:val="en-US" w:eastAsia="zh-CN" w:bidi="ar-SA"/>
    </w:rPr>
  </w:style>
  <w:style w:type="character" w:styleId="affffe">
    <w:name w:val="Book Title"/>
    <w:qFormat/>
    <w:rsid w:val="00BA1083"/>
    <w:rPr>
      <w:rFonts w:ascii="Times New Roman" w:eastAsia="宋体" w:hAnsi="Times New Roman" w:cs="Times New Roman"/>
      <w:b/>
      <w:bCs/>
      <w:smallCaps/>
      <w:spacing w:val="5"/>
    </w:rPr>
  </w:style>
  <w:style w:type="character" w:customStyle="1" w:styleId="1f3">
    <w:name w:val="引用 字符1"/>
    <w:rsid w:val="00BA1083"/>
    <w:rPr>
      <w:rFonts w:ascii="Times New Roman" w:eastAsia="宋体" w:hAnsi="Times New Roman" w:cs="Times New Roman"/>
      <w:i/>
      <w:iCs/>
      <w:color w:val="404040"/>
      <w:kern w:val="2"/>
      <w:sz w:val="21"/>
      <w:szCs w:val="24"/>
    </w:rPr>
  </w:style>
  <w:style w:type="character" w:customStyle="1" w:styleId="hui141">
    <w:name w:val="hui141"/>
    <w:rsid w:val="00BA1083"/>
    <w:rPr>
      <w:rFonts w:ascii="Times New Roman" w:eastAsia="宋体" w:hAnsi="Times New Roman" w:cs="Times New Roman"/>
      <w:color w:val="666666"/>
      <w:sz w:val="21"/>
      <w:szCs w:val="21"/>
      <w:u w:val="none"/>
    </w:rPr>
  </w:style>
  <w:style w:type="paragraph" w:customStyle="1" w:styleId="afffff">
    <w:name w:val="列项——（一级）"/>
    <w:rsid w:val="00BA1083"/>
    <w:pPr>
      <w:widowControl w:val="0"/>
      <w:tabs>
        <w:tab w:val="left" w:pos="854"/>
      </w:tabs>
      <w:ind w:leftChars="200" w:left="1125" w:hangingChars="200" w:hanging="1125"/>
      <w:jc w:val="both"/>
    </w:pPr>
    <w:rPr>
      <w:rFonts w:ascii="宋体" w:eastAsia="宋体" w:hAnsi="Times New Roman" w:cs="Times New Roman"/>
      <w:kern w:val="0"/>
      <w:szCs w:val="20"/>
    </w:rPr>
  </w:style>
  <w:style w:type="paragraph" w:customStyle="1" w:styleId="Blockquote">
    <w:name w:val="Blockquote"/>
    <w:basedOn w:val="a6"/>
    <w:rsid w:val="00BA1083"/>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afffff0">
    <w:name w:val="前言、引言标题"/>
    <w:next w:val="a6"/>
    <w:rsid w:val="00BA1083"/>
    <w:pPr>
      <w:shd w:val="clear" w:color="FFFFFF" w:fill="FFFFFF"/>
      <w:tabs>
        <w:tab w:val="left" w:pos="360"/>
      </w:tabs>
      <w:spacing w:before="640" w:after="560"/>
      <w:ind w:left="360" w:hanging="360"/>
      <w:jc w:val="center"/>
      <w:outlineLvl w:val="0"/>
    </w:pPr>
    <w:rPr>
      <w:rFonts w:ascii="黑体" w:eastAsia="黑体" w:hAnsi="Times New Roman" w:cs="Times New Roman"/>
      <w:kern w:val="0"/>
      <w:sz w:val="32"/>
      <w:szCs w:val="20"/>
    </w:rPr>
  </w:style>
  <w:style w:type="paragraph" w:customStyle="1" w:styleId="afffff1">
    <w:name w:val="附录标识"/>
    <w:basedOn w:val="afffff0"/>
    <w:rsid w:val="00BA1083"/>
    <w:pPr>
      <w:tabs>
        <w:tab w:val="clear" w:pos="360"/>
        <w:tab w:val="left" w:pos="6405"/>
      </w:tabs>
      <w:spacing w:after="200"/>
      <w:ind w:left="0" w:firstLine="0"/>
    </w:pPr>
    <w:rPr>
      <w:rFonts w:ascii="Times New Roman" w:eastAsia="宋体"/>
      <w:sz w:val="21"/>
    </w:rPr>
  </w:style>
  <w:style w:type="paragraph" w:customStyle="1" w:styleId="CharCharCharCharCharChar">
    <w:name w:val="Char Char 字元 字元 字元 Char Char Char Char"/>
    <w:basedOn w:val="a6"/>
    <w:rsid w:val="00BA1083"/>
    <w:pPr>
      <w:adjustRightInd w:val="0"/>
      <w:spacing w:line="360" w:lineRule="auto"/>
    </w:pPr>
    <w:rPr>
      <w:rFonts w:ascii="Times New Roman" w:eastAsia="宋体" w:hAnsi="Times New Roman" w:cs="Times New Roman"/>
      <w:kern w:val="0"/>
      <w:sz w:val="24"/>
      <w:szCs w:val="20"/>
    </w:rPr>
  </w:style>
  <w:style w:type="paragraph" w:customStyle="1" w:styleId="afffff2">
    <w:name w:val="字母编号列项（一级）"/>
    <w:rsid w:val="00BA1083"/>
    <w:pPr>
      <w:ind w:leftChars="200" w:left="840" w:hangingChars="200" w:hanging="420"/>
      <w:jc w:val="both"/>
    </w:pPr>
    <w:rPr>
      <w:rFonts w:ascii="宋体" w:eastAsia="宋体" w:hAnsi="Times New Roman" w:cs="Times New Roman"/>
      <w:kern w:val="0"/>
      <w:szCs w:val="20"/>
    </w:rPr>
  </w:style>
  <w:style w:type="paragraph" w:customStyle="1" w:styleId="1f4">
    <w:name w:val="封面标准号1"/>
    <w:rsid w:val="00BA108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f3">
    <w:name w:val="数字编号列项（二级）"/>
    <w:rsid w:val="00BA1083"/>
    <w:pPr>
      <w:ind w:leftChars="400" w:left="1260" w:hangingChars="200" w:hanging="420"/>
      <w:jc w:val="both"/>
    </w:pPr>
    <w:rPr>
      <w:rFonts w:ascii="宋体" w:eastAsia="宋体" w:hAnsi="Times New Roman" w:cs="Times New Roman"/>
      <w:kern w:val="0"/>
      <w:szCs w:val="20"/>
    </w:rPr>
  </w:style>
  <w:style w:type="paragraph" w:customStyle="1" w:styleId="20252025">
    <w:name w:val="样式 样式 正文编号2 + 段前: 0.25 行 + 首行缩进:  2 字符 段前: 0.25 行"/>
    <w:basedOn w:val="a6"/>
    <w:rsid w:val="00BA1083"/>
    <w:pPr>
      <w:tabs>
        <w:tab w:val="left" w:pos="1275"/>
      </w:tabs>
      <w:spacing w:beforeLines="25" w:before="25" w:line="300" w:lineRule="auto"/>
      <w:ind w:left="1275" w:hanging="1275"/>
    </w:pPr>
    <w:rPr>
      <w:rFonts w:ascii="宋体" w:eastAsia="宋体" w:hAnsi="宋体" w:cs="宋体"/>
      <w:sz w:val="24"/>
      <w:szCs w:val="20"/>
    </w:rPr>
  </w:style>
  <w:style w:type="paragraph" w:customStyle="1" w:styleId="afffff4">
    <w:name w:val="三级无标题条"/>
    <w:basedOn w:val="a6"/>
    <w:rsid w:val="00BA1083"/>
    <w:rPr>
      <w:rFonts w:ascii="Times New Roman" w:eastAsia="宋体" w:hAnsi="Times New Roman" w:cs="Times New Roman"/>
      <w:szCs w:val="24"/>
    </w:rPr>
  </w:style>
  <w:style w:type="paragraph" w:customStyle="1" w:styleId="afffff5">
    <w:name w:val="发布部门"/>
    <w:next w:val="affffb"/>
    <w:rsid w:val="00BA1083"/>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CharChar0">
    <w:name w:val="Char Char"/>
    <w:basedOn w:val="a6"/>
    <w:rsid w:val="00BA1083"/>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6">
    <w:name w:val="附录一级条标题"/>
    <w:basedOn w:val="a6"/>
    <w:next w:val="a7"/>
    <w:rsid w:val="00BA1083"/>
    <w:pPr>
      <w:widowControl/>
      <w:wordWrap w:val="0"/>
      <w:overflowPunct w:val="0"/>
      <w:autoSpaceDE w:val="0"/>
      <w:autoSpaceDN w:val="0"/>
      <w:spacing w:line="360" w:lineRule="auto"/>
      <w:textAlignment w:val="baseline"/>
      <w:outlineLvl w:val="2"/>
    </w:pPr>
    <w:rPr>
      <w:rFonts w:ascii="Times New Roman" w:eastAsia="黑体" w:hAnsi="Times New Roman" w:cs="Times New Roman"/>
      <w:kern w:val="21"/>
      <w:sz w:val="24"/>
      <w:szCs w:val="20"/>
    </w:rPr>
  </w:style>
  <w:style w:type="paragraph" w:styleId="afffff7">
    <w:name w:val="List"/>
    <w:basedOn w:val="a6"/>
    <w:rsid w:val="00BA1083"/>
    <w:pPr>
      <w:spacing w:line="0" w:lineRule="atLeast"/>
    </w:pPr>
    <w:rPr>
      <w:rFonts w:ascii="Times New Roman" w:eastAsia="宋体" w:hAnsi="Times New Roman" w:cs="Times New Roman"/>
      <w:sz w:val="18"/>
      <w:szCs w:val="20"/>
    </w:rPr>
  </w:style>
  <w:style w:type="paragraph" w:customStyle="1" w:styleId="afffff8">
    <w:name w:val="附录二级条标题"/>
    <w:basedOn w:val="afffff6"/>
    <w:next w:val="a7"/>
    <w:rsid w:val="00BA1083"/>
    <w:pPr>
      <w:outlineLvl w:val="3"/>
    </w:pPr>
    <w:rPr>
      <w:rFonts w:eastAsia="宋体"/>
    </w:rPr>
  </w:style>
  <w:style w:type="paragraph" w:customStyle="1" w:styleId="7815">
    <w:name w:val="样式 段后: 7.8 磅 行距: 1.5 倍行距"/>
    <w:basedOn w:val="a6"/>
    <w:rsid w:val="00BA1083"/>
    <w:pPr>
      <w:tabs>
        <w:tab w:val="left" w:pos="0"/>
      </w:tabs>
      <w:ind w:firstLine="480"/>
    </w:pPr>
    <w:rPr>
      <w:rFonts w:ascii="Times New Roman" w:eastAsia="宋体" w:hAnsi="Times New Roman" w:cs="Times New Roman"/>
      <w:szCs w:val="24"/>
    </w:rPr>
  </w:style>
  <w:style w:type="paragraph" w:customStyle="1" w:styleId="2f2">
    <w:name w:val="标题2"/>
    <w:basedOn w:val="21"/>
    <w:rsid w:val="00BA1083"/>
    <w:pPr>
      <w:numPr>
        <w:ilvl w:val="1"/>
      </w:numPr>
      <w:tabs>
        <w:tab w:val="left" w:pos="0"/>
      </w:tabs>
      <w:autoSpaceDE/>
      <w:autoSpaceDN/>
      <w:adjustRightInd/>
      <w:spacing w:before="260" w:after="260" w:line="416" w:lineRule="auto"/>
      <w:ind w:left="480" w:hanging="480"/>
      <w:jc w:val="both"/>
    </w:pPr>
    <w:rPr>
      <w:rFonts w:ascii="Times New Roman" w:eastAsia="宋体" w:hAnsi="Times New Roman"/>
      <w:bCs/>
      <w:kern w:val="2"/>
      <w:sz w:val="32"/>
      <w:szCs w:val="32"/>
    </w:rPr>
  </w:style>
  <w:style w:type="paragraph" w:customStyle="1" w:styleId="afffff9">
    <w:name w:val="文献分类号"/>
    <w:rsid w:val="00BA1083"/>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fa">
    <w:name w:val="封面标准文稿编辑信息"/>
    <w:rsid w:val="00BA1083"/>
    <w:pPr>
      <w:spacing w:before="180" w:line="180" w:lineRule="exact"/>
      <w:jc w:val="center"/>
    </w:pPr>
    <w:rPr>
      <w:rFonts w:ascii="宋体" w:eastAsia="宋体" w:hAnsi="Times New Roman" w:cs="Times New Roman"/>
      <w:kern w:val="0"/>
      <w:szCs w:val="20"/>
    </w:rPr>
  </w:style>
  <w:style w:type="paragraph" w:customStyle="1" w:styleId="afffffb">
    <w:name w:val="列项●（二级）"/>
    <w:rsid w:val="00BA1083"/>
    <w:pPr>
      <w:tabs>
        <w:tab w:val="left" w:pos="735"/>
        <w:tab w:val="left" w:pos="840"/>
      </w:tabs>
      <w:ind w:leftChars="400" w:left="600" w:hangingChars="200" w:hanging="200"/>
      <w:jc w:val="both"/>
    </w:pPr>
    <w:rPr>
      <w:rFonts w:ascii="宋体" w:eastAsia="宋体" w:hAnsi="Times New Roman" w:cs="Times New Roman"/>
      <w:kern w:val="0"/>
      <w:szCs w:val="20"/>
    </w:rPr>
  </w:style>
  <w:style w:type="paragraph" w:customStyle="1" w:styleId="afffffc">
    <w:name w:val="五级无标题条"/>
    <w:basedOn w:val="a6"/>
    <w:rsid w:val="00BA1083"/>
    <w:rPr>
      <w:rFonts w:ascii="Times New Roman" w:eastAsia="宋体" w:hAnsi="Times New Roman" w:cs="Times New Roman"/>
      <w:szCs w:val="24"/>
    </w:rPr>
  </w:style>
  <w:style w:type="paragraph" w:customStyle="1" w:styleId="CharCharCharChar">
    <w:name w:val="Char Char Char Char"/>
    <w:basedOn w:val="a6"/>
    <w:rsid w:val="00BA1083"/>
    <w:pPr>
      <w:tabs>
        <w:tab w:val="left" w:pos="360"/>
      </w:tabs>
      <w:ind w:firstLineChars="150" w:firstLine="420"/>
    </w:pPr>
    <w:rPr>
      <w:rFonts w:ascii="Arial" w:eastAsia="宋体" w:hAnsi="Arial" w:cs="Arial"/>
      <w:sz w:val="20"/>
      <w:szCs w:val="20"/>
    </w:rPr>
  </w:style>
  <w:style w:type="paragraph" w:customStyle="1" w:styleId="afffffd">
    <w:name w:val="标准称谓"/>
    <w:next w:val="a6"/>
    <w:rsid w:val="00BA108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ffe">
    <w:name w:val="字母编号列项"/>
    <w:rsid w:val="00BA1083"/>
    <w:pPr>
      <w:ind w:leftChars="200" w:left="840" w:hangingChars="200" w:hanging="420"/>
      <w:jc w:val="both"/>
    </w:pPr>
    <w:rPr>
      <w:rFonts w:ascii="宋体" w:eastAsia="宋体" w:hAnsi="Times New Roman" w:cs="Times New Roman"/>
      <w:kern w:val="0"/>
      <w:szCs w:val="20"/>
    </w:rPr>
  </w:style>
  <w:style w:type="paragraph" w:customStyle="1" w:styleId="affffff">
    <w:name w:val="参考文献、索引标题"/>
    <w:basedOn w:val="afffff0"/>
    <w:next w:val="a6"/>
    <w:rsid w:val="00BA1083"/>
    <w:pPr>
      <w:spacing w:after="200"/>
      <w:ind w:left="0" w:firstLine="0"/>
    </w:pPr>
    <w:rPr>
      <w:rFonts w:ascii="Times New Roman" w:eastAsia="宋体"/>
      <w:sz w:val="21"/>
    </w:rPr>
  </w:style>
  <w:style w:type="paragraph" w:customStyle="1" w:styleId="affffff0">
    <w:name w:val="附录标题"/>
    <w:next w:val="a7"/>
    <w:rsid w:val="00BA1083"/>
    <w:pPr>
      <w:tabs>
        <w:tab w:val="left" w:pos="720"/>
      </w:tabs>
      <w:spacing w:line="360" w:lineRule="auto"/>
      <w:ind w:left="720" w:hanging="720"/>
      <w:jc w:val="center"/>
    </w:pPr>
    <w:rPr>
      <w:rFonts w:ascii="Times New Roman" w:eastAsia="黑体" w:hAnsi="Times New Roman" w:cs="Times New Roman"/>
      <w:kern w:val="0"/>
      <w:sz w:val="24"/>
      <w:szCs w:val="20"/>
    </w:rPr>
  </w:style>
  <w:style w:type="paragraph" w:customStyle="1" w:styleId="affffff1">
    <w:name w:val="正文表标题"/>
    <w:next w:val="affffb"/>
    <w:rsid w:val="00BA1083"/>
    <w:pPr>
      <w:tabs>
        <w:tab w:val="left" w:pos="360"/>
      </w:tabs>
      <w:ind w:hanging="360"/>
      <w:jc w:val="center"/>
    </w:pPr>
    <w:rPr>
      <w:rFonts w:ascii="黑体" w:eastAsia="黑体" w:hAnsi="Times New Roman" w:cs="Times New Roman"/>
      <w:kern w:val="0"/>
      <w:szCs w:val="20"/>
    </w:rPr>
  </w:style>
  <w:style w:type="paragraph" w:customStyle="1" w:styleId="Char1CharCharCharCharCharChar1CharChar">
    <w:name w:val="Char1 Char Char Char Char Char Char1 Char Char"/>
    <w:basedOn w:val="a6"/>
    <w:rsid w:val="00BA1083"/>
    <w:rPr>
      <w:rFonts w:ascii="Tahoma" w:eastAsia="宋体" w:hAnsi="Tahoma" w:cs="仿宋_GB2312"/>
      <w:sz w:val="24"/>
      <w:szCs w:val="28"/>
    </w:rPr>
  </w:style>
  <w:style w:type="paragraph" w:customStyle="1" w:styleId="affffff2">
    <w:name w:val="附录三级条标题"/>
    <w:basedOn w:val="afffff8"/>
    <w:next w:val="a7"/>
    <w:rsid w:val="00BA1083"/>
    <w:pPr>
      <w:outlineLvl w:val="4"/>
    </w:pPr>
  </w:style>
  <w:style w:type="paragraph" w:customStyle="1" w:styleId="affffff3">
    <w:name w:val="附录四级条标题"/>
    <w:basedOn w:val="affffff2"/>
    <w:next w:val="a7"/>
    <w:rsid w:val="00BA1083"/>
    <w:pPr>
      <w:outlineLvl w:val="5"/>
    </w:pPr>
  </w:style>
  <w:style w:type="paragraph" w:customStyle="1" w:styleId="affffff4">
    <w:name w:val="示例"/>
    <w:next w:val="affffb"/>
    <w:rsid w:val="00BA1083"/>
    <w:pPr>
      <w:tabs>
        <w:tab w:val="left" w:pos="816"/>
      </w:tabs>
      <w:ind w:firstLineChars="233" w:firstLine="419"/>
      <w:jc w:val="both"/>
    </w:pPr>
    <w:rPr>
      <w:rFonts w:ascii="宋体" w:eastAsia="宋体" w:hAnsi="Times New Roman" w:cs="Times New Roman"/>
      <w:kern w:val="0"/>
      <w:sz w:val="18"/>
      <w:szCs w:val="20"/>
    </w:rPr>
  </w:style>
  <w:style w:type="paragraph" w:customStyle="1" w:styleId="affffff5">
    <w:name w:val="实施日期"/>
    <w:basedOn w:val="a6"/>
    <w:rsid w:val="00BA1083"/>
    <w:pPr>
      <w:framePr w:w="4000" w:h="473" w:hRule="exact" w:vSpace="180" w:wrap="around" w:hAnchor="margin" w:xAlign="right" w:y="13511" w:anchorLock="1"/>
      <w:widowControl/>
      <w:jc w:val="right"/>
    </w:pPr>
    <w:rPr>
      <w:rFonts w:ascii="Times New Roman" w:eastAsia="黑体" w:hAnsi="Times New Roman" w:cs="Times New Roman"/>
      <w:kern w:val="0"/>
      <w:sz w:val="28"/>
      <w:szCs w:val="20"/>
    </w:rPr>
  </w:style>
  <w:style w:type="paragraph" w:customStyle="1" w:styleId="2f3">
    <w:name w:val="封面标准号2"/>
    <w:basedOn w:val="1f4"/>
    <w:rsid w:val="00BA1083"/>
    <w:pPr>
      <w:framePr w:w="9138" w:h="1244" w:hRule="exact" w:wrap="around" w:vAnchor="page" w:hAnchor="margin" w:y="2908"/>
      <w:adjustRightInd w:val="0"/>
      <w:spacing w:before="357" w:line="280" w:lineRule="exact"/>
    </w:pPr>
  </w:style>
  <w:style w:type="paragraph" w:customStyle="1" w:styleId="ItemListinTable">
    <w:name w:val="Item List in Table"/>
    <w:basedOn w:val="a6"/>
    <w:rsid w:val="00BA1083"/>
    <w:pPr>
      <w:tabs>
        <w:tab w:val="left" w:pos="480"/>
      </w:tabs>
      <w:ind w:left="480" w:hanging="480"/>
      <w:jc w:val="left"/>
    </w:pPr>
    <w:rPr>
      <w:rFonts w:ascii="Times New Roman" w:eastAsia="宋体" w:hAnsi="Times New Roman" w:cs="Times New Roman"/>
      <w:szCs w:val="24"/>
    </w:rPr>
  </w:style>
  <w:style w:type="paragraph" w:customStyle="1" w:styleId="37">
    <w:name w:val="修订3"/>
    <w:rsid w:val="00BA1083"/>
    <w:rPr>
      <w:rFonts w:ascii="Times New Roman" w:eastAsia="宋体" w:hAnsi="Times New Roman" w:cs="Times New Roman"/>
      <w:szCs w:val="24"/>
    </w:rPr>
  </w:style>
  <w:style w:type="paragraph" w:customStyle="1" w:styleId="Char1CharCharChar">
    <w:name w:val="Char1 Char Char Char"/>
    <w:basedOn w:val="a6"/>
    <w:rsid w:val="00BA1083"/>
    <w:rPr>
      <w:rFonts w:ascii="Tahoma" w:eastAsia="宋体" w:hAnsi="Tahoma" w:cs="Times New Roman"/>
      <w:sz w:val="24"/>
      <w:szCs w:val="20"/>
    </w:rPr>
  </w:style>
  <w:style w:type="paragraph" w:customStyle="1" w:styleId="affffff6">
    <w:name w:val="一级无标题条"/>
    <w:basedOn w:val="a6"/>
    <w:rsid w:val="00BA1083"/>
    <w:rPr>
      <w:rFonts w:ascii="Times New Roman" w:eastAsia="宋体" w:hAnsi="Times New Roman" w:cs="Times New Roman"/>
      <w:szCs w:val="24"/>
    </w:rPr>
  </w:style>
  <w:style w:type="paragraph" w:customStyle="1" w:styleId="42">
    <w:name w:val="标题  4"/>
    <w:basedOn w:val="a6"/>
    <w:rsid w:val="00BA1083"/>
    <w:pPr>
      <w:tabs>
        <w:tab w:val="left" w:pos="720"/>
      </w:tabs>
      <w:adjustRightInd w:val="0"/>
      <w:snapToGrid w:val="0"/>
      <w:spacing w:line="360" w:lineRule="auto"/>
      <w:ind w:left="720" w:hanging="720"/>
    </w:pPr>
    <w:rPr>
      <w:rFonts w:ascii="宋体" w:eastAsia="宋体" w:hAnsi="宋体" w:cs="Times New Roman"/>
      <w:snapToGrid w:val="0"/>
      <w:kern w:val="0"/>
      <w:szCs w:val="21"/>
    </w:rPr>
  </w:style>
  <w:style w:type="paragraph" w:customStyle="1" w:styleId="affffff7">
    <w:name w:val="封面一致性程度标识"/>
    <w:rsid w:val="00BA1083"/>
    <w:pPr>
      <w:spacing w:before="440" w:line="400" w:lineRule="exact"/>
      <w:jc w:val="center"/>
    </w:pPr>
    <w:rPr>
      <w:rFonts w:ascii="宋体" w:eastAsia="宋体" w:hAnsi="Times New Roman" w:cs="Times New Roman"/>
      <w:kern w:val="0"/>
      <w:sz w:val="28"/>
      <w:szCs w:val="20"/>
    </w:rPr>
  </w:style>
  <w:style w:type="paragraph" w:customStyle="1" w:styleId="affffff8">
    <w:name w:val="目次、索引正文"/>
    <w:rsid w:val="00BA1083"/>
    <w:pPr>
      <w:spacing w:line="320" w:lineRule="exact"/>
      <w:jc w:val="both"/>
    </w:pPr>
    <w:rPr>
      <w:rFonts w:ascii="宋体" w:eastAsia="宋体" w:hAnsi="Times New Roman" w:cs="Times New Roman"/>
      <w:kern w:val="0"/>
      <w:szCs w:val="20"/>
    </w:rPr>
  </w:style>
  <w:style w:type="paragraph" w:styleId="TOC">
    <w:name w:val="TOC Heading"/>
    <w:basedOn w:val="11"/>
    <w:next w:val="a6"/>
    <w:qFormat/>
    <w:rsid w:val="00BA1083"/>
    <w:pPr>
      <w:widowControl/>
      <w:tabs>
        <w:tab w:val="left" w:pos="425"/>
      </w:tabs>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f9">
    <w:name w:val="封面标准英文名称"/>
    <w:rsid w:val="00BA1083"/>
    <w:pPr>
      <w:widowControl w:val="0"/>
      <w:spacing w:before="370" w:line="400" w:lineRule="exact"/>
      <w:jc w:val="center"/>
    </w:pPr>
    <w:rPr>
      <w:rFonts w:ascii="Times New Roman" w:eastAsia="宋体" w:hAnsi="Times New Roman" w:cs="Times New Roman"/>
      <w:kern w:val="0"/>
      <w:sz w:val="28"/>
      <w:szCs w:val="20"/>
    </w:rPr>
  </w:style>
  <w:style w:type="paragraph" w:customStyle="1" w:styleId="affffffa">
    <w:name w:val="其他发布部门"/>
    <w:basedOn w:val="afffff5"/>
    <w:rsid w:val="00BA1083"/>
    <w:pPr>
      <w:framePr w:wrap="around"/>
      <w:spacing w:line="0" w:lineRule="atLeast"/>
    </w:pPr>
    <w:rPr>
      <w:rFonts w:ascii="黑体" w:eastAsia="黑体"/>
      <w:b w:val="0"/>
    </w:rPr>
  </w:style>
  <w:style w:type="paragraph" w:customStyle="1" w:styleId="affffffb">
    <w:name w:val="其他标准称谓"/>
    <w:rsid w:val="00BA1083"/>
    <w:pPr>
      <w:spacing w:line="0" w:lineRule="atLeast"/>
      <w:jc w:val="distribute"/>
    </w:pPr>
    <w:rPr>
      <w:rFonts w:ascii="黑体" w:eastAsia="黑体" w:hAnsi="宋体" w:cs="Times New Roman"/>
      <w:kern w:val="0"/>
      <w:sz w:val="52"/>
      <w:szCs w:val="20"/>
    </w:rPr>
  </w:style>
  <w:style w:type="paragraph" w:customStyle="1" w:styleId="Style14">
    <w:name w:val="_Style 14"/>
    <w:basedOn w:val="a6"/>
    <w:next w:val="2e"/>
    <w:rsid w:val="00BA1083"/>
    <w:pPr>
      <w:spacing w:after="120" w:line="480" w:lineRule="auto"/>
    </w:pPr>
    <w:rPr>
      <w:rFonts w:ascii="Times New Roman" w:eastAsia="宋体" w:hAnsi="Times New Roman" w:cs="Times New Roman"/>
      <w:szCs w:val="20"/>
    </w:rPr>
  </w:style>
  <w:style w:type="paragraph" w:customStyle="1" w:styleId="affffffc">
    <w:name w:val="目次、标准名称标题"/>
    <w:basedOn w:val="afffff0"/>
    <w:next w:val="affffb"/>
    <w:rsid w:val="00BA1083"/>
    <w:pPr>
      <w:spacing w:line="460" w:lineRule="exact"/>
      <w:ind w:left="0" w:firstLine="0"/>
    </w:pPr>
    <w:rPr>
      <w:rFonts w:ascii="Times New Roman" w:eastAsia="宋体"/>
    </w:rPr>
  </w:style>
  <w:style w:type="paragraph" w:customStyle="1" w:styleId="38">
    <w:name w:val="样式3"/>
    <w:basedOn w:val="a6"/>
    <w:rsid w:val="00BA1083"/>
    <w:pPr>
      <w:spacing w:line="300" w:lineRule="auto"/>
    </w:pPr>
    <w:rPr>
      <w:rFonts w:ascii="宋体" w:eastAsia="宋体" w:hAnsi="Times New Roman" w:cs="Times New Roman"/>
      <w:sz w:val="24"/>
      <w:szCs w:val="20"/>
    </w:rPr>
  </w:style>
  <w:style w:type="paragraph" w:customStyle="1" w:styleId="affffffd">
    <w:name w:val="标准书脚_偶数页"/>
    <w:rsid w:val="00BA1083"/>
    <w:pPr>
      <w:spacing w:before="120"/>
    </w:pPr>
    <w:rPr>
      <w:rFonts w:ascii="Times New Roman" w:eastAsia="宋体" w:hAnsi="Times New Roman" w:cs="Times New Roman"/>
      <w:kern w:val="0"/>
      <w:sz w:val="18"/>
      <w:szCs w:val="20"/>
    </w:rPr>
  </w:style>
  <w:style w:type="paragraph" w:customStyle="1" w:styleId="affffffe">
    <w:name w:val="条文脚注"/>
    <w:basedOn w:val="afffa"/>
    <w:rsid w:val="00BA1083"/>
    <w:pPr>
      <w:ind w:leftChars="200" w:left="780" w:hangingChars="200" w:hanging="360"/>
      <w:jc w:val="both"/>
    </w:pPr>
    <w:rPr>
      <w:rFonts w:ascii="宋体"/>
    </w:rPr>
  </w:style>
  <w:style w:type="paragraph" w:customStyle="1" w:styleId="afffffff">
    <w:name w:val="封面标准代替信息"/>
    <w:basedOn w:val="2f3"/>
    <w:rsid w:val="00BA1083"/>
    <w:pPr>
      <w:framePr w:wrap="around"/>
      <w:spacing w:before="57"/>
    </w:pPr>
    <w:rPr>
      <w:rFonts w:ascii="宋体"/>
      <w:sz w:val="21"/>
    </w:rPr>
  </w:style>
  <w:style w:type="paragraph" w:customStyle="1" w:styleId="afffffff0">
    <w:name w:val="标准书眉_奇数页"/>
    <w:next w:val="a6"/>
    <w:rsid w:val="00BA1083"/>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1">
    <w:name w:val="标准书眉_偶数页"/>
    <w:basedOn w:val="afffffff0"/>
    <w:next w:val="a6"/>
    <w:rsid w:val="00BA1083"/>
    <w:pPr>
      <w:jc w:val="left"/>
    </w:pPr>
  </w:style>
  <w:style w:type="paragraph" w:customStyle="1" w:styleId="afffffff2">
    <w:name w:val="四级无标题条"/>
    <w:basedOn w:val="a6"/>
    <w:rsid w:val="00BA1083"/>
    <w:rPr>
      <w:rFonts w:ascii="Times New Roman" w:eastAsia="宋体" w:hAnsi="Times New Roman" w:cs="Times New Roman"/>
      <w:szCs w:val="24"/>
    </w:rPr>
  </w:style>
  <w:style w:type="paragraph" w:customStyle="1" w:styleId="afffffff3">
    <w:name w:val="图"/>
    <w:basedOn w:val="a6"/>
    <w:next w:val="a6"/>
    <w:rsid w:val="00BA1083"/>
    <w:pPr>
      <w:spacing w:line="360" w:lineRule="auto"/>
      <w:jc w:val="center"/>
    </w:pPr>
    <w:rPr>
      <w:rFonts w:ascii="宋体" w:eastAsia="宋体" w:hAnsi="宋体" w:cs="仿宋_GB2312"/>
      <w:kern w:val="0"/>
      <w:sz w:val="24"/>
      <w:szCs w:val="24"/>
    </w:rPr>
  </w:style>
  <w:style w:type="paragraph" w:customStyle="1" w:styleId="afffffff4">
    <w:name w:val="标准书脚_奇数页"/>
    <w:rsid w:val="00BA1083"/>
    <w:pPr>
      <w:spacing w:before="120"/>
      <w:jc w:val="right"/>
    </w:pPr>
    <w:rPr>
      <w:rFonts w:ascii="Times New Roman" w:eastAsia="宋体" w:hAnsi="Times New Roman" w:cs="Times New Roman"/>
      <w:kern w:val="0"/>
      <w:sz w:val="18"/>
      <w:szCs w:val="20"/>
    </w:rPr>
  </w:style>
  <w:style w:type="paragraph" w:customStyle="1" w:styleId="afffffff5">
    <w:name w:val="注："/>
    <w:next w:val="affffb"/>
    <w:rsid w:val="00BA1083"/>
    <w:pPr>
      <w:widowControl w:val="0"/>
      <w:autoSpaceDE w:val="0"/>
      <w:autoSpaceDN w:val="0"/>
      <w:ind w:left="840" w:hanging="420"/>
      <w:jc w:val="both"/>
    </w:pPr>
    <w:rPr>
      <w:rFonts w:ascii="宋体" w:eastAsia="宋体" w:hAnsi="Times New Roman" w:cs="Times New Roman"/>
      <w:kern w:val="0"/>
      <w:sz w:val="18"/>
      <w:szCs w:val="20"/>
    </w:rPr>
  </w:style>
  <w:style w:type="paragraph" w:customStyle="1" w:styleId="afffffff6">
    <w:name w:val="标准标志"/>
    <w:next w:val="a6"/>
    <w:rsid w:val="00BA1083"/>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fffff7">
    <w:name w:val="附录图标题"/>
    <w:next w:val="a7"/>
    <w:rsid w:val="00BA1083"/>
    <w:pPr>
      <w:spacing w:line="360" w:lineRule="auto"/>
      <w:jc w:val="center"/>
    </w:pPr>
    <w:rPr>
      <w:rFonts w:ascii="Times New Roman" w:eastAsia="黑体" w:hAnsi="Times New Roman" w:cs="Times New Roman"/>
      <w:kern w:val="0"/>
      <w:szCs w:val="20"/>
    </w:rPr>
  </w:style>
  <w:style w:type="paragraph" w:customStyle="1" w:styleId="260">
    <w:name w:val="样式 样式 样式 样式 标题 2 + 宋体 五号 非加粗 黑色 + 段前: 6 磅 段后: 0 磅 行距: 单倍行距 + 段前:..."/>
    <w:basedOn w:val="a6"/>
    <w:rsid w:val="00BA1083"/>
    <w:pPr>
      <w:keepNext/>
      <w:keepLines/>
      <w:adjustRightInd w:val="0"/>
      <w:spacing w:before="240"/>
      <w:ind w:left="254"/>
      <w:jc w:val="left"/>
      <w:textAlignment w:val="baseline"/>
      <w:outlineLvl w:val="1"/>
    </w:pPr>
    <w:rPr>
      <w:rFonts w:ascii="宋体" w:eastAsia="宋体" w:hAnsi="宋体" w:cs="宋体"/>
      <w:b/>
      <w:bCs/>
      <w:color w:val="000000"/>
      <w:kern w:val="0"/>
      <w:szCs w:val="20"/>
    </w:rPr>
  </w:style>
  <w:style w:type="paragraph" w:customStyle="1" w:styleId="afffffff8">
    <w:name w:val="封面标准文稿类别"/>
    <w:rsid w:val="00BA1083"/>
    <w:pPr>
      <w:spacing w:before="440" w:line="400" w:lineRule="exact"/>
      <w:jc w:val="center"/>
    </w:pPr>
    <w:rPr>
      <w:rFonts w:ascii="宋体" w:eastAsia="宋体" w:hAnsi="Times New Roman" w:cs="Times New Roman"/>
      <w:kern w:val="0"/>
      <w:sz w:val="24"/>
      <w:szCs w:val="20"/>
    </w:rPr>
  </w:style>
  <w:style w:type="paragraph" w:customStyle="1" w:styleId="afffffff9">
    <w:name w:val="标准书眉一"/>
    <w:rsid w:val="00BA1083"/>
    <w:pPr>
      <w:jc w:val="both"/>
    </w:pPr>
    <w:rPr>
      <w:rFonts w:ascii="Times New Roman" w:eastAsia="宋体" w:hAnsi="Times New Roman" w:cs="Times New Roman"/>
      <w:kern w:val="0"/>
      <w:sz w:val="20"/>
      <w:szCs w:val="20"/>
    </w:rPr>
  </w:style>
  <w:style w:type="paragraph" w:customStyle="1" w:styleId="1f5">
    <w:name w:val="标题1"/>
    <w:basedOn w:val="11"/>
    <w:rsid w:val="00BA1083"/>
    <w:pPr>
      <w:pageBreakBefore/>
      <w:tabs>
        <w:tab w:val="left" w:pos="0"/>
      </w:tabs>
      <w:autoSpaceDE/>
      <w:autoSpaceDN/>
      <w:adjustRightInd/>
      <w:spacing w:before="340" w:after="330" w:line="578" w:lineRule="auto"/>
      <w:ind w:firstLine="288"/>
    </w:pPr>
    <w:rPr>
      <w:rFonts w:ascii="Arial" w:eastAsia="黑体" w:hAnsi="Arial"/>
      <w:bCs/>
      <w:sz w:val="44"/>
      <w:szCs w:val="44"/>
    </w:rPr>
  </w:style>
  <w:style w:type="paragraph" w:customStyle="1" w:styleId="afffffffa">
    <w:name w:val="封面正文"/>
    <w:rsid w:val="00BA1083"/>
    <w:pPr>
      <w:jc w:val="both"/>
    </w:pPr>
    <w:rPr>
      <w:rFonts w:ascii="Times New Roman" w:eastAsia="宋体" w:hAnsi="Times New Roman" w:cs="Times New Roman"/>
      <w:kern w:val="0"/>
      <w:sz w:val="20"/>
      <w:szCs w:val="20"/>
    </w:rPr>
  </w:style>
  <w:style w:type="paragraph" w:customStyle="1" w:styleId="afffffffb">
    <w:name w:val="图表脚注"/>
    <w:next w:val="a6"/>
    <w:rsid w:val="00BA1083"/>
    <w:pPr>
      <w:ind w:leftChars="200" w:left="300" w:hangingChars="100" w:hanging="100"/>
      <w:jc w:val="both"/>
    </w:pPr>
    <w:rPr>
      <w:rFonts w:ascii="宋体" w:eastAsia="宋体" w:hAnsi="Times New Roman" w:cs="Times New Roman"/>
      <w:kern w:val="0"/>
      <w:sz w:val="18"/>
      <w:szCs w:val="20"/>
    </w:rPr>
  </w:style>
  <w:style w:type="paragraph" w:customStyle="1" w:styleId="afffffffc">
    <w:name w:val="附录五级条标题"/>
    <w:basedOn w:val="affffff3"/>
    <w:next w:val="affffb"/>
    <w:rsid w:val="00BA1083"/>
    <w:pPr>
      <w:spacing w:line="240" w:lineRule="auto"/>
      <w:outlineLvl w:val="6"/>
    </w:pPr>
    <w:rPr>
      <w:rFonts w:ascii="黑体"/>
      <w:sz w:val="21"/>
    </w:rPr>
  </w:style>
  <w:style w:type="paragraph" w:customStyle="1" w:styleId="afffffffd">
    <w:name w:val="正文图标题"/>
    <w:next w:val="affffb"/>
    <w:rsid w:val="00BA1083"/>
    <w:pPr>
      <w:jc w:val="center"/>
    </w:pPr>
    <w:rPr>
      <w:rFonts w:ascii="黑体" w:eastAsia="黑体" w:hAnsi="Times New Roman" w:cs="Times New Roman"/>
      <w:kern w:val="0"/>
      <w:szCs w:val="20"/>
    </w:rPr>
  </w:style>
  <w:style w:type="paragraph" w:customStyle="1" w:styleId="afffffffe">
    <w:name w:val="封面标准名称"/>
    <w:rsid w:val="00BA1083"/>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fff">
    <w:name w:val="发布日期"/>
    <w:rsid w:val="00BA1083"/>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ffffff0">
    <w:name w:val="注×："/>
    <w:rsid w:val="00BA1083"/>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1f6">
    <w:name w:val="正文1"/>
    <w:basedOn w:val="a6"/>
    <w:next w:val="a6"/>
    <w:rsid w:val="00BA1083"/>
    <w:pPr>
      <w:adjustRightInd w:val="0"/>
      <w:ind w:firstLineChars="200" w:firstLine="200"/>
      <w:jc w:val="left"/>
    </w:pPr>
    <w:rPr>
      <w:rFonts w:ascii="Times New Roman" w:eastAsia="宋体" w:hAnsi="Times New Roman" w:cs="仿宋_GB2312"/>
      <w:kern w:val="0"/>
      <w:sz w:val="28"/>
      <w:szCs w:val="24"/>
    </w:rPr>
  </w:style>
  <w:style w:type="paragraph" w:customStyle="1" w:styleId="affffffff1">
    <w:name w:val="附录章标题"/>
    <w:next w:val="affffb"/>
    <w:rsid w:val="00BA1083"/>
    <w:pPr>
      <w:wordWrap w:val="0"/>
      <w:overflowPunct w:val="0"/>
      <w:autoSpaceDE w:val="0"/>
      <w:spacing w:beforeLines="50" w:before="50" w:afterLines="50" w:after="50"/>
      <w:jc w:val="both"/>
      <w:textAlignment w:val="baseline"/>
      <w:outlineLvl w:val="1"/>
    </w:pPr>
    <w:rPr>
      <w:rFonts w:ascii="黑体" w:eastAsia="黑体" w:hAnsi="Times New Roman" w:cs="Times New Roman"/>
      <w:kern w:val="21"/>
      <w:szCs w:val="20"/>
    </w:rPr>
  </w:style>
  <w:style w:type="paragraph" w:customStyle="1" w:styleId="affffffff2">
    <w:name w:val="编号列项（三级）"/>
    <w:rsid w:val="00BA1083"/>
    <w:pPr>
      <w:ind w:leftChars="600" w:left="800" w:hangingChars="200" w:hanging="200"/>
    </w:pPr>
    <w:rPr>
      <w:rFonts w:ascii="宋体" w:eastAsia="宋体" w:hAnsi="Times New Roman" w:cs="Times New Roman"/>
      <w:kern w:val="0"/>
      <w:szCs w:val="20"/>
    </w:rPr>
  </w:style>
  <w:style w:type="paragraph" w:customStyle="1" w:styleId="affffffff3">
    <w:name w:val="附录表标题"/>
    <w:next w:val="affffb"/>
    <w:rsid w:val="00BA1083"/>
    <w:pPr>
      <w:tabs>
        <w:tab w:val="left" w:pos="420"/>
      </w:tabs>
      <w:ind w:left="420" w:hanging="420"/>
      <w:jc w:val="center"/>
      <w:textAlignment w:val="baseline"/>
    </w:pPr>
    <w:rPr>
      <w:rFonts w:ascii="黑体" w:eastAsia="黑体" w:hAnsi="Times New Roman" w:cs="Times New Roman"/>
      <w:kern w:val="21"/>
      <w:szCs w:val="20"/>
    </w:rPr>
  </w:style>
  <w:style w:type="paragraph" w:customStyle="1" w:styleId="affffffff4">
    <w:name w:val="列项◆（三级）"/>
    <w:rsid w:val="00BA1083"/>
    <w:pPr>
      <w:tabs>
        <w:tab w:val="left" w:pos="735"/>
      </w:tabs>
      <w:ind w:leftChars="600" w:left="800" w:hangingChars="200" w:hanging="200"/>
    </w:pPr>
    <w:rPr>
      <w:rFonts w:ascii="宋体" w:eastAsia="宋体" w:hAnsi="Times New Roman" w:cs="Times New Roman"/>
      <w:kern w:val="0"/>
      <w:szCs w:val="20"/>
    </w:rPr>
  </w:style>
  <w:style w:type="paragraph" w:customStyle="1" w:styleId="391250">
    <w:name w:val="样式 小四 段前: 3.9 磅 行距: 多倍行距 1.25 字行"/>
    <w:basedOn w:val="a6"/>
    <w:rsid w:val="00BA1083"/>
    <w:pPr>
      <w:spacing w:before="78" w:line="300" w:lineRule="auto"/>
      <w:ind w:firstLineChars="200" w:firstLine="200"/>
    </w:pPr>
    <w:rPr>
      <w:rFonts w:ascii="Arial" w:eastAsia="宋体" w:hAnsi="Arial" w:cs="宋体"/>
      <w:sz w:val="24"/>
      <w:szCs w:val="20"/>
    </w:rPr>
  </w:style>
  <w:style w:type="paragraph" w:customStyle="1" w:styleId="affffffff5">
    <w:name w:val="二级无标题条"/>
    <w:basedOn w:val="a6"/>
    <w:rsid w:val="00BA1083"/>
    <w:rPr>
      <w:rFonts w:ascii="Times New Roman" w:eastAsia="宋体" w:hAnsi="Times New Roman" w:cs="Times New Roman"/>
      <w:szCs w:val="24"/>
    </w:rPr>
  </w:style>
  <w:style w:type="paragraph" w:customStyle="1" w:styleId="2TimesNewRoman105">
    <w:name w:val="样式 标题 2 + Times New Roman 段前: 1 行 段后: 0.5 行"/>
    <w:basedOn w:val="21"/>
    <w:rsid w:val="00BA1083"/>
    <w:pPr>
      <w:numPr>
        <w:ilvl w:val="1"/>
      </w:numPr>
      <w:tabs>
        <w:tab w:val="left" w:pos="576"/>
        <w:tab w:val="left" w:pos="616"/>
      </w:tabs>
      <w:autoSpaceDE/>
      <w:autoSpaceDN/>
      <w:adjustRightInd/>
      <w:spacing w:beforeLines="50" w:before="50" w:line="360" w:lineRule="auto"/>
      <w:ind w:left="576" w:hanging="576"/>
      <w:jc w:val="both"/>
    </w:pPr>
    <w:rPr>
      <w:rFonts w:ascii="Times New Roman" w:eastAsia="宋体" w:hAnsi="Times New Roman" w:cs="宋体"/>
      <w:b w:val="0"/>
      <w:kern w:val="2"/>
      <w:sz w:val="24"/>
    </w:rPr>
  </w:style>
  <w:style w:type="paragraph" w:customStyle="1" w:styleId="affffffff6">
    <w:name w:val="图、表标题"/>
    <w:next w:val="a7"/>
    <w:rsid w:val="00BA1083"/>
    <w:pPr>
      <w:spacing w:line="360" w:lineRule="auto"/>
      <w:jc w:val="center"/>
    </w:pPr>
    <w:rPr>
      <w:rFonts w:ascii="Times New Roman" w:eastAsia="黑体" w:hAnsi="Times New Roman" w:cs="Times New Roman"/>
      <w:kern w:val="0"/>
      <w:szCs w:val="20"/>
    </w:rPr>
  </w:style>
  <w:style w:type="table" w:customStyle="1" w:styleId="39">
    <w:name w:val="网格型3"/>
    <w:basedOn w:val="a9"/>
    <w:rsid w:val="00BA1083"/>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中等深浅网格 1 - 着色 21"/>
    <w:basedOn w:val="a9"/>
    <w:rsid w:val="00BA1083"/>
    <w:rPr>
      <w:rFonts w:ascii="Times New Roman" w:eastAsia="宋体" w:hAnsi="Times New Roman" w:cs="Times New Roman"/>
      <w:szCs w:val="24"/>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left w:val="nil"/>
          <w:bottom w:val="nil"/>
          <w:right w:val="nil"/>
          <w:insideH w:val="nil"/>
          <w:insideV w:val="nil"/>
          <w:tl2br w:val="nil"/>
          <w:tr2bl w:val="nil"/>
        </w:tcBorders>
      </w:tcPr>
    </w:tblStylePr>
    <w:tblStylePr w:type="band1Vert">
      <w:tblPr/>
      <w:tcPr>
        <w:shd w:val="clear" w:color="auto" w:fill="DFA7A6"/>
      </w:tcPr>
    </w:tblStylePr>
    <w:tblStylePr w:type="band1Horz">
      <w:tblPr/>
      <w:tcPr>
        <w:shd w:val="clear" w:color="auto" w:fill="DFA7A6"/>
      </w:tcPr>
    </w:tblStylePr>
  </w:style>
  <w:style w:type="table" w:customStyle="1" w:styleId="TableNormal1">
    <w:name w:val="Table Normal1"/>
    <w:rsid w:val="00BA108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110">
    <w:name w:val="网格型1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9"/>
    <w:rsid w:val="00BA1083"/>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无列表3"/>
    <w:next w:val="aa"/>
    <w:uiPriority w:val="99"/>
    <w:semiHidden/>
    <w:unhideWhenUsed/>
    <w:rsid w:val="00371C16"/>
  </w:style>
  <w:style w:type="paragraph" w:styleId="affffffff7">
    <w:name w:val="endnote text"/>
    <w:basedOn w:val="a6"/>
    <w:link w:val="Charfc"/>
    <w:uiPriority w:val="99"/>
    <w:semiHidden/>
    <w:unhideWhenUsed/>
    <w:qFormat/>
    <w:rsid w:val="00371C16"/>
    <w:pPr>
      <w:widowControl/>
      <w:snapToGrid w:val="0"/>
      <w:spacing w:after="160" w:line="259" w:lineRule="auto"/>
      <w:jc w:val="left"/>
    </w:pPr>
    <w:rPr>
      <w:rFonts w:ascii="Calibri" w:eastAsia="Calibri" w:hAnsi="Calibri" w:cs="Calibri"/>
      <w:color w:val="000000"/>
      <w:sz w:val="22"/>
    </w:rPr>
  </w:style>
  <w:style w:type="character" w:customStyle="1" w:styleId="Charfc">
    <w:name w:val="尾注文本 Char"/>
    <w:basedOn w:val="a8"/>
    <w:link w:val="affffffff7"/>
    <w:uiPriority w:val="99"/>
    <w:semiHidden/>
    <w:qFormat/>
    <w:rsid w:val="00371C16"/>
    <w:rPr>
      <w:rFonts w:ascii="Calibri" w:eastAsia="Calibri" w:hAnsi="Calibri" w:cs="Calibri"/>
      <w:color w:val="000000"/>
      <w:sz w:val="22"/>
    </w:rPr>
  </w:style>
  <w:style w:type="paragraph" w:styleId="affffffff8">
    <w:name w:val="Body Text First Indent"/>
    <w:basedOn w:val="af0"/>
    <w:link w:val="Charfd"/>
    <w:qFormat/>
    <w:rsid w:val="00371C16"/>
    <w:pPr>
      <w:ind w:firstLineChars="100" w:firstLine="420"/>
    </w:pPr>
    <w:rPr>
      <w:rFonts w:ascii="Calibri" w:hAnsi="Calibri" w:cs="Calibri"/>
      <w:sz w:val="28"/>
      <w:szCs w:val="28"/>
    </w:rPr>
  </w:style>
  <w:style w:type="character" w:customStyle="1" w:styleId="Charfd">
    <w:name w:val="正文首行缩进 Char"/>
    <w:basedOn w:val="Char4"/>
    <w:link w:val="affffffff8"/>
    <w:qFormat/>
    <w:rsid w:val="00371C16"/>
    <w:rPr>
      <w:rFonts w:ascii="Calibri" w:eastAsia="宋体" w:hAnsi="Calibri" w:cs="Calibri"/>
      <w:sz w:val="28"/>
      <w:szCs w:val="28"/>
    </w:rPr>
  </w:style>
  <w:style w:type="table" w:customStyle="1" w:styleId="43">
    <w:name w:val="网格型4"/>
    <w:basedOn w:val="a9"/>
    <w:next w:val="af9"/>
    <w:uiPriority w:val="39"/>
    <w:qFormat/>
    <w:rsid w:val="00371C16"/>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中等深浅网格 1 - 着色 22"/>
    <w:basedOn w:val="a9"/>
    <w:next w:val="1-2"/>
    <w:qFormat/>
    <w:rsid w:val="00371C16"/>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2">
    <w:name w:val="Table Normal2"/>
    <w:uiPriority w:val="2"/>
    <w:unhideWhenUsed/>
    <w:qFormat/>
    <w:rsid w:val="00371C16"/>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paragraph" w:customStyle="1" w:styleId="Style6">
    <w:name w:val="_Style 6"/>
    <w:basedOn w:val="a6"/>
    <w:next w:val="aff6"/>
    <w:uiPriority w:val="34"/>
    <w:qFormat/>
    <w:rsid w:val="00371C16"/>
    <w:pPr>
      <w:ind w:firstLineChars="200" w:firstLine="420"/>
    </w:pPr>
    <w:rPr>
      <w:rFonts w:ascii="Calibri" w:eastAsia="宋体" w:hAnsi="Calibri" w:cs="Times New Roman"/>
    </w:rPr>
  </w:style>
  <w:style w:type="paragraph" w:customStyle="1" w:styleId="msonormal0">
    <w:name w:val="msonormal"/>
    <w:basedOn w:val="a6"/>
    <w:qFormat/>
    <w:rsid w:val="00371C16"/>
    <w:pPr>
      <w:widowControl/>
      <w:spacing w:before="100" w:beforeAutospacing="1" w:after="100" w:afterAutospacing="1"/>
      <w:jc w:val="left"/>
    </w:pPr>
    <w:rPr>
      <w:rFonts w:ascii="宋体" w:eastAsia="宋体" w:hAnsi="宋体" w:cs="宋体"/>
      <w:kern w:val="0"/>
      <w:sz w:val="24"/>
      <w:szCs w:val="24"/>
    </w:rPr>
  </w:style>
  <w:style w:type="paragraph" w:customStyle="1" w:styleId="font10">
    <w:name w:val="font10"/>
    <w:basedOn w:val="a6"/>
    <w:qFormat/>
    <w:rsid w:val="00371C16"/>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6"/>
    <w:qFormat/>
    <w:rsid w:val="00371C16"/>
    <w:pPr>
      <w:widowControl/>
      <w:spacing w:before="100" w:beforeAutospacing="1" w:after="100" w:afterAutospacing="1"/>
      <w:jc w:val="left"/>
    </w:pPr>
    <w:rPr>
      <w:rFonts w:ascii="等线" w:eastAsia="等线" w:hAnsi="等线" w:cs="宋体"/>
      <w:color w:val="000000"/>
      <w:kern w:val="0"/>
      <w:sz w:val="18"/>
      <w:szCs w:val="18"/>
    </w:rPr>
  </w:style>
  <w:style w:type="paragraph" w:customStyle="1" w:styleId="font12">
    <w:name w:val="font12"/>
    <w:basedOn w:val="a6"/>
    <w:qFormat/>
    <w:rsid w:val="00371C16"/>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13">
    <w:name w:val="font13"/>
    <w:basedOn w:val="a6"/>
    <w:qFormat/>
    <w:rsid w:val="00371C16"/>
    <w:pPr>
      <w:widowControl/>
      <w:spacing w:before="100" w:beforeAutospacing="1" w:after="100" w:afterAutospacing="1"/>
      <w:jc w:val="left"/>
    </w:pPr>
    <w:rPr>
      <w:rFonts w:ascii="宋体" w:eastAsia="宋体" w:hAnsi="宋体" w:cs="宋体"/>
      <w:b/>
      <w:bCs/>
      <w:color w:val="FF0000"/>
      <w:kern w:val="0"/>
      <w:szCs w:val="21"/>
    </w:rPr>
  </w:style>
  <w:style w:type="paragraph" w:customStyle="1" w:styleId="font14">
    <w:name w:val="font14"/>
    <w:basedOn w:val="a6"/>
    <w:qFormat/>
    <w:rsid w:val="00371C16"/>
    <w:pPr>
      <w:widowControl/>
      <w:spacing w:before="100" w:beforeAutospacing="1" w:after="100" w:afterAutospacing="1"/>
      <w:jc w:val="left"/>
    </w:pPr>
    <w:rPr>
      <w:rFonts w:ascii="宋体" w:eastAsia="宋体" w:hAnsi="宋体" w:cs="宋体"/>
      <w:b/>
      <w:bCs/>
      <w:kern w:val="0"/>
      <w:szCs w:val="21"/>
    </w:rPr>
  </w:style>
  <w:style w:type="paragraph" w:customStyle="1" w:styleId="xl63">
    <w:name w:val="xl63"/>
    <w:basedOn w:val="a6"/>
    <w:qFormat/>
    <w:rsid w:val="00371C16"/>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5">
    <w:name w:val="xl65"/>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67">
    <w:name w:val="xl67"/>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8">
    <w:name w:val="xl68"/>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222222"/>
      <w:kern w:val="0"/>
      <w:sz w:val="18"/>
      <w:szCs w:val="18"/>
    </w:rPr>
  </w:style>
  <w:style w:type="paragraph" w:customStyle="1" w:styleId="xl69">
    <w:name w:val="xl69"/>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0">
    <w:name w:val="xl70"/>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71">
    <w:name w:val="xl71"/>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3">
    <w:name w:val="xl73"/>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4">
    <w:name w:val="xl74"/>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5">
    <w:name w:val="xl75"/>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18"/>
      <w:szCs w:val="18"/>
    </w:rPr>
  </w:style>
  <w:style w:type="paragraph" w:customStyle="1" w:styleId="xl76">
    <w:name w:val="xl76"/>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7">
    <w:name w:val="xl77"/>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18"/>
      <w:szCs w:val="18"/>
    </w:rPr>
  </w:style>
  <w:style w:type="paragraph" w:customStyle="1" w:styleId="xl78">
    <w:name w:val="xl78"/>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9">
    <w:name w:val="xl79"/>
    <w:basedOn w:val="a6"/>
    <w:qFormat/>
    <w:rsid w:val="00371C16"/>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0">
    <w:name w:val="xl80"/>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81">
    <w:name w:val="xl81"/>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18"/>
      <w:szCs w:val="18"/>
    </w:rPr>
  </w:style>
  <w:style w:type="paragraph" w:customStyle="1" w:styleId="xl82">
    <w:name w:val="xl82"/>
    <w:basedOn w:val="a6"/>
    <w:qFormat/>
    <w:rsid w:val="00371C1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18"/>
      <w:szCs w:val="18"/>
    </w:rPr>
  </w:style>
  <w:style w:type="paragraph" w:customStyle="1" w:styleId="xl83">
    <w:name w:val="xl83"/>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4">
    <w:name w:val="xl84"/>
    <w:basedOn w:val="a6"/>
    <w:qFormat/>
    <w:rsid w:val="00371C16"/>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5">
    <w:name w:val="xl85"/>
    <w:basedOn w:val="a6"/>
    <w:qFormat/>
    <w:rsid w:val="00371C16"/>
    <w:pPr>
      <w:widowControl/>
      <w:spacing w:before="100" w:beforeAutospacing="1" w:after="100" w:afterAutospacing="1"/>
      <w:jc w:val="center"/>
    </w:pPr>
    <w:rPr>
      <w:rFonts w:ascii="宋体" w:eastAsia="宋体" w:hAnsi="宋体" w:cs="宋体"/>
      <w:kern w:val="0"/>
      <w:sz w:val="18"/>
      <w:szCs w:val="18"/>
    </w:rPr>
  </w:style>
  <w:style w:type="paragraph" w:customStyle="1" w:styleId="xl86">
    <w:name w:val="xl86"/>
    <w:basedOn w:val="a6"/>
    <w:qFormat/>
    <w:rsid w:val="00371C16"/>
    <w:pPr>
      <w:widowControl/>
      <w:spacing w:before="100" w:beforeAutospacing="1" w:after="100" w:afterAutospacing="1"/>
      <w:jc w:val="center"/>
    </w:pPr>
    <w:rPr>
      <w:rFonts w:ascii="宋体" w:eastAsia="宋体" w:hAnsi="宋体" w:cs="宋体"/>
      <w:kern w:val="0"/>
      <w:sz w:val="18"/>
      <w:szCs w:val="18"/>
    </w:rPr>
  </w:style>
  <w:style w:type="paragraph" w:customStyle="1" w:styleId="xl87">
    <w:name w:val="xl87"/>
    <w:basedOn w:val="a6"/>
    <w:qFormat/>
    <w:rsid w:val="00371C16"/>
    <w:pPr>
      <w:widowControl/>
      <w:spacing w:before="100" w:beforeAutospacing="1" w:after="100" w:afterAutospacing="1"/>
      <w:jc w:val="left"/>
    </w:pPr>
    <w:rPr>
      <w:rFonts w:ascii="宋体" w:eastAsia="宋体" w:hAnsi="宋体" w:cs="宋体"/>
      <w:kern w:val="0"/>
      <w:sz w:val="18"/>
      <w:szCs w:val="18"/>
    </w:rPr>
  </w:style>
  <w:style w:type="paragraph" w:customStyle="1" w:styleId="xl88">
    <w:name w:val="xl88"/>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9">
    <w:name w:val="xl89"/>
    <w:basedOn w:val="a6"/>
    <w:qFormat/>
    <w:rsid w:val="00371C1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0">
    <w:name w:val="xl90"/>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1">
    <w:name w:val="xl91"/>
    <w:basedOn w:val="a6"/>
    <w:qFormat/>
    <w:rsid w:val="00371C1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2">
    <w:name w:val="xl92"/>
    <w:basedOn w:val="a6"/>
    <w:qFormat/>
    <w:rsid w:val="00371C1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table" w:customStyle="1" w:styleId="TableNormal11">
    <w:name w:val="Table Normal11"/>
    <w:semiHidden/>
    <w:unhideWhenUsed/>
    <w:qFormat/>
    <w:rsid w:val="00371C16"/>
    <w:rPr>
      <w:rFonts w:ascii="Arial" w:eastAsia="等线" w:hAnsi="Arial" w:cs="Arial"/>
      <w:kern w:val="0"/>
      <w:sz w:val="20"/>
      <w:szCs w:val="20"/>
    </w:rPr>
    <w:tblPr>
      <w:tblCellMar>
        <w:top w:w="0" w:type="dxa"/>
        <w:left w:w="0" w:type="dxa"/>
        <w:bottom w:w="0" w:type="dxa"/>
        <w:right w:w="0" w:type="dxa"/>
      </w:tblCellMar>
    </w:tblPr>
  </w:style>
  <w:style w:type="paragraph" w:customStyle="1" w:styleId="TableText">
    <w:name w:val="Table Text"/>
    <w:basedOn w:val="a6"/>
    <w:semiHidden/>
    <w:qFormat/>
    <w:rsid w:val="00371C16"/>
    <w:pPr>
      <w:widowControl/>
      <w:kinsoku w:val="0"/>
      <w:autoSpaceDE w:val="0"/>
      <w:autoSpaceDN w:val="0"/>
      <w:adjustRightInd w:val="0"/>
      <w:snapToGrid w:val="0"/>
      <w:jc w:val="left"/>
      <w:textAlignment w:val="baseline"/>
    </w:pPr>
    <w:rPr>
      <w:rFonts w:ascii="黑体" w:eastAsia="黑体" w:hAnsi="黑体" w:cs="黑体"/>
      <w:snapToGrid w:val="0"/>
      <w:color w:val="000000"/>
      <w:kern w:val="0"/>
      <w:sz w:val="18"/>
      <w:szCs w:val="18"/>
      <w:lang w:eastAsia="en-US"/>
    </w:rPr>
  </w:style>
  <w:style w:type="paragraph" w:customStyle="1" w:styleId="footnotedescription">
    <w:name w:val="footnote description"/>
    <w:next w:val="a6"/>
    <w:link w:val="footnotedescriptionChar"/>
    <w:qFormat/>
    <w:rsid w:val="00371C16"/>
    <w:pPr>
      <w:spacing w:after="15" w:line="259" w:lineRule="auto"/>
    </w:pPr>
    <w:rPr>
      <w:rFonts w:ascii="宋体" w:eastAsia="宋体" w:hAnsi="宋体" w:cs="宋体"/>
      <w:color w:val="000000"/>
      <w:sz w:val="15"/>
    </w:rPr>
  </w:style>
  <w:style w:type="character" w:customStyle="1" w:styleId="footnotedescriptionChar">
    <w:name w:val="footnote description Char"/>
    <w:link w:val="footnotedescription"/>
    <w:qFormat/>
    <w:rsid w:val="00371C16"/>
    <w:rPr>
      <w:rFonts w:ascii="宋体" w:eastAsia="宋体" w:hAnsi="宋体" w:cs="宋体"/>
      <w:color w:val="000000"/>
      <w:sz w:val="15"/>
    </w:rPr>
  </w:style>
  <w:style w:type="character" w:customStyle="1" w:styleId="footnotemark">
    <w:name w:val="footnote mark"/>
    <w:qFormat/>
    <w:rsid w:val="00371C16"/>
    <w:rPr>
      <w:rFonts w:ascii="宋体" w:eastAsia="宋体" w:hAnsi="宋体" w:cs="宋体"/>
      <w:color w:val="000000"/>
      <w:sz w:val="15"/>
      <w:vertAlign w:val="superscript"/>
    </w:rPr>
  </w:style>
  <w:style w:type="paragraph" w:customStyle="1" w:styleId="Style77">
    <w:name w:val="_Style 77"/>
    <w:basedOn w:val="a6"/>
    <w:next w:val="aff6"/>
    <w:uiPriority w:val="34"/>
    <w:qFormat/>
    <w:rsid w:val="00371C16"/>
    <w:pPr>
      <w:ind w:firstLineChars="200" w:firstLine="420"/>
    </w:pPr>
    <w:rPr>
      <w:rFonts w:ascii="等线" w:eastAsia="等线" w:hAnsi="等线" w:cs="Times New Roman"/>
    </w:rPr>
  </w:style>
  <w:style w:type="character" w:customStyle="1" w:styleId="font41">
    <w:name w:val="font41"/>
    <w:basedOn w:val="a8"/>
    <w:qFormat/>
    <w:rsid w:val="00371C16"/>
    <w:rPr>
      <w:rFonts w:ascii="宋体" w:eastAsia="宋体" w:hAnsi="宋体" w:hint="eastAsia"/>
      <w:b/>
      <w:bCs/>
      <w:color w:val="000000"/>
      <w:sz w:val="21"/>
      <w:szCs w:val="21"/>
      <w:u w:val="none"/>
    </w:rPr>
  </w:style>
  <w:style w:type="character" w:customStyle="1" w:styleId="font51">
    <w:name w:val="font51"/>
    <w:basedOn w:val="a8"/>
    <w:qFormat/>
    <w:rsid w:val="00371C16"/>
    <w:rPr>
      <w:rFonts w:ascii="Times New Roman" w:hAnsi="Times New Roman" w:cs="Times New Roman" w:hint="default"/>
      <w:color w:val="000000"/>
      <w:sz w:val="14"/>
      <w:szCs w:val="14"/>
      <w:u w:val="none"/>
    </w:rPr>
  </w:style>
  <w:style w:type="character" w:customStyle="1" w:styleId="font31">
    <w:name w:val="font31"/>
    <w:basedOn w:val="a8"/>
    <w:qFormat/>
    <w:rsid w:val="00371C16"/>
    <w:rPr>
      <w:rFonts w:ascii="宋体" w:eastAsia="宋体" w:hAnsi="宋体" w:hint="eastAsia"/>
      <w:color w:val="000000"/>
      <w:sz w:val="21"/>
      <w:szCs w:val="21"/>
      <w:u w:val="none"/>
    </w:rPr>
  </w:style>
  <w:style w:type="character" w:customStyle="1" w:styleId="font61">
    <w:name w:val="font61"/>
    <w:basedOn w:val="a8"/>
    <w:qFormat/>
    <w:rsid w:val="00371C16"/>
    <w:rPr>
      <w:rFonts w:ascii="宋体" w:eastAsia="宋体" w:hAnsi="宋体" w:hint="eastAsia"/>
      <w:color w:val="FF0000"/>
      <w:sz w:val="21"/>
      <w:szCs w:val="21"/>
      <w:u w:val="none"/>
    </w:rPr>
  </w:style>
  <w:style w:type="character" w:customStyle="1" w:styleId="font71">
    <w:name w:val="font71"/>
    <w:basedOn w:val="a8"/>
    <w:qFormat/>
    <w:rsid w:val="00371C16"/>
    <w:rPr>
      <w:rFonts w:ascii="Times New Roman" w:hAnsi="Times New Roman" w:cs="Times New Roman" w:hint="default"/>
      <w:color w:val="000000"/>
      <w:sz w:val="14"/>
      <w:szCs w:val="14"/>
      <w:u w:val="none"/>
    </w:rPr>
  </w:style>
  <w:style w:type="character" w:customStyle="1" w:styleId="font21">
    <w:name w:val="font21"/>
    <w:basedOn w:val="a8"/>
    <w:qFormat/>
    <w:rsid w:val="00371C16"/>
    <w:rPr>
      <w:rFonts w:ascii="宋体" w:eastAsia="宋体" w:hAnsi="宋体" w:hint="eastAsia"/>
      <w:color w:val="000000"/>
      <w:sz w:val="21"/>
      <w:szCs w:val="21"/>
      <w:u w:val="none"/>
    </w:rPr>
  </w:style>
  <w:style w:type="character" w:customStyle="1" w:styleId="font01">
    <w:name w:val="font01"/>
    <w:basedOn w:val="a8"/>
    <w:qFormat/>
    <w:rsid w:val="00371C16"/>
    <w:rPr>
      <w:rFonts w:ascii="宋体" w:eastAsia="宋体" w:hAnsi="宋体" w:cs="宋体" w:hint="eastAsia"/>
      <w:color w:val="000000"/>
      <w:sz w:val="22"/>
      <w:szCs w:val="22"/>
      <w:u w:val="none"/>
    </w:rPr>
  </w:style>
  <w:style w:type="paragraph" w:customStyle="1" w:styleId="1f7">
    <w:name w:val="副标题1"/>
    <w:basedOn w:val="a6"/>
    <w:next w:val="a6"/>
    <w:uiPriority w:val="11"/>
    <w:qFormat/>
    <w:rsid w:val="00371C16"/>
    <w:pPr>
      <w:spacing w:after="160" w:line="278" w:lineRule="auto"/>
      <w:jc w:val="center"/>
    </w:pPr>
    <w:rPr>
      <w:rFonts w:ascii="Calibri Light" w:eastAsia="宋体" w:hAnsi="Calibri Light" w:cs="Times New Roman"/>
      <w:color w:val="000000"/>
      <w:spacing w:val="15"/>
      <w:sz w:val="28"/>
      <w:szCs w:val="28"/>
      <w14:textFill>
        <w14:solidFill>
          <w14:srgbClr w14:val="000000">
            <w14:lumMod w14:val="65000"/>
            <w14:lumOff w14:val="35000"/>
          </w14:srgbClr>
        </w14:solidFill>
      </w14:textFill>
      <w14:ligatures w14:val="standardContextual"/>
    </w:rPr>
  </w:style>
  <w:style w:type="paragraph" w:customStyle="1" w:styleId="1f8">
    <w:name w:val="引用1"/>
    <w:basedOn w:val="a6"/>
    <w:next w:val="a6"/>
    <w:uiPriority w:val="29"/>
    <w:qFormat/>
    <w:rsid w:val="00371C16"/>
    <w:pPr>
      <w:spacing w:before="160" w:after="160" w:line="278" w:lineRule="auto"/>
      <w:jc w:val="center"/>
    </w:pPr>
    <w:rPr>
      <w:rFonts w:ascii="Calibri" w:eastAsia="宋体" w:hAnsi="Calibri" w:cs="Times New Roman"/>
      <w:i/>
      <w:iCs/>
      <w:color w:val="000000"/>
      <w:sz w:val="22"/>
      <w:szCs w:val="24"/>
      <w14:textFill>
        <w14:solidFill>
          <w14:srgbClr w14:val="000000">
            <w14:lumMod w14:val="75000"/>
            <w14:lumOff w14:val="25000"/>
          </w14:srgbClr>
        </w14:solidFill>
      </w14:textFill>
      <w14:ligatures w14:val="standardContextual"/>
    </w:rPr>
  </w:style>
  <w:style w:type="character" w:customStyle="1" w:styleId="1f9">
    <w:name w:val="明显强调1"/>
    <w:basedOn w:val="a8"/>
    <w:uiPriority w:val="21"/>
    <w:qFormat/>
    <w:rsid w:val="00371C16"/>
    <w:rPr>
      <w:i/>
      <w:iCs/>
      <w:color w:val="2E74B5"/>
    </w:rPr>
  </w:style>
  <w:style w:type="paragraph" w:customStyle="1" w:styleId="1fa">
    <w:name w:val="明显引用1"/>
    <w:basedOn w:val="a6"/>
    <w:next w:val="a6"/>
    <w:uiPriority w:val="30"/>
    <w:qFormat/>
    <w:rsid w:val="00371C16"/>
    <w:pPr>
      <w:pBdr>
        <w:top w:val="single" w:sz="4" w:space="10" w:color="2E74B5"/>
        <w:bottom w:val="single" w:sz="4" w:space="10" w:color="2E74B5"/>
      </w:pBdr>
      <w:spacing w:before="360" w:after="360" w:line="278" w:lineRule="auto"/>
      <w:ind w:left="864" w:right="864"/>
      <w:jc w:val="center"/>
    </w:pPr>
    <w:rPr>
      <w:rFonts w:ascii="Calibri" w:eastAsia="宋体" w:hAnsi="Calibri" w:cs="Times New Roman"/>
      <w:i/>
      <w:iCs/>
      <w:color w:val="2E74B5"/>
      <w:sz w:val="22"/>
      <w:szCs w:val="24"/>
      <w14:ligatures w14:val="standardContextual"/>
    </w:rPr>
  </w:style>
  <w:style w:type="character" w:customStyle="1" w:styleId="1fb">
    <w:name w:val="明显参考1"/>
    <w:basedOn w:val="a8"/>
    <w:uiPriority w:val="32"/>
    <w:qFormat/>
    <w:rsid w:val="00371C16"/>
    <w:rPr>
      <w:b/>
      <w:bCs/>
      <w:smallCaps/>
      <w:color w:val="2E74B5"/>
      <w:spacing w:val="5"/>
    </w:rPr>
  </w:style>
  <w:style w:type="table" w:customStyle="1" w:styleId="TableNormal111">
    <w:name w:val="Table Normal111"/>
    <w:semiHidden/>
    <w:unhideWhenUsed/>
    <w:qFormat/>
    <w:rsid w:val="00371C16"/>
    <w:pPr>
      <w:spacing w:after="160" w:line="278" w:lineRule="auto"/>
    </w:pPr>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character" w:customStyle="1" w:styleId="Char19">
    <w:name w:val="副标题 Char1"/>
    <w:basedOn w:val="a8"/>
    <w:qFormat/>
    <w:rsid w:val="00371C16"/>
    <w:rPr>
      <w:rFonts w:ascii="Cambria" w:hAnsi="Cambria" w:cs="Times New Roman"/>
      <w:b/>
      <w:bCs/>
      <w:kern w:val="28"/>
      <w:sz w:val="32"/>
      <w:szCs w:val="32"/>
    </w:rPr>
  </w:style>
  <w:style w:type="character" w:customStyle="1" w:styleId="Char1a">
    <w:name w:val="引用 Char1"/>
    <w:basedOn w:val="a8"/>
    <w:uiPriority w:val="99"/>
    <w:semiHidden/>
    <w:qFormat/>
    <w:rsid w:val="00371C16"/>
    <w:rPr>
      <w:i/>
      <w:iCs/>
      <w:color w:val="404040"/>
      <w:kern w:val="2"/>
      <w:sz w:val="21"/>
      <w:szCs w:val="24"/>
    </w:rPr>
  </w:style>
  <w:style w:type="character" w:customStyle="1" w:styleId="Char1b">
    <w:name w:val="明显引用 Char1"/>
    <w:basedOn w:val="a8"/>
    <w:uiPriority w:val="99"/>
    <w:semiHidden/>
    <w:qFormat/>
    <w:rsid w:val="00371C16"/>
    <w:rPr>
      <w:i/>
      <w:iCs/>
      <w:color w:val="4F81BD"/>
      <w:kern w:val="2"/>
      <w:sz w:val="21"/>
      <w:szCs w:val="24"/>
    </w:rPr>
  </w:style>
  <w:style w:type="table" w:customStyle="1" w:styleId="TableNormal21">
    <w:name w:val="Table Normal21"/>
    <w:uiPriority w:val="2"/>
    <w:semiHidden/>
    <w:unhideWhenUsed/>
    <w:qFormat/>
    <w:rsid w:val="00371C16"/>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91">
    <w:name w:val="font91"/>
    <w:basedOn w:val="a8"/>
    <w:qFormat/>
    <w:rsid w:val="00371C16"/>
    <w:rPr>
      <w:rFonts w:ascii="Arial" w:hAnsi="Arial" w:cs="Arial"/>
      <w:color w:val="000000"/>
      <w:sz w:val="16"/>
      <w:szCs w:val="16"/>
      <w:u w:val="none"/>
    </w:rPr>
  </w:style>
  <w:style w:type="table" w:customStyle="1" w:styleId="120">
    <w:name w:val="网格型12"/>
    <w:basedOn w:val="a9"/>
    <w:uiPriority w:val="39"/>
    <w:qFormat/>
    <w:rsid w:val="00371C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2">
    <w:name w:val="样式 标题 1 + 四号 居中 段前: 12 磅 段后: 12 磅 行距: 单倍行距"/>
    <w:basedOn w:val="11"/>
    <w:qFormat/>
    <w:rsid w:val="00371C16"/>
    <w:pPr>
      <w:autoSpaceDE/>
      <w:autoSpaceDN/>
      <w:adjustRightInd/>
      <w:snapToGrid w:val="0"/>
      <w:spacing w:before="0" w:after="0" w:line="240" w:lineRule="auto"/>
      <w:jc w:val="left"/>
    </w:pPr>
    <w:rPr>
      <w:rFonts w:hAnsi="宋体" w:cs="宋体"/>
      <w:color w:val="000000"/>
      <w:sz w:val="28"/>
    </w:rPr>
  </w:style>
  <w:style w:type="paragraph" w:customStyle="1" w:styleId="text">
    <w:name w:val="text"/>
    <w:basedOn w:val="a6"/>
    <w:qFormat/>
    <w:rsid w:val="00371C16"/>
    <w:pPr>
      <w:spacing w:before="100" w:beforeAutospacing="1" w:after="100" w:afterAutospacing="1"/>
    </w:pPr>
    <w:rPr>
      <w:rFonts w:ascii="宋体" w:eastAsia="宋体" w:hAnsi="宋体" w:cs="宋体"/>
      <w:bCs/>
      <w:color w:val="000000"/>
      <w:kern w:val="0"/>
      <w:sz w:val="24"/>
      <w:szCs w:val="21"/>
    </w:rPr>
  </w:style>
  <w:style w:type="paragraph" w:customStyle="1" w:styleId="Revision2d97a6da-03f9-406c-b440-9bdc0214a25e">
    <w:name w:val="Revision_2d97a6da-03f9-406c-b440-9bdc0214a25e"/>
    <w:uiPriority w:val="99"/>
    <w:qFormat/>
    <w:rsid w:val="00371C16"/>
    <w:rPr>
      <w:rFonts w:ascii="宋体" w:eastAsia="宋体" w:hAnsi="宋体" w:cs="宋体"/>
      <w:bCs/>
      <w:color w:val="000000"/>
      <w:kern w:val="0"/>
      <w:sz w:val="24"/>
      <w:szCs w:val="21"/>
    </w:rPr>
  </w:style>
  <w:style w:type="paragraph" w:customStyle="1" w:styleId="1fc">
    <w:name w:val="列表段落1"/>
    <w:basedOn w:val="a6"/>
    <w:uiPriority w:val="34"/>
    <w:qFormat/>
    <w:rsid w:val="00371C16"/>
    <w:pPr>
      <w:ind w:firstLineChars="200" w:firstLine="420"/>
    </w:pPr>
    <w:rPr>
      <w:rFonts w:ascii="Calibri" w:eastAsia="宋体" w:hAnsi="Calibri" w:cs="Times New Roman"/>
    </w:rPr>
  </w:style>
  <w:style w:type="table" w:customStyle="1" w:styleId="TableNormal3">
    <w:name w:val="Table Normal3"/>
    <w:semiHidden/>
    <w:unhideWhenUsed/>
    <w:qFormat/>
    <w:rsid w:val="00371C16"/>
    <w:rPr>
      <w:rFonts w:ascii="Arial" w:eastAsia="宋体" w:hAnsi="Arial" w:cs="Arial"/>
      <w:snapToGrid w:val="0"/>
      <w:color w:val="000000"/>
      <w:kern w:val="0"/>
      <w:szCs w:val="21"/>
      <w:lang w:eastAsia="en-US"/>
    </w:rPr>
    <w:tblPr>
      <w:tblCellMar>
        <w:top w:w="0" w:type="dxa"/>
        <w:left w:w="0" w:type="dxa"/>
        <w:bottom w:w="0" w:type="dxa"/>
        <w:right w:w="0" w:type="dxa"/>
      </w:tblCellMar>
    </w:tblPr>
  </w:style>
  <w:style w:type="numbering" w:customStyle="1" w:styleId="44">
    <w:name w:val="无列表4"/>
    <w:next w:val="aa"/>
    <w:uiPriority w:val="99"/>
    <w:semiHidden/>
    <w:unhideWhenUsed/>
    <w:rsid w:val="003A081A"/>
  </w:style>
  <w:style w:type="table" w:customStyle="1" w:styleId="52">
    <w:name w:val="网格型5"/>
    <w:basedOn w:val="a9"/>
    <w:next w:val="af9"/>
    <w:uiPriority w:val="39"/>
    <w:qFormat/>
    <w:rsid w:val="003A081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中等深浅网格 1 - 着色 23"/>
    <w:basedOn w:val="a9"/>
    <w:next w:val="1-2"/>
    <w:qFormat/>
    <w:rsid w:val="003A081A"/>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4">
    <w:name w:val="Table Normal4"/>
    <w:uiPriority w:val="2"/>
    <w:unhideWhenUsed/>
    <w:qFormat/>
    <w:rsid w:val="003A081A"/>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character" w:customStyle="1" w:styleId="pagechatarealistclosebox1">
    <w:name w:val="pagechatarealistclose_box1"/>
    <w:qFormat/>
    <w:rsid w:val="003A081A"/>
  </w:style>
  <w:style w:type="character" w:customStyle="1" w:styleId="w32">
    <w:name w:val="w32"/>
    <w:qFormat/>
    <w:rsid w:val="003A081A"/>
  </w:style>
  <w:style w:type="character" w:customStyle="1" w:styleId="drapbtn">
    <w:name w:val="drapbtn"/>
    <w:qFormat/>
    <w:rsid w:val="003A081A"/>
  </w:style>
  <w:style w:type="character" w:customStyle="1" w:styleId="cdropleft">
    <w:name w:val="cdropleft"/>
    <w:qFormat/>
    <w:rsid w:val="003A081A"/>
  </w:style>
  <w:style w:type="character" w:customStyle="1" w:styleId="layui-layer-tabnow">
    <w:name w:val="layui-layer-tabnow"/>
    <w:qFormat/>
    <w:rsid w:val="003A081A"/>
    <w:rPr>
      <w:bdr w:val="single" w:sz="6" w:space="0" w:color="CCCCCC"/>
      <w:shd w:val="clear" w:color="auto" w:fill="FFFFFF"/>
    </w:rPr>
  </w:style>
  <w:style w:type="character" w:customStyle="1" w:styleId="hilite6">
    <w:name w:val="hilite6"/>
    <w:qFormat/>
    <w:rsid w:val="003A081A"/>
    <w:rPr>
      <w:color w:val="FFFFFF"/>
      <w:shd w:val="clear" w:color="auto" w:fill="666666"/>
    </w:rPr>
  </w:style>
  <w:style w:type="character" w:customStyle="1" w:styleId="ico1653">
    <w:name w:val="ico1653"/>
    <w:qFormat/>
    <w:rsid w:val="003A081A"/>
  </w:style>
  <w:style w:type="character" w:customStyle="1" w:styleId="tmpztreemovearrow">
    <w:name w:val="tmpztreemove_arrow"/>
    <w:qFormat/>
    <w:rsid w:val="003A081A"/>
  </w:style>
  <w:style w:type="character" w:customStyle="1" w:styleId="iconline2">
    <w:name w:val="iconline2"/>
    <w:qFormat/>
    <w:rsid w:val="003A081A"/>
  </w:style>
  <w:style w:type="character" w:customStyle="1" w:styleId="icontext2">
    <w:name w:val="icontext2"/>
    <w:qFormat/>
    <w:rsid w:val="003A081A"/>
  </w:style>
  <w:style w:type="character" w:customStyle="1" w:styleId="pagechatarealistclosebox">
    <w:name w:val="pagechatarealistclose_box"/>
    <w:qFormat/>
    <w:rsid w:val="003A081A"/>
  </w:style>
  <w:style w:type="character" w:customStyle="1" w:styleId="button3">
    <w:name w:val="button3"/>
    <w:qFormat/>
    <w:rsid w:val="003A081A"/>
  </w:style>
  <w:style w:type="character" w:customStyle="1" w:styleId="associateddata">
    <w:name w:val="associateddata"/>
    <w:qFormat/>
    <w:rsid w:val="003A081A"/>
    <w:rPr>
      <w:shd w:val="clear" w:color="auto" w:fill="50A6F9"/>
    </w:rPr>
  </w:style>
  <w:style w:type="character" w:customStyle="1" w:styleId="active5">
    <w:name w:val="active5"/>
    <w:qFormat/>
    <w:rsid w:val="003A081A"/>
    <w:rPr>
      <w:color w:val="00FF00"/>
      <w:shd w:val="clear" w:color="auto" w:fill="111111"/>
    </w:rPr>
  </w:style>
  <w:style w:type="character" w:customStyle="1" w:styleId="cy">
    <w:name w:val="cy"/>
    <w:qFormat/>
    <w:rsid w:val="003A081A"/>
  </w:style>
  <w:style w:type="character" w:customStyle="1" w:styleId="icontext3">
    <w:name w:val="icontext3"/>
    <w:qFormat/>
    <w:rsid w:val="003A081A"/>
  </w:style>
  <w:style w:type="character" w:customStyle="1" w:styleId="after">
    <w:name w:val="after"/>
    <w:qFormat/>
    <w:rsid w:val="003A081A"/>
    <w:rPr>
      <w:sz w:val="16"/>
      <w:szCs w:val="0"/>
    </w:rPr>
  </w:style>
  <w:style w:type="character" w:customStyle="1" w:styleId="iconline21">
    <w:name w:val="iconline21"/>
    <w:qFormat/>
    <w:rsid w:val="003A081A"/>
  </w:style>
  <w:style w:type="character" w:customStyle="1" w:styleId="button4">
    <w:name w:val="button4"/>
    <w:qFormat/>
    <w:rsid w:val="003A081A"/>
  </w:style>
  <w:style w:type="character" w:customStyle="1" w:styleId="first-child">
    <w:name w:val="first-child"/>
    <w:qFormat/>
    <w:rsid w:val="003A081A"/>
  </w:style>
  <w:style w:type="character" w:customStyle="1" w:styleId="icontext12">
    <w:name w:val="icontext12"/>
    <w:qFormat/>
    <w:rsid w:val="003A081A"/>
  </w:style>
  <w:style w:type="character" w:customStyle="1" w:styleId="ico1652">
    <w:name w:val="ico1652"/>
    <w:qFormat/>
    <w:rsid w:val="003A081A"/>
  </w:style>
  <w:style w:type="character" w:customStyle="1" w:styleId="icontext1">
    <w:name w:val="icontext1"/>
    <w:qFormat/>
    <w:rsid w:val="003A081A"/>
  </w:style>
  <w:style w:type="character" w:customStyle="1" w:styleId="ico1655">
    <w:name w:val="ico1655"/>
    <w:qFormat/>
    <w:rsid w:val="003A081A"/>
  </w:style>
  <w:style w:type="character" w:customStyle="1" w:styleId="active6">
    <w:name w:val="active6"/>
    <w:qFormat/>
    <w:rsid w:val="003A081A"/>
    <w:rPr>
      <w:shd w:val="clear" w:color="auto" w:fill="EC3535"/>
    </w:rPr>
  </w:style>
  <w:style w:type="character" w:customStyle="1" w:styleId="cdropright">
    <w:name w:val="cdropright"/>
    <w:qFormat/>
    <w:rsid w:val="003A081A"/>
  </w:style>
  <w:style w:type="character" w:customStyle="1" w:styleId="icontext11">
    <w:name w:val="icontext11"/>
    <w:qFormat/>
    <w:rsid w:val="003A081A"/>
  </w:style>
  <w:style w:type="character" w:customStyle="1" w:styleId="ico1654">
    <w:name w:val="ico1654"/>
    <w:qFormat/>
    <w:rsid w:val="003A081A"/>
  </w:style>
  <w:style w:type="paragraph" w:customStyle="1" w:styleId="p0">
    <w:name w:val="p0"/>
    <w:basedOn w:val="a6"/>
    <w:qFormat/>
    <w:rsid w:val="003A081A"/>
    <w:pPr>
      <w:widowControl/>
      <w:suppressAutoHyphens/>
      <w:autoSpaceDN w:val="0"/>
      <w:spacing w:before="100" w:beforeAutospacing="1" w:after="100" w:afterAutospacing="1"/>
      <w:jc w:val="left"/>
      <w:textAlignment w:val="baseline"/>
    </w:pPr>
    <w:rPr>
      <w:rFonts w:ascii="宋体" w:eastAsia="宋体" w:hAnsi="宋体" w:cs="宋体"/>
      <w:kern w:val="0"/>
      <w:sz w:val="24"/>
      <w:szCs w:val="24"/>
    </w:rPr>
  </w:style>
  <w:style w:type="paragraph" w:customStyle="1" w:styleId="3b">
    <w:name w:val="正文3"/>
    <w:qFormat/>
    <w:rsid w:val="003A081A"/>
    <w:pPr>
      <w:jc w:val="both"/>
    </w:pPr>
    <w:rPr>
      <w:rFonts w:ascii="Calibri" w:eastAsia="宋体" w:hAnsi="Calibri" w:cs="Times New Roman"/>
      <w:szCs w:val="21"/>
    </w:rPr>
  </w:style>
  <w:style w:type="paragraph" w:customStyle="1" w:styleId="p15">
    <w:name w:val="p15"/>
    <w:basedOn w:val="a6"/>
    <w:qFormat/>
    <w:rsid w:val="003A081A"/>
    <w:pPr>
      <w:widowControl/>
    </w:pPr>
    <w:rPr>
      <w:rFonts w:ascii="Times New Roman" w:eastAsia="宋体" w:hAnsi="Times New Roman" w:cs="Times New Roman"/>
      <w:kern w:val="0"/>
      <w:szCs w:val="21"/>
    </w:rPr>
  </w:style>
  <w:style w:type="table" w:customStyle="1" w:styleId="1-211">
    <w:name w:val="中等深浅网格 1 - 着色 211"/>
    <w:basedOn w:val="a9"/>
    <w:qFormat/>
    <w:rsid w:val="003A081A"/>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12">
    <w:name w:val="Table Normal12"/>
    <w:uiPriority w:val="2"/>
    <w:unhideWhenUsed/>
    <w:qFormat/>
    <w:locked/>
    <w:rsid w:val="003A081A"/>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table" w:customStyle="1" w:styleId="130">
    <w:name w:val="网格型13"/>
    <w:basedOn w:val="a9"/>
    <w:uiPriority w:val="39"/>
    <w:qFormat/>
    <w:rsid w:val="003A081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
    <w:name w:val="中等深浅网格 1 - 着色 221"/>
    <w:basedOn w:val="a9"/>
    <w:qFormat/>
    <w:rsid w:val="003A081A"/>
    <w:rPr>
      <w:rFonts w:ascii="Times New Roman" w:eastAsia="宋体" w:hAnsi="Times New Roman" w:cs="Times New Roman"/>
      <w:kern w:val="0"/>
      <w:sz w:val="20"/>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22">
    <w:name w:val="Table Normal22"/>
    <w:uiPriority w:val="2"/>
    <w:unhideWhenUsed/>
    <w:qFormat/>
    <w:rsid w:val="003A081A"/>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numbering" w:customStyle="1" w:styleId="53">
    <w:name w:val="无列表5"/>
    <w:next w:val="aa"/>
    <w:uiPriority w:val="99"/>
    <w:semiHidden/>
    <w:unhideWhenUsed/>
    <w:rsid w:val="005E074E"/>
  </w:style>
  <w:style w:type="table" w:customStyle="1" w:styleId="62">
    <w:name w:val="网格型6"/>
    <w:basedOn w:val="a9"/>
    <w:next w:val="af9"/>
    <w:uiPriority w:val="39"/>
    <w:qFormat/>
    <w:rsid w:val="005E074E"/>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中等深浅网格 1 - 着色 24"/>
    <w:basedOn w:val="a9"/>
    <w:next w:val="1-2"/>
    <w:qFormat/>
    <w:rsid w:val="005E074E"/>
    <w:rPr>
      <w:rFonts w:ascii="Times New Roman" w:eastAsia="宋体" w:hAnsi="Times New Roman" w:cs="Times New Roman"/>
      <w:szCs w:val="24"/>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fd">
    <w:name w:val="默认段落字体1"/>
    <w:rsid w:val="005E074E"/>
  </w:style>
  <w:style w:type="character" w:customStyle="1" w:styleId="cf11">
    <w:name w:val="cf11"/>
    <w:qFormat/>
    <w:rsid w:val="005E074E"/>
    <w:rPr>
      <w:rFonts w:ascii="Microsoft YaHei UI" w:eastAsia="Microsoft YaHei UI" w:hAnsi="Microsoft YaHei UI" w:hint="eastAsia"/>
      <w:sz w:val="18"/>
      <w:szCs w:val="18"/>
    </w:rPr>
  </w:style>
  <w:style w:type="character" w:customStyle="1" w:styleId="cf01">
    <w:name w:val="cf01"/>
    <w:qFormat/>
    <w:rsid w:val="005E074E"/>
    <w:rPr>
      <w:rFonts w:ascii="Microsoft YaHei UI" w:eastAsia="Microsoft YaHei UI" w:hAnsi="Microsoft YaHei UI" w:hint="eastAsia"/>
      <w:sz w:val="18"/>
      <w:szCs w:val="18"/>
    </w:rPr>
  </w:style>
  <w:style w:type="character" w:customStyle="1" w:styleId="cf21">
    <w:name w:val="cf21"/>
    <w:qFormat/>
    <w:rsid w:val="005E074E"/>
    <w:rPr>
      <w:rFonts w:ascii="Microsoft YaHei UI" w:eastAsia="Microsoft YaHei UI" w:hAnsi="Microsoft YaHei UI" w:hint="eastAsia"/>
      <w:sz w:val="18"/>
      <w:szCs w:val="18"/>
      <w:shd w:val="clear" w:color="auto" w:fill="FFFFFF"/>
    </w:rPr>
  </w:style>
  <w:style w:type="paragraph" w:customStyle="1" w:styleId="Heading">
    <w:name w:val="Heading"/>
    <w:basedOn w:val="a6"/>
    <w:next w:val="af0"/>
    <w:rsid w:val="005E074E"/>
    <w:pPr>
      <w:keepNext/>
      <w:suppressAutoHyphens/>
      <w:spacing w:before="240" w:after="120"/>
    </w:pPr>
    <w:rPr>
      <w:rFonts w:ascii="Liberation Sans" w:eastAsia="Noto Sans CJK SC Regular" w:hAnsi="Liberation Sans" w:cs="Noto Sans CJK SC Regular"/>
      <w:sz w:val="28"/>
      <w:szCs w:val="28"/>
    </w:rPr>
  </w:style>
  <w:style w:type="paragraph" w:customStyle="1" w:styleId="Index">
    <w:name w:val="Index"/>
    <w:basedOn w:val="a6"/>
    <w:rsid w:val="005E074E"/>
    <w:pPr>
      <w:suppressLineNumbers/>
      <w:suppressAutoHyphens/>
    </w:pPr>
    <w:rPr>
      <w:rFonts w:ascii="Calibri" w:eastAsia="宋体" w:hAnsi="Calibri" w:cs="Times New Roman"/>
      <w:szCs w:val="24"/>
    </w:rPr>
  </w:style>
  <w:style w:type="paragraph" w:customStyle="1" w:styleId="111">
    <w:name w:val="目录 11"/>
    <w:next w:val="a6"/>
    <w:qFormat/>
    <w:rsid w:val="005E074E"/>
    <w:pPr>
      <w:wordWrap w:val="0"/>
      <w:jc w:val="both"/>
    </w:pPr>
    <w:rPr>
      <w:rFonts w:ascii="Calibri" w:eastAsia="宋体" w:hAnsi="Calibri" w:cs="Calibri"/>
      <w:kern w:val="0"/>
    </w:rPr>
  </w:style>
  <w:style w:type="paragraph" w:customStyle="1" w:styleId="45">
    <w:name w:val="修订4"/>
    <w:qFormat/>
    <w:rsid w:val="005E074E"/>
    <w:rPr>
      <w:rFonts w:ascii="Times New Roman" w:eastAsia="宋体" w:hAnsi="Times New Roman" w:cs="Times New Roman"/>
      <w:szCs w:val="24"/>
    </w:rPr>
  </w:style>
  <w:style w:type="paragraph" w:customStyle="1" w:styleId="pf0">
    <w:name w:val="pf0"/>
    <w:basedOn w:val="a6"/>
    <w:qFormat/>
    <w:rsid w:val="005E074E"/>
    <w:pPr>
      <w:widowControl/>
      <w:spacing w:before="100" w:beforeAutospacing="1" w:after="100" w:afterAutospacing="1"/>
      <w:jc w:val="left"/>
    </w:pPr>
    <w:rPr>
      <w:rFonts w:ascii="宋体" w:eastAsia="宋体" w:hAnsi="宋体" w:cs="宋体"/>
      <w:kern w:val="0"/>
      <w:sz w:val="24"/>
      <w:szCs w:val="24"/>
    </w:rPr>
  </w:style>
  <w:style w:type="paragraph" w:customStyle="1" w:styleId="msolistparagraph0">
    <w:name w:val="msolistparagraph"/>
    <w:basedOn w:val="a6"/>
    <w:qFormat/>
    <w:rsid w:val="005E074E"/>
    <w:pPr>
      <w:suppressAutoHyphens/>
      <w:ind w:firstLineChars="200" w:firstLine="420"/>
    </w:pPr>
    <w:rPr>
      <w:rFonts w:ascii="Times New Roman" w:eastAsia="宋体" w:hAnsi="Times New Roman" w:cs="Times New Roman"/>
      <w:szCs w:val="24"/>
    </w:rPr>
  </w:style>
  <w:style w:type="table" w:customStyle="1" w:styleId="TableNormal5">
    <w:name w:val="Table Normal5"/>
    <w:uiPriority w:val="2"/>
    <w:unhideWhenUsed/>
    <w:qFormat/>
    <w:rsid w:val="005E074E"/>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3170</Words>
  <Characters>18071</Characters>
  <Application>Microsoft Office Word</Application>
  <DocSecurity>0</DocSecurity>
  <Lines>150</Lines>
  <Paragraphs>42</Paragraphs>
  <ScaleCrop>false</ScaleCrop>
  <Company/>
  <LinksUpToDate>false</LinksUpToDate>
  <CharactersWithSpaces>21199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2025-04-10T06:18:00Z</dcterms:created>
  <dcterms:modified xsi:type="dcterms:W3CDTF">2025-04-10T06:58:00Z</dcterms:modified>
</cp:coreProperties>
</file>