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EF" w:rsidRPr="002B5EEF" w:rsidRDefault="002B5EEF" w:rsidP="002B5EEF">
      <w:pPr>
        <w:adjustRightInd w:val="0"/>
        <w:spacing w:line="520" w:lineRule="exact"/>
        <w:ind w:firstLineChars="200" w:firstLine="723"/>
        <w:jc w:val="center"/>
        <w:textAlignment w:val="baseline"/>
        <w:outlineLvl w:val="0"/>
        <w:rPr>
          <w:rFonts w:ascii="Times New Roman" w:eastAsia="宋体" w:hAnsi="Times New Roman" w:cs="Times New Roman"/>
          <w:szCs w:val="21"/>
        </w:rPr>
      </w:pPr>
      <w:r w:rsidRPr="002B5EEF">
        <w:rPr>
          <w:rFonts w:ascii="Times New Roman" w:eastAsia="宋体" w:hAnsi="Times New Roman" w:cs="Times New Roman"/>
          <w:b/>
          <w:sz w:val="36"/>
          <w:szCs w:val="36"/>
        </w:rPr>
        <w:t>采购需求</w:t>
      </w:r>
    </w:p>
    <w:p w:rsidR="002B5EEF" w:rsidRPr="002B5EEF" w:rsidRDefault="002B5EEF" w:rsidP="002B5EEF">
      <w:pPr>
        <w:spacing w:line="52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2B5EEF">
        <w:rPr>
          <w:rFonts w:ascii="宋体" w:eastAsia="宋体" w:hAnsi="宋体" w:cs="宋体" w:hint="eastAsia"/>
          <w:b/>
          <w:bCs/>
          <w:sz w:val="28"/>
          <w:szCs w:val="28"/>
        </w:rPr>
        <w:t>一、采购标的</w:t>
      </w:r>
    </w:p>
    <w:p w:rsidR="002B5EEF" w:rsidRPr="002B5EEF" w:rsidRDefault="002B5EEF" w:rsidP="002B5EEF">
      <w:p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1.采购标的</w:t>
      </w:r>
    </w:p>
    <w:p w:rsidR="002B5EEF" w:rsidRPr="002B5EEF" w:rsidRDefault="002B5EEF" w:rsidP="002B5EEF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521"/>
        <w:gridCol w:w="1520"/>
        <w:gridCol w:w="1520"/>
        <w:gridCol w:w="1520"/>
      </w:tblGrid>
      <w:tr w:rsidR="002B5EEF" w:rsidRPr="002B5EEF" w:rsidTr="000A7527">
        <w:trPr>
          <w:jc w:val="center"/>
        </w:trPr>
        <w:tc>
          <w:tcPr>
            <w:tcW w:w="736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21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b/>
                <w:kern w:val="0"/>
                <w:szCs w:val="21"/>
              </w:rPr>
              <w:t>服务名称</w:t>
            </w:r>
          </w:p>
        </w:tc>
        <w:tc>
          <w:tcPr>
            <w:tcW w:w="1520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520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520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B5EEF" w:rsidRPr="002B5EEF" w:rsidTr="000A7527">
        <w:trPr>
          <w:trHeight w:val="90"/>
          <w:jc w:val="center"/>
        </w:trPr>
        <w:tc>
          <w:tcPr>
            <w:tcW w:w="736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21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物业管理服务</w:t>
            </w:r>
          </w:p>
        </w:tc>
        <w:tc>
          <w:tcPr>
            <w:tcW w:w="1520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ind w:firstLineChars="300" w:firstLine="63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520" w:type="dxa"/>
            <w:vAlign w:val="center"/>
          </w:tcPr>
          <w:p w:rsidR="002B5EEF" w:rsidRPr="002B5EEF" w:rsidRDefault="002B5EEF" w:rsidP="002B5EEF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B5EEF" w:rsidRPr="002B5EEF" w:rsidRDefault="002B5EEF" w:rsidP="002B5EEF">
      <w:pPr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p w:rsidR="002B5EEF" w:rsidRPr="002B5EEF" w:rsidRDefault="002B5EEF" w:rsidP="002B5EEF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2.项目概述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</w:t>
      </w:r>
      <w:r w:rsidRPr="002B5EEF">
        <w:rPr>
          <w:rFonts w:ascii="宋体" w:eastAsia="宋体" w:hAnsi="宋体" w:cs="宋体"/>
          <w:sz w:val="28"/>
          <w:szCs w:val="28"/>
        </w:rPr>
        <w:t>项目</w:t>
      </w:r>
      <w:r w:rsidRPr="002B5EEF">
        <w:rPr>
          <w:rFonts w:ascii="宋体" w:eastAsia="宋体" w:hAnsi="宋体" w:cs="宋体" w:hint="eastAsia"/>
          <w:sz w:val="28"/>
          <w:szCs w:val="28"/>
        </w:rPr>
        <w:t>服务范围地点首钢技师学院院内（石景山区晋元庄路6号院），</w:t>
      </w:r>
      <w:r w:rsidRPr="002B5EEF">
        <w:rPr>
          <w:rFonts w:ascii="宋体" w:eastAsia="宋体" w:hAnsi="宋体" w:cs="宋体"/>
          <w:sz w:val="28"/>
          <w:szCs w:val="28"/>
        </w:rPr>
        <w:t>全院</w:t>
      </w:r>
      <w:r w:rsidRPr="002B5EEF">
        <w:rPr>
          <w:rFonts w:ascii="宋体" w:eastAsia="宋体" w:hAnsi="宋体" w:cs="宋体" w:hint="eastAsia"/>
          <w:sz w:val="28"/>
          <w:szCs w:val="28"/>
        </w:rPr>
        <w:t>现有</w:t>
      </w:r>
      <w:r w:rsidRPr="002B5EEF">
        <w:rPr>
          <w:rFonts w:ascii="宋体" w:eastAsia="宋体" w:hAnsi="宋体" w:cs="宋体"/>
          <w:sz w:val="28"/>
          <w:szCs w:val="28"/>
        </w:rPr>
        <w:t>面积</w:t>
      </w:r>
      <w:r w:rsidRPr="002B5EEF">
        <w:rPr>
          <w:rFonts w:ascii="宋体" w:eastAsia="宋体" w:hAnsi="宋体" w:cs="宋体" w:hint="eastAsia"/>
          <w:sz w:val="28"/>
          <w:szCs w:val="28"/>
        </w:rPr>
        <w:t>133720平方米。其中楼宇建筑面积40947平方米、楼内公共区域面积54557平方米，楼间、集中绿地 18467平方米、树木1190棵</w:t>
      </w:r>
      <w:r w:rsidRPr="002B5EEF">
        <w:rPr>
          <w:rFonts w:ascii="宋体" w:eastAsia="宋体" w:hAnsi="宋体" w:cs="宋体"/>
          <w:sz w:val="28"/>
          <w:szCs w:val="28"/>
        </w:rPr>
        <w:t>、</w:t>
      </w:r>
      <w:r w:rsidRPr="002B5EEF">
        <w:rPr>
          <w:rFonts w:ascii="宋体" w:eastAsia="宋体" w:hAnsi="宋体" w:cs="宋体" w:hint="eastAsia"/>
          <w:sz w:val="28"/>
          <w:szCs w:val="28"/>
        </w:rPr>
        <w:t>砖石铺装 18000 平方米，垂直梯 5部。保障5000多名师生的办公环境卫生、生活环境卫生、教育教学环境卫生，负责全院绿化和</w:t>
      </w:r>
      <w:r w:rsidRPr="002B5EEF">
        <w:rPr>
          <w:rFonts w:ascii="宋体" w:eastAsia="宋体" w:hAnsi="宋体" w:cs="宋体"/>
          <w:sz w:val="28"/>
          <w:szCs w:val="28"/>
        </w:rPr>
        <w:t>楼内外的垃圾分类及清运</w:t>
      </w:r>
      <w:r w:rsidRPr="002B5EEF">
        <w:rPr>
          <w:rFonts w:ascii="宋体" w:eastAsia="宋体" w:hAnsi="宋体" w:cs="宋体" w:hint="eastAsia"/>
          <w:sz w:val="28"/>
          <w:szCs w:val="28"/>
        </w:rPr>
        <w:t>，包括教学楼、办公楼、公寓楼、图书馆、实习实训楼、阶梯教室、公共教室、实习实训中心、西操场、篮球场等33栋楼内外公共区域。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首钢技师学院物业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管理服务采购项目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，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按照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北京市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财政要求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，该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项目执行政府采购，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现启动2025年该项目服务</w:t>
      </w:r>
      <w:r w:rsidRPr="002B5EEF">
        <w:rPr>
          <w:rFonts w:ascii="宋体" w:eastAsia="宋体" w:hAnsi="宋体" w:cs="宋体" w:hint="eastAsia"/>
          <w:sz w:val="28"/>
          <w:szCs w:val="28"/>
          <w:highlight w:val="yellow"/>
          <w:lang w:val="zh-CN"/>
        </w:rPr>
        <w:t>2025年</w:t>
      </w:r>
      <w:r w:rsidRPr="002B5EEF">
        <w:rPr>
          <w:rFonts w:ascii="宋体" w:eastAsia="宋体" w:hAnsi="宋体" w:cs="宋体"/>
          <w:sz w:val="28"/>
          <w:szCs w:val="28"/>
          <w:highlight w:val="yellow"/>
          <w:lang w:val="zh-CN"/>
        </w:rPr>
        <w:t>6</w:t>
      </w:r>
      <w:r w:rsidRPr="002B5EEF">
        <w:rPr>
          <w:rFonts w:ascii="宋体" w:eastAsia="宋体" w:hAnsi="宋体" w:cs="宋体" w:hint="eastAsia"/>
          <w:sz w:val="28"/>
          <w:szCs w:val="28"/>
          <w:highlight w:val="yellow"/>
          <w:lang w:val="zh-CN"/>
        </w:rPr>
        <w:t>月</w:t>
      </w:r>
      <w:r w:rsidRPr="002B5EEF">
        <w:rPr>
          <w:rFonts w:ascii="宋体" w:eastAsia="宋体" w:hAnsi="宋体" w:cs="宋体"/>
          <w:sz w:val="28"/>
          <w:szCs w:val="28"/>
          <w:highlight w:val="yellow"/>
          <w:lang w:val="zh-CN"/>
        </w:rPr>
        <w:t>1</w:t>
      </w:r>
      <w:r w:rsidRPr="002B5EEF">
        <w:rPr>
          <w:rFonts w:ascii="宋体" w:eastAsia="宋体" w:hAnsi="宋体" w:cs="宋体" w:hint="eastAsia"/>
          <w:sz w:val="28"/>
          <w:szCs w:val="28"/>
          <w:highlight w:val="yellow"/>
          <w:lang w:val="zh-CN"/>
        </w:rPr>
        <w:t>日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至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2025年12月31日的采购工作，该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项目</w:t>
      </w:r>
      <w:r w:rsidRPr="002B5EEF">
        <w:rPr>
          <w:rFonts w:ascii="宋体" w:eastAsia="宋体" w:hAnsi="宋体" w:cs="宋体"/>
          <w:sz w:val="28"/>
          <w:szCs w:val="28"/>
          <w:highlight w:val="yellow"/>
          <w:lang w:val="zh-CN"/>
        </w:rPr>
        <w:t>7</w:t>
      </w:r>
      <w:r w:rsidRPr="002B5EEF">
        <w:rPr>
          <w:rFonts w:ascii="宋体" w:eastAsia="宋体" w:hAnsi="宋体" w:cs="宋体" w:hint="eastAsia"/>
          <w:sz w:val="28"/>
          <w:szCs w:val="28"/>
          <w:highlight w:val="yellow"/>
          <w:lang w:val="zh-CN"/>
        </w:rPr>
        <w:t>个月</w:t>
      </w:r>
      <w:r w:rsidRPr="002B5EEF">
        <w:rPr>
          <w:rFonts w:ascii="宋体" w:eastAsia="宋体" w:hAnsi="宋体" w:cs="宋体"/>
          <w:sz w:val="28"/>
          <w:szCs w:val="28"/>
          <w:lang w:val="zh-CN"/>
        </w:rPr>
        <w:t>物业管理服务金额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为</w:t>
      </w:r>
      <w:r w:rsidRPr="002B5EEF">
        <w:rPr>
          <w:rFonts w:ascii="宋体" w:eastAsia="宋体" w:hAnsi="宋体" w:cs="宋体"/>
          <w:sz w:val="28"/>
          <w:szCs w:val="28"/>
          <w:highlight w:val="yellow"/>
          <w:lang w:val="zh-CN"/>
        </w:rPr>
        <w:t>120.0087</w:t>
      </w:r>
      <w:r w:rsidRPr="002B5EEF">
        <w:rPr>
          <w:rFonts w:ascii="宋体" w:eastAsia="宋体" w:hAnsi="宋体" w:cs="宋体" w:hint="eastAsia"/>
          <w:sz w:val="28"/>
          <w:szCs w:val="28"/>
          <w:highlight w:val="yellow"/>
          <w:lang w:val="zh-CN"/>
        </w:rPr>
        <w:t>万元</w:t>
      </w:r>
      <w:r w:rsidRPr="002B5EEF">
        <w:rPr>
          <w:rFonts w:ascii="宋体" w:eastAsia="宋体" w:hAnsi="宋体" w:cs="宋体" w:hint="eastAsia"/>
          <w:sz w:val="28"/>
          <w:szCs w:val="28"/>
          <w:lang w:val="zh-CN"/>
        </w:rPr>
        <w:t>。</w:t>
      </w:r>
    </w:p>
    <w:p w:rsidR="002B5EEF" w:rsidRPr="002B5EEF" w:rsidRDefault="002B5EEF" w:rsidP="002B5EEF">
      <w:pPr>
        <w:widowControl/>
        <w:spacing w:line="52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2B5EEF">
        <w:rPr>
          <w:rFonts w:ascii="宋体" w:eastAsia="宋体" w:hAnsi="宋体" w:cs="宋体" w:hint="eastAsia"/>
          <w:b/>
          <w:bCs/>
          <w:sz w:val="28"/>
          <w:szCs w:val="28"/>
        </w:rPr>
        <w:t>二、商务要求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1.本项目服务内容期限为2025年</w:t>
      </w:r>
      <w:r w:rsidRPr="002B5EEF">
        <w:rPr>
          <w:rFonts w:ascii="宋体" w:eastAsia="宋体" w:hAnsi="宋体" w:cs="宋体"/>
          <w:sz w:val="28"/>
          <w:szCs w:val="28"/>
        </w:rPr>
        <w:t>6</w:t>
      </w:r>
      <w:r w:rsidRPr="002B5EEF">
        <w:rPr>
          <w:rFonts w:ascii="宋体" w:eastAsia="宋体" w:hAnsi="宋体" w:cs="宋体" w:hint="eastAsia"/>
          <w:sz w:val="28"/>
          <w:szCs w:val="28"/>
        </w:rPr>
        <w:t>月</w:t>
      </w:r>
      <w:r w:rsidRPr="002B5EEF">
        <w:rPr>
          <w:rFonts w:ascii="宋体" w:eastAsia="宋体" w:hAnsi="宋体" w:cs="宋体"/>
          <w:sz w:val="28"/>
          <w:szCs w:val="28"/>
        </w:rPr>
        <w:t>1</w:t>
      </w:r>
      <w:r w:rsidRPr="002B5EEF">
        <w:rPr>
          <w:rFonts w:ascii="宋体" w:eastAsia="宋体" w:hAnsi="宋体" w:cs="宋体" w:hint="eastAsia"/>
          <w:sz w:val="28"/>
          <w:szCs w:val="28"/>
        </w:rPr>
        <w:t>日至2025年12月31日。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2.本项目服务地点为：首钢技师学院院内教学楼、办公楼、实训楼、公寓楼、公共实训基地、图书馆、食堂、浴室、锅炉房、茶炉房、热力交换站等33栋标识建筑。</w:t>
      </w:r>
    </w:p>
    <w:p w:rsidR="002B5EEF" w:rsidRPr="002B5EEF" w:rsidRDefault="002B5EEF" w:rsidP="002B5EEF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lastRenderedPageBreak/>
        <w:t>3.付款条件</w:t>
      </w:r>
    </w:p>
    <w:p w:rsidR="002B5EEF" w:rsidRPr="002B5EEF" w:rsidRDefault="002B5EEF" w:rsidP="002B5EEF">
      <w:pPr>
        <w:widowControl/>
        <w:numPr>
          <w:ilvl w:val="0"/>
          <w:numId w:val="47"/>
        </w:numPr>
        <w:spacing w:line="520" w:lineRule="atLeas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本物业管理区域物业服务收费方式为：包干制。</w:t>
      </w:r>
    </w:p>
    <w:p w:rsidR="002B5EEF" w:rsidRPr="002B5EEF" w:rsidRDefault="002B5EEF" w:rsidP="002B5EEF">
      <w:pPr>
        <w:widowControl/>
        <w:numPr>
          <w:ilvl w:val="0"/>
          <w:numId w:val="47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物业服务费主要用于以下开支：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管理及服务人员的工资、社会保险和按规定提取的福利费等；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物业管理区域内卫生保洁用品用具及清洁卫生消杀费用；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物业管理区域内绿化养护费用；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教室管理费用；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办公费用；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物业服务企业固定资产折旧；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法定税费；</w:t>
      </w:r>
    </w:p>
    <w:p w:rsidR="002B5EEF" w:rsidRPr="002B5EEF" w:rsidRDefault="002B5EEF" w:rsidP="002B5EEF">
      <w:pPr>
        <w:widowControl/>
        <w:numPr>
          <w:ilvl w:val="0"/>
          <w:numId w:val="48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 xml:space="preserve"> 物业服务企业的利润。</w:t>
      </w:r>
    </w:p>
    <w:p w:rsidR="002B5EEF" w:rsidRPr="002B5EEF" w:rsidRDefault="002B5EEF" w:rsidP="002B5EEF">
      <w:pPr>
        <w:widowControl/>
        <w:numPr>
          <w:ilvl w:val="0"/>
          <w:numId w:val="47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采购人每季度底前以电子支付方式支付中标人本季度承包费用（根据采购人要求，中标人需提前为采购人开具增值税发票，中标人为采购人开具符合国家规范的发票后，经采购人确认中标人已达到服务标准要求后，采购人向中标人履行付款）。</w:t>
      </w:r>
    </w:p>
    <w:p w:rsidR="002B5EEF" w:rsidRPr="002B5EEF" w:rsidRDefault="002B5EEF" w:rsidP="002B5EEF">
      <w:pPr>
        <w:widowControl/>
        <w:spacing w:line="520" w:lineRule="atLeas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2B5EEF">
        <w:rPr>
          <w:rFonts w:ascii="宋体" w:eastAsia="宋体" w:hAnsi="宋体" w:cs="宋体" w:hint="eastAsia"/>
          <w:b/>
          <w:bCs/>
          <w:sz w:val="28"/>
          <w:szCs w:val="28"/>
        </w:rPr>
        <w:t>三、技术要求</w:t>
      </w:r>
    </w:p>
    <w:p w:rsidR="002B5EEF" w:rsidRPr="002B5EEF" w:rsidRDefault="002B5EEF" w:rsidP="002B5EEF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1.基本要求</w:t>
      </w:r>
    </w:p>
    <w:p w:rsidR="002B5EEF" w:rsidRPr="002B5EEF" w:rsidRDefault="002B5EEF" w:rsidP="002B5EEF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1.1采购标的需实现的功能或者目标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负责首钢技师学院全院包括教学楼、办公楼、公寓楼、图书馆、实习实训楼、阶梯教室、公共教室、</w:t>
      </w:r>
      <w:r w:rsidRPr="002B5EEF">
        <w:rPr>
          <w:rFonts w:ascii="宋体" w:eastAsia="宋体" w:hAnsi="宋体" w:cs="宋体"/>
          <w:sz w:val="28"/>
          <w:szCs w:val="28"/>
        </w:rPr>
        <w:t>实习实训中心、</w:t>
      </w:r>
      <w:r w:rsidRPr="002B5EEF">
        <w:rPr>
          <w:rFonts w:ascii="宋体" w:eastAsia="宋体" w:hAnsi="宋体" w:cs="宋体" w:hint="eastAsia"/>
          <w:sz w:val="28"/>
          <w:szCs w:val="28"/>
        </w:rPr>
        <w:t>西</w:t>
      </w:r>
      <w:r w:rsidRPr="002B5EEF">
        <w:rPr>
          <w:rFonts w:ascii="宋体" w:eastAsia="宋体" w:hAnsi="宋体" w:cs="宋体"/>
          <w:sz w:val="28"/>
          <w:szCs w:val="28"/>
        </w:rPr>
        <w:t>操场、篮球场</w:t>
      </w:r>
      <w:r w:rsidRPr="002B5EEF">
        <w:rPr>
          <w:rFonts w:ascii="宋体" w:eastAsia="宋体" w:hAnsi="宋体" w:cs="宋体" w:hint="eastAsia"/>
          <w:sz w:val="28"/>
          <w:szCs w:val="28"/>
        </w:rPr>
        <w:t>等33栋楼内外公共区域等地方的卫生保洁和消杀通风；负责管理区域内绿化、景观的养护和管理；负责管理区域内楼内外垃圾分类收集和清运、设施设备检查及报修、教室管理等；负责协助采</w:t>
      </w:r>
      <w:r w:rsidRPr="002B5EEF">
        <w:rPr>
          <w:rFonts w:ascii="宋体" w:eastAsia="宋体" w:hAnsi="宋体" w:cs="宋体" w:hint="eastAsia"/>
          <w:sz w:val="28"/>
          <w:szCs w:val="28"/>
        </w:rPr>
        <w:lastRenderedPageBreak/>
        <w:t>购人维护公共秩序和做好安全防范、突发事件应急处理、重大活动保障及全院禁烟管理、垃圾分类管理、绿色校园创建等工作；制订物业服务工作计划并组织实施，根据法律、法规和临时管理规约的授权制订物业服务的</w:t>
      </w:r>
      <w:r w:rsidRPr="002B5EEF">
        <w:rPr>
          <w:rFonts w:ascii="宋体" w:eastAsia="宋体" w:hAnsi="宋体" w:cs="宋体" w:hint="eastAsia"/>
          <w:color w:val="000000"/>
          <w:sz w:val="28"/>
          <w:szCs w:val="28"/>
        </w:rPr>
        <w:t>有关制度。保障首钢技师学院2000多名师生的办公环境卫生、生活环境卫生、教育教学环境卫生，符合《学校卫生管理条例》要求；提供全覆盖、高频次、高质量的清洁服务，建立标准化保洁作业流程，包括日常清洁、定期深度清洁及应急处理，满足教学、生活及特殊活动需求；通过专业化管理及量化考核，保障师生满意度≥90%，投诉处理及时率100%。</w:t>
      </w:r>
    </w:p>
    <w:p w:rsidR="002B5EEF" w:rsidRPr="002B5EEF" w:rsidRDefault="002B5EEF" w:rsidP="002B5EEF">
      <w:pPr>
        <w:adjustRightInd w:val="0"/>
        <w:spacing w:line="520" w:lineRule="atLeas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szCs w:val="24"/>
        </w:rPr>
      </w:pPr>
      <w:r w:rsidRPr="002B5EEF">
        <w:rPr>
          <w:rFonts w:ascii="宋体" w:eastAsia="宋体" w:hAnsi="宋体" w:cs="宋体" w:hint="eastAsia"/>
          <w:color w:val="000000"/>
          <w:sz w:val="28"/>
          <w:szCs w:val="28"/>
        </w:rPr>
        <w:t>1.2本项目需按照《物业服务事项和标准公共区域保洁服务计划及质量</w:t>
      </w:r>
      <w:r w:rsidRPr="002B5EEF">
        <w:rPr>
          <w:rFonts w:ascii="宋体" w:eastAsia="宋体" w:hAnsi="宋体" w:cs="宋体" w:hint="eastAsia"/>
          <w:sz w:val="28"/>
          <w:szCs w:val="28"/>
        </w:rPr>
        <w:t>标准》《公共区域保洁服务计划及质量标准》《绿化养护质量标准》执行.</w:t>
      </w:r>
    </w:p>
    <w:p w:rsidR="002B5EEF" w:rsidRPr="002B5EEF" w:rsidRDefault="002B5EEF" w:rsidP="002B5EEF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2.服务内容及标准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2.1服务内容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负责管理区域内楼内外公共区域、公共教室、实习实训</w:t>
      </w:r>
      <w:r w:rsidRPr="002B5EEF">
        <w:rPr>
          <w:rFonts w:ascii="宋体" w:eastAsia="宋体" w:hAnsi="宋体" w:cs="宋体"/>
          <w:sz w:val="28"/>
          <w:szCs w:val="28"/>
        </w:rPr>
        <w:t>中心、</w:t>
      </w:r>
      <w:r w:rsidRPr="002B5EEF">
        <w:rPr>
          <w:rFonts w:ascii="宋体" w:eastAsia="宋体" w:hAnsi="宋体" w:cs="宋体" w:hint="eastAsia"/>
          <w:sz w:val="28"/>
          <w:szCs w:val="28"/>
        </w:rPr>
        <w:t>会议室、办公室、图书馆、阶梯教室及报告厅等地方的卫生保洁和消杀通风；负责管理区域内绿化、景观的养护和管理；负责管理区域内楼内外垃圾分类收集和清运、设施设备检查及报修、教室管理等；负责协助采购人维护公共秩序和做好安全防范、突发事件应急处理、重大活动保障及全院禁烟管理、垃圾分类管理、绿色校园创建等工作；制订物业服务工作计划并组织实施，根据法律、法规和临时管理规约的授权制订物业服务的有关制度。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lastRenderedPageBreak/>
        <w:t>2.2服务标准</w:t>
      </w:r>
    </w:p>
    <w:p w:rsidR="002B5EEF" w:rsidRPr="002B5EEF" w:rsidRDefault="002B5EEF" w:rsidP="002B5EEF">
      <w:pPr>
        <w:adjustRightInd w:val="0"/>
        <w:spacing w:before="211" w:line="360" w:lineRule="auto"/>
        <w:jc w:val="center"/>
        <w:textAlignment w:val="baseline"/>
        <w:rPr>
          <w:rFonts w:ascii="宋体" w:eastAsia="宋体" w:hAnsi="宋体" w:cs="宋体"/>
          <w:kern w:val="0"/>
          <w:szCs w:val="21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物业服务事项和标准公共区域保洁服务计划及质量标准（一）</w:t>
      </w:r>
    </w:p>
    <w:tbl>
      <w:tblPr>
        <w:tblW w:w="90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843"/>
        <w:gridCol w:w="3192"/>
        <w:gridCol w:w="635"/>
        <w:gridCol w:w="670"/>
        <w:gridCol w:w="550"/>
        <w:gridCol w:w="566"/>
        <w:gridCol w:w="548"/>
      </w:tblGrid>
      <w:tr w:rsidR="002B5EEF" w:rsidRPr="002B5EEF" w:rsidTr="000A7527">
        <w:trPr>
          <w:trHeight w:val="338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before="55" w:line="360" w:lineRule="auto"/>
              <w:ind w:left="188" w:right="162" w:hanging="1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服务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 xml:space="preserve">项 </w:t>
            </w: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目</w:t>
            </w:r>
          </w:p>
        </w:tc>
        <w:tc>
          <w:tcPr>
            <w:tcW w:w="1843" w:type="dxa"/>
            <w:vMerge w:val="restart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服务项目分类</w:t>
            </w:r>
          </w:p>
        </w:tc>
        <w:tc>
          <w:tcPr>
            <w:tcW w:w="3192" w:type="dxa"/>
            <w:vMerge w:val="restart"/>
          </w:tcPr>
          <w:p w:rsidR="002B5EEF" w:rsidRPr="002B5EEF" w:rsidRDefault="002B5EEF" w:rsidP="002B5EEF">
            <w:pPr>
              <w:adjustRightInd w:val="0"/>
              <w:spacing w:before="5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保洁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质量标准</w:t>
            </w:r>
          </w:p>
        </w:tc>
        <w:tc>
          <w:tcPr>
            <w:tcW w:w="2969" w:type="dxa"/>
            <w:gridSpan w:val="5"/>
          </w:tcPr>
          <w:p w:rsidR="002B5EEF" w:rsidRPr="002B5EEF" w:rsidRDefault="002B5EEF" w:rsidP="002B5EEF">
            <w:pPr>
              <w:adjustRightInd w:val="0"/>
              <w:spacing w:before="55" w:line="360" w:lineRule="auto"/>
              <w:ind w:firstLine="131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工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作频次</w:t>
            </w:r>
          </w:p>
        </w:tc>
      </w:tr>
      <w:tr w:rsidR="002B5EEF" w:rsidRPr="002B5EEF" w:rsidTr="000A7527">
        <w:trPr>
          <w:trHeight w:val="369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92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循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环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ind w:firstLineChars="100" w:firstLine="210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季</w:t>
            </w:r>
          </w:p>
        </w:tc>
      </w:tr>
      <w:tr w:rsidR="002B5EEF" w:rsidRPr="002B5EEF" w:rsidTr="000A7527">
        <w:trPr>
          <w:trHeight w:val="992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before="342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墙面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墙面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无明显污渍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掸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3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墙玻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璃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834DC" wp14:editId="1C80B35E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205740</wp:posOffset>
                      </wp:positionV>
                      <wp:extent cx="6350" cy="6350"/>
                      <wp:effectExtent l="0" t="0" r="0" b="0"/>
                      <wp:wrapNone/>
                      <wp:docPr id="17" name="任意多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8CD17" id="任意多边形 17" o:spid="_x0000_s1026" style="position:absolute;left:0;text-align:left;margin-left:35.4pt;margin-top:16.2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刮试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形象墙面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无水渍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1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7" w:line="360" w:lineRule="auto"/>
              <w:ind w:firstLine="12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公告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栏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7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无脱落</w:t>
            </w:r>
            <w:r w:rsidRPr="002B5EEF">
              <w:rPr>
                <w:rFonts w:ascii="宋体" w:eastAsia="宋体" w:hAnsi="宋体" w:cs="宋体" w:hint="eastAsia"/>
                <w:spacing w:val="-16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37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指示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牌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踢脚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线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无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before="3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吊 顶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5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吊</w:t>
            </w:r>
            <w:r w:rsidRPr="002B5EEF">
              <w:rPr>
                <w:rFonts w:ascii="宋体" w:eastAsia="宋体" w:hAnsi="宋体" w:cs="宋体" w:hint="eastAsia"/>
                <w:spacing w:val="-12"/>
                <w:kern w:val="0"/>
                <w:szCs w:val="21"/>
              </w:rPr>
              <w:t>顶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无蜘蛛网</w:t>
            </w:r>
            <w:r w:rsidRPr="002B5EEF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  <w:r w:rsidRPr="002B5EEF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掸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8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灯具</w:t>
            </w:r>
            <w:r w:rsidRPr="002B5EEF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风口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无脱落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无虫尸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before="103" w:line="360" w:lineRule="auto"/>
              <w:ind w:firstLine="271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门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47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门表面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无手印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425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9" w:line="360" w:lineRule="auto"/>
              <w:ind w:left="147" w:right="19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门锁</w:t>
            </w:r>
            <w:r w:rsidRPr="002B5EEF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门吸</w:t>
            </w:r>
            <w:r w:rsidRPr="002B5EEF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闭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门器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55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55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410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before="103" w:line="360" w:lineRule="auto"/>
              <w:ind w:firstLine="25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窗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4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窗台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4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34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窗架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无指印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DCFA7" wp14:editId="5FC3FD7A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208915</wp:posOffset>
                      </wp:positionV>
                      <wp:extent cx="6350" cy="6350"/>
                      <wp:effectExtent l="0" t="0" r="0" b="0"/>
                      <wp:wrapNone/>
                      <wp:docPr id="18" name="任意多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160D6" id="任意多边形 18" o:spid="_x0000_s1026" style="position:absolute;left:0;text-align:left;margin-left:35.4pt;margin-top:16.4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</w:t>
            </w:r>
            <w:r w:rsidRPr="002B5EE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玻璃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刮拭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窗帘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无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污渍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735"/>
        </w:trPr>
        <w:tc>
          <w:tcPr>
            <w:tcW w:w="1054" w:type="dxa"/>
          </w:tcPr>
          <w:p w:rsidR="002B5EEF" w:rsidRPr="002B5EEF" w:rsidRDefault="002B5EEF" w:rsidP="002B5EEF">
            <w:pPr>
              <w:adjustRightInd w:val="0"/>
              <w:spacing w:before="5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 xml:space="preserve">室 </w:t>
            </w: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内</w:t>
            </w:r>
          </w:p>
          <w:p w:rsidR="002B5EEF" w:rsidRPr="002B5EEF" w:rsidRDefault="002B5EEF" w:rsidP="002B5EEF">
            <w:pPr>
              <w:adjustRightInd w:val="0"/>
              <w:spacing w:before="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 xml:space="preserve">地 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面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019EB" wp14:editId="3C4F3C17">
                      <wp:simplePos x="0" y="0"/>
                      <wp:positionH relativeFrom="page">
                        <wp:posOffset>1258570</wp:posOffset>
                      </wp:positionH>
                      <wp:positionV relativeFrom="page">
                        <wp:posOffset>414655</wp:posOffset>
                      </wp:positionV>
                      <wp:extent cx="6350" cy="6350"/>
                      <wp:effectExtent l="0" t="0" r="0" b="0"/>
                      <wp:wrapNone/>
                      <wp:docPr id="24" name="任意多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FC873" id="任意多边形 24" o:spid="_x0000_s1026" style="position:absolute;left:0;text-align:left;margin-left:99.1pt;margin-top:32.6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9" w:line="360" w:lineRule="auto"/>
              <w:ind w:left="125" w:right="2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 无脚印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5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推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56" w:line="360" w:lineRule="auto"/>
              <w:ind w:left="122" w:right="115" w:firstLine="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墩地</w:t>
            </w:r>
            <w:r w:rsidRPr="002B5EEF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3</w:t>
            </w:r>
            <w:r w:rsidRPr="002B5EEF">
              <w:rPr>
                <w:rFonts w:ascii="宋体" w:eastAsia="宋体" w:hAnsi="宋体" w:cs="宋体" w:hint="eastAsia"/>
                <w:spacing w:val="-21"/>
                <w:kern w:val="0"/>
                <w:szCs w:val="21"/>
              </w:rPr>
              <w:t>次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5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清洗</w:t>
            </w:r>
          </w:p>
        </w:tc>
      </w:tr>
      <w:tr w:rsidR="002B5EEF" w:rsidRPr="002B5EEF" w:rsidTr="000A7527">
        <w:trPr>
          <w:trHeight w:val="319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before="103" w:line="360" w:lineRule="auto"/>
              <w:ind w:firstLine="131"/>
              <w:textAlignment w:val="baseline"/>
              <w:rPr>
                <w:rFonts w:ascii="宋体" w:eastAsia="宋体" w:hAnsi="宋体" w:cs="宋体"/>
                <w:spacing w:val="-5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before="103" w:line="360" w:lineRule="auto"/>
              <w:ind w:firstLine="131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大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厅</w:t>
            </w:r>
          </w:p>
          <w:p w:rsidR="002B5EEF" w:rsidRPr="002B5EEF" w:rsidRDefault="002B5EEF" w:rsidP="002B5EEF">
            <w:pPr>
              <w:adjustRightInd w:val="0"/>
              <w:spacing w:line="360" w:lineRule="auto"/>
              <w:ind w:firstLine="127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lastRenderedPageBreak/>
              <w:t>楼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梯</w:t>
            </w:r>
          </w:p>
          <w:p w:rsidR="002B5EEF" w:rsidRPr="002B5EEF" w:rsidRDefault="002B5EEF" w:rsidP="002B5EEF">
            <w:pPr>
              <w:adjustRightInd w:val="0"/>
              <w:spacing w:before="3" w:line="360" w:lineRule="auto"/>
              <w:ind w:firstLine="13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走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廊</w:t>
            </w:r>
          </w:p>
          <w:p w:rsidR="002B5EEF" w:rsidRPr="002B5EEF" w:rsidRDefault="002B5EEF" w:rsidP="002B5EEF">
            <w:pPr>
              <w:adjustRightInd w:val="0"/>
              <w:spacing w:before="7" w:line="360" w:lineRule="auto"/>
              <w:ind w:firstLine="13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通</w:t>
            </w: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道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4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lastRenderedPageBreak/>
              <w:t>栏杆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34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玻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璃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C1119A" wp14:editId="77CD1337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207645</wp:posOffset>
                      </wp:positionV>
                      <wp:extent cx="6350" cy="6350"/>
                      <wp:effectExtent l="0" t="0" r="0" b="0"/>
                      <wp:wrapNone/>
                      <wp:docPr id="19" name="任意多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37C69" id="任意多边形 19" o:spid="_x0000_s1026" style="position:absolute;left:0;text-align:left;margin-left:35.4pt;margin-top:16.3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刮拭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46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台阶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无脚印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403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tabs>
                <w:tab w:val="center" w:pos="1101"/>
              </w:tabs>
              <w:adjustRightInd w:val="0"/>
              <w:spacing w:before="54" w:line="360" w:lineRule="auto"/>
              <w:ind w:firstLine="126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垃圾桶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7" w:line="360" w:lineRule="auto"/>
              <w:ind w:left="125" w:right="13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66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痰迹</w:t>
            </w:r>
            <w:r w:rsidRPr="002B5EEF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  <w:r w:rsidRPr="002B5EEF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烟头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53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清理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400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54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地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面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7" w:line="360" w:lineRule="auto"/>
              <w:ind w:left="121" w:right="139" w:firstLine="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2B5EEF">
              <w:rPr>
                <w:rFonts w:ascii="宋体" w:eastAsia="宋体" w:hAnsi="宋体" w:cs="宋体" w:hint="eastAsia"/>
                <w:spacing w:val="-63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污迹</w:t>
            </w:r>
            <w:r w:rsidRPr="002B5EEF">
              <w:rPr>
                <w:rFonts w:ascii="宋体" w:eastAsia="宋体" w:hAnsi="宋体" w:cs="宋体" w:hint="eastAsia"/>
                <w:spacing w:val="-63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无脚印</w:t>
            </w:r>
            <w:r w:rsidRPr="002B5EEF">
              <w:rPr>
                <w:rFonts w:ascii="宋体" w:eastAsia="宋体" w:hAnsi="宋体" w:cs="宋体" w:hint="eastAsia"/>
                <w:spacing w:val="-62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垃圾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5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推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530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6" w:line="360" w:lineRule="auto"/>
              <w:ind w:left="122" w:right="231" w:firstLine="1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画框</w:t>
            </w:r>
            <w:r w:rsidRPr="002B5EEF">
              <w:rPr>
                <w:rFonts w:ascii="宋体" w:eastAsia="宋体" w:hAnsi="宋体" w:cs="宋体" w:hint="eastAsia"/>
                <w:spacing w:val="-3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标示牌</w:t>
            </w:r>
            <w:r w:rsidRPr="002B5EEF">
              <w:rPr>
                <w:rFonts w:ascii="宋体" w:eastAsia="宋体" w:hAnsi="宋体" w:cs="宋体" w:hint="eastAsia"/>
                <w:spacing w:val="-36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摆设物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品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6" w:line="360" w:lineRule="auto"/>
              <w:ind w:left="127" w:right="23" w:hanging="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  <w:r w:rsidRPr="002B5EEF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无手印</w:t>
            </w:r>
            <w:r w:rsidRPr="002B5EEF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光</w:t>
            </w: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亮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52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5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掸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19"/>
        </w:trPr>
        <w:tc>
          <w:tcPr>
            <w:tcW w:w="1054" w:type="dxa"/>
            <w:vMerge w:val="restart"/>
            <w:textDirection w:val="tbRlV"/>
          </w:tcPr>
          <w:p w:rsidR="002B5EEF" w:rsidRPr="002B5EEF" w:rsidRDefault="002B5EEF" w:rsidP="002B5EEF">
            <w:pPr>
              <w:adjustRightInd w:val="0"/>
              <w:spacing w:before="342" w:line="360" w:lineRule="auto"/>
              <w:ind w:firstLine="102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洗</w:t>
            </w:r>
            <w:r w:rsidRPr="002B5EEF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手</w:t>
            </w:r>
            <w:r w:rsidRPr="002B5EEF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间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35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灯箱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35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35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74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换气扇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无明显积尘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70FC2" wp14:editId="39D432CF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208280</wp:posOffset>
                      </wp:positionV>
                      <wp:extent cx="6350" cy="6350"/>
                      <wp:effectExtent l="0" t="0" r="0" b="0"/>
                      <wp:wrapNone/>
                      <wp:docPr id="26" name="任意多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52B1E" id="任意多边形 26" o:spid="_x0000_s1026" style="position:absolute;left:0;text-align:left;margin-left:35.4pt;margin-top:16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30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洗手盆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30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干净</w:t>
            </w:r>
            <w:r w:rsidRPr="002B5EEF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清理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1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46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台面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3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镜</w:t>
            </w: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面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刮拭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4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水池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  <w:r w:rsidRPr="002B5EEF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不堵塞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2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清理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6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水龙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头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2B5EEF">
              <w:rPr>
                <w:rFonts w:ascii="宋体" w:eastAsia="宋体" w:hAnsi="宋体" w:cs="宋体" w:hint="eastAsia"/>
                <w:spacing w:val="-18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31"/>
        </w:trPr>
        <w:tc>
          <w:tcPr>
            <w:tcW w:w="1054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37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隔</w:t>
            </w: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板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2B5EEF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30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纸篓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擦拭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91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小便器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无黄斑、无异味，芳香球2颗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消毒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1"/>
        </w:trPr>
        <w:tc>
          <w:tcPr>
            <w:tcW w:w="1054" w:type="dxa"/>
            <w:vMerge w:val="restart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消 防</w:t>
            </w:r>
          </w:p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设 施</w:t>
            </w: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消火栓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21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灭火器（箱）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330"/>
        </w:trPr>
        <w:tc>
          <w:tcPr>
            <w:tcW w:w="1054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消防管道</w:t>
            </w:r>
          </w:p>
        </w:tc>
        <w:tc>
          <w:tcPr>
            <w:tcW w:w="3192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</w:p>
        </w:tc>
        <w:tc>
          <w:tcPr>
            <w:tcW w:w="548" w:type="dxa"/>
          </w:tcPr>
          <w:p w:rsidR="002B5EEF" w:rsidRPr="002B5EEF" w:rsidRDefault="002B5EEF" w:rsidP="002B5EEF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B5EEF" w:rsidRPr="002B5EEF" w:rsidRDefault="002B5EEF" w:rsidP="002B5EEF">
      <w:pPr>
        <w:adjustRightInd w:val="0"/>
        <w:spacing w:before="101" w:line="360" w:lineRule="auto"/>
        <w:jc w:val="left"/>
        <w:textAlignment w:val="baseline"/>
        <w:rPr>
          <w:rFonts w:ascii="宋体" w:eastAsia="宋体" w:hAnsi="宋体" w:cs="宋体"/>
          <w:b/>
          <w:bCs/>
          <w:spacing w:val="9"/>
          <w:kern w:val="0"/>
          <w:szCs w:val="21"/>
        </w:rPr>
      </w:pPr>
    </w:p>
    <w:p w:rsidR="002B5EEF" w:rsidRPr="002B5EEF" w:rsidRDefault="002B5EEF" w:rsidP="002B5EEF">
      <w:pPr>
        <w:adjustRightInd w:val="0"/>
        <w:spacing w:before="211" w:line="360" w:lineRule="auto"/>
        <w:jc w:val="center"/>
        <w:textAlignment w:val="baseline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公共区域保洁服务计划及质量标准（二）</w:t>
      </w:r>
    </w:p>
    <w:tbl>
      <w:tblPr>
        <w:tblW w:w="931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896"/>
        <w:gridCol w:w="5265"/>
        <w:gridCol w:w="405"/>
        <w:gridCol w:w="549"/>
        <w:gridCol w:w="506"/>
        <w:gridCol w:w="507"/>
        <w:gridCol w:w="509"/>
      </w:tblGrid>
      <w:tr w:rsidR="002B5EEF" w:rsidRPr="002B5EEF" w:rsidTr="000A7527">
        <w:trPr>
          <w:trHeight w:val="478"/>
        </w:trPr>
        <w:tc>
          <w:tcPr>
            <w:tcW w:w="681" w:type="dxa"/>
            <w:vMerge w:val="restart"/>
          </w:tcPr>
          <w:p w:rsidR="002B5EEF" w:rsidRPr="002B5EEF" w:rsidRDefault="002B5EEF" w:rsidP="002B5EEF">
            <w:pPr>
              <w:adjustRightInd w:val="0"/>
              <w:spacing w:before="58" w:line="360" w:lineRule="auto"/>
              <w:ind w:left="124" w:right="119" w:hanging="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服 务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项 目</w:t>
            </w:r>
          </w:p>
        </w:tc>
        <w:tc>
          <w:tcPr>
            <w:tcW w:w="896" w:type="dxa"/>
            <w:vMerge w:val="restart"/>
          </w:tcPr>
          <w:p w:rsidR="002B5EEF" w:rsidRPr="002B5EEF" w:rsidRDefault="002B5EEF" w:rsidP="002B5EEF">
            <w:pPr>
              <w:adjustRightInd w:val="0"/>
              <w:spacing w:before="6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服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务项</w:t>
            </w:r>
          </w:p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目</w:t>
            </w:r>
            <w:r w:rsidRPr="002B5EEF">
              <w:rPr>
                <w:rFonts w:ascii="宋体" w:eastAsia="宋体" w:hAnsi="宋体" w:cs="宋体" w:hint="eastAsia"/>
                <w:spacing w:val="-12"/>
                <w:kern w:val="0"/>
                <w:szCs w:val="21"/>
              </w:rPr>
              <w:t>分类</w:t>
            </w:r>
          </w:p>
        </w:tc>
        <w:tc>
          <w:tcPr>
            <w:tcW w:w="5265" w:type="dxa"/>
            <w:vMerge w:val="restart"/>
          </w:tcPr>
          <w:p w:rsidR="002B5EEF" w:rsidRPr="002B5EEF" w:rsidRDefault="002B5EEF" w:rsidP="002B5EEF">
            <w:pPr>
              <w:adjustRightInd w:val="0"/>
              <w:spacing w:before="222" w:line="360" w:lineRule="auto"/>
              <w:ind w:firstLine="842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保洁质</w:t>
            </w:r>
            <w:r w:rsidRPr="002B5EEF"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量标准</w:t>
            </w:r>
          </w:p>
          <w:p w:rsidR="002B5EEF" w:rsidRPr="002B5EEF" w:rsidRDefault="002B5EEF" w:rsidP="002B5EEF">
            <w:pPr>
              <w:tabs>
                <w:tab w:val="left" w:pos="3087"/>
              </w:tabs>
              <w:adjustRightInd w:val="0"/>
              <w:spacing w:before="114" w:line="360" w:lineRule="auto"/>
              <w:ind w:firstLine="308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76" w:type="dxa"/>
            <w:gridSpan w:val="5"/>
          </w:tcPr>
          <w:p w:rsidR="002B5EEF" w:rsidRPr="002B5EEF" w:rsidRDefault="002B5EEF" w:rsidP="002B5EEF">
            <w:pPr>
              <w:adjustRightInd w:val="0"/>
              <w:spacing w:before="43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工作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频次</w:t>
            </w:r>
          </w:p>
        </w:tc>
      </w:tr>
      <w:tr w:rsidR="002B5EEF" w:rsidRPr="002B5EEF" w:rsidTr="000A7527">
        <w:trPr>
          <w:trHeight w:val="959"/>
        </w:trPr>
        <w:tc>
          <w:tcPr>
            <w:tcW w:w="681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65" w:type="dxa"/>
            <w:vMerge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5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循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环</w:t>
            </w:r>
          </w:p>
        </w:tc>
        <w:tc>
          <w:tcPr>
            <w:tcW w:w="549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06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2B5EEF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114300" distR="114300" wp14:anchorId="1CAE04EB" wp14:editId="5AFF7D6B">
                  <wp:extent cx="9525" cy="2540"/>
                  <wp:effectExtent l="0" t="0" r="0" b="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2B5EEF" w:rsidRPr="002B5EEF" w:rsidRDefault="002B5EEF" w:rsidP="002B5EEF">
            <w:pPr>
              <w:adjustRightInd w:val="0"/>
              <w:spacing w:before="4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509" w:type="dxa"/>
          </w:tcPr>
          <w:p w:rsidR="002B5EEF" w:rsidRPr="002B5EEF" w:rsidRDefault="002B5EEF" w:rsidP="002B5EEF">
            <w:pPr>
              <w:adjustRightInd w:val="0"/>
              <w:spacing w:before="41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季</w:t>
            </w:r>
          </w:p>
        </w:tc>
      </w:tr>
      <w:tr w:rsidR="002B5EEF" w:rsidRPr="002B5EEF" w:rsidTr="000A7527">
        <w:trPr>
          <w:trHeight w:val="1981"/>
        </w:trPr>
        <w:tc>
          <w:tcPr>
            <w:tcW w:w="681" w:type="dxa"/>
            <w:vMerge w:val="restart"/>
            <w:textDirection w:val="tbRlV"/>
          </w:tcPr>
          <w:p w:rsidR="002B5EEF" w:rsidRPr="002B5EEF" w:rsidRDefault="002B5EEF" w:rsidP="002B5EEF">
            <w:pPr>
              <w:adjustRightInd w:val="0"/>
              <w:spacing w:before="233" w:line="360" w:lineRule="auto"/>
              <w:ind w:firstLine="167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t>道</w:t>
            </w:r>
            <w:r w:rsidRPr="002B5EEF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路</w:t>
            </w:r>
            <w:r w:rsidRPr="002B5EEF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保</w:t>
            </w:r>
            <w:r w:rsidRPr="002B5EEF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洁</w:t>
            </w:r>
          </w:p>
        </w:tc>
        <w:tc>
          <w:tcPr>
            <w:tcW w:w="896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7B47BE" wp14:editId="127BFDA5">
                      <wp:simplePos x="0" y="0"/>
                      <wp:positionH relativeFrom="page">
                        <wp:posOffset>996315</wp:posOffset>
                      </wp:positionH>
                      <wp:positionV relativeFrom="page">
                        <wp:posOffset>1631315</wp:posOffset>
                      </wp:positionV>
                      <wp:extent cx="6350" cy="6350"/>
                      <wp:effectExtent l="0" t="0" r="0" b="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5EEF" w:rsidRDefault="002B5EEF" w:rsidP="002B5EEF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7B47BE" id="矩形 28" o:spid="_x0000_s1026" style="position:absolute;margin-left:78.45pt;margin-top:128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" fillcolor="black" stroked="f">
                      <v:textbox>
                        <w:txbxContent>
                          <w:p w:rsidR="002B5EEF" w:rsidRDefault="002B5EEF" w:rsidP="002B5EEF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道路</w:t>
            </w:r>
          </w:p>
        </w:tc>
        <w:tc>
          <w:tcPr>
            <w:tcW w:w="5265" w:type="dxa"/>
          </w:tcPr>
          <w:p w:rsidR="002B5EEF" w:rsidRPr="002B5EEF" w:rsidRDefault="002B5EEF" w:rsidP="002B5EEF">
            <w:pPr>
              <w:adjustRightInd w:val="0"/>
              <w:spacing w:before="54" w:line="360" w:lineRule="auto"/>
              <w:ind w:left="120" w:right="66" w:firstLine="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整洁干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净</w:t>
            </w: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中午</w:t>
            </w: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晚</w:t>
            </w:r>
            <w:r w:rsidRPr="002B5EEF"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上要保洁，确保道</w:t>
            </w: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路清洁无</w:t>
            </w:r>
            <w:r w:rsidRPr="002B5EEF"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>杂</w:t>
            </w:r>
            <w:r w:rsidRPr="002B5EEF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物</w:t>
            </w:r>
            <w:r w:rsidRPr="002B5EEF">
              <w:rPr>
                <w:rFonts w:ascii="宋体" w:eastAsia="宋体" w:hAnsi="宋体" w:cs="宋体" w:hint="eastAsia"/>
                <w:spacing w:val="24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特别确保是各主道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 w:rsidRPr="002B5EEF">
              <w:rPr>
                <w:rFonts w:ascii="宋体" w:eastAsia="宋体" w:hAnsi="宋体" w:cs="宋体" w:hint="eastAsia"/>
                <w:spacing w:val="-12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辅路</w:t>
            </w:r>
            <w:r w:rsidRPr="002B5EEF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人行道的清洁</w:t>
            </w:r>
            <w:r w:rsidRPr="002B5EEF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B5EEF"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>及</w:t>
            </w:r>
            <w:r w:rsidRPr="002B5EEF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其设置的清洁箱</w:t>
            </w:r>
            <w:r w:rsidRPr="002B5EEF">
              <w:rPr>
                <w:rFonts w:ascii="宋体" w:eastAsia="宋体" w:hAnsi="宋体" w:cs="宋体" w:hint="eastAsia"/>
                <w:spacing w:val="24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广告</w:t>
            </w:r>
            <w:r w:rsidRPr="002B5EEF"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箱、广告牌、电话</w:t>
            </w: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亭等设施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  <w:r w:rsidRPr="002B5EEF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；</w:t>
            </w:r>
            <w:r w:rsidRPr="002B5EEF">
              <w:rPr>
                <w:rFonts w:ascii="宋体" w:eastAsia="宋体" w:hAnsi="宋体" w:cs="宋体" w:hint="eastAsia"/>
                <w:spacing w:val="-71"/>
                <w:kern w:val="0"/>
                <w:szCs w:val="21"/>
              </w:rPr>
              <w:t xml:space="preserve">  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雨雪天道路不积水</w:t>
            </w:r>
            <w:r w:rsidRPr="002B5EEF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不结冰，</w:t>
            </w:r>
            <w:r w:rsidRPr="002B5EEF">
              <w:rPr>
                <w:rFonts w:ascii="宋体" w:eastAsia="宋体" w:hAnsi="宋体" w:cs="宋体" w:hint="eastAsia"/>
                <w:color w:val="FF0000"/>
                <w:spacing w:val="-71"/>
                <w:kern w:val="0"/>
                <w:szCs w:val="21"/>
              </w:rPr>
              <w:t xml:space="preserve">  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校园无卫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生死角</w:t>
            </w:r>
            <w:r w:rsidRPr="002B5EEF">
              <w:rPr>
                <w:rFonts w:ascii="宋体" w:eastAsia="宋体" w:hAnsi="宋体" w:cs="宋体" w:hint="eastAsia"/>
                <w:spacing w:val="-18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964"/>
        </w:trPr>
        <w:tc>
          <w:tcPr>
            <w:tcW w:w="681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</w:tcPr>
          <w:p w:rsidR="002B5EEF" w:rsidRPr="002B5EEF" w:rsidRDefault="002B5EEF" w:rsidP="002B5EEF">
            <w:pPr>
              <w:adjustRightInd w:val="0"/>
              <w:spacing w:before="102" w:line="360" w:lineRule="auto"/>
              <w:ind w:firstLine="11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垃圾桶（箱</w:t>
            </w:r>
            <w:r w:rsidRPr="002B5EEF">
              <w:rPr>
                <w:rFonts w:ascii="宋体" w:eastAsia="宋体" w:hAnsi="宋体" w:cs="宋体" w:hint="eastAsia"/>
                <w:spacing w:val="-23"/>
                <w:kern w:val="0"/>
                <w:szCs w:val="21"/>
              </w:rPr>
              <w:t>）</w:t>
            </w:r>
          </w:p>
        </w:tc>
        <w:tc>
          <w:tcPr>
            <w:tcW w:w="5265" w:type="dxa"/>
          </w:tcPr>
          <w:p w:rsidR="002B5EEF" w:rsidRPr="002B5EEF" w:rsidRDefault="002B5EEF" w:rsidP="002B5EEF">
            <w:pPr>
              <w:adjustRightInd w:val="0"/>
              <w:spacing w:before="52" w:line="360" w:lineRule="auto"/>
              <w:ind w:left="121" w:right="95" w:firstLine="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早</w:t>
            </w:r>
            <w:r w:rsidRPr="002B5EEF">
              <w:rPr>
                <w:rFonts w:ascii="宋体" w:eastAsia="宋体" w:hAnsi="宋体" w:cs="宋体" w:hint="eastAsia"/>
                <w:spacing w:val="-32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晚两次清运到垃圾站</w:t>
            </w:r>
            <w:r w:rsidRPr="002B5EEF">
              <w:rPr>
                <w:rFonts w:ascii="宋体" w:eastAsia="宋体" w:hAnsi="宋体" w:cs="宋体" w:hint="eastAsia"/>
                <w:spacing w:val="-31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 xml:space="preserve"> 无垃圾外溢</w:t>
            </w: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每日擦洗</w:t>
            </w:r>
            <w:r w:rsidRPr="002B5EEF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，外观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保持洁净</w:t>
            </w:r>
            <w:r w:rsidRPr="002B5EEF">
              <w:rPr>
                <w:rFonts w:ascii="宋体" w:eastAsia="宋体" w:hAnsi="宋体" w:cs="宋体" w:hint="eastAsia"/>
                <w:spacing w:val="-35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964"/>
        </w:trPr>
        <w:tc>
          <w:tcPr>
            <w:tcW w:w="681" w:type="dxa"/>
            <w:vMerge/>
            <w:textDirection w:val="tbRlV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</w:tcPr>
          <w:p w:rsidR="002B5EEF" w:rsidRPr="002B5EEF" w:rsidRDefault="002B5EEF" w:rsidP="002B5EEF">
            <w:pPr>
              <w:adjustRightInd w:val="0"/>
              <w:spacing w:before="103" w:line="360" w:lineRule="auto"/>
              <w:ind w:firstLine="11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渣土清运</w:t>
            </w:r>
          </w:p>
        </w:tc>
        <w:tc>
          <w:tcPr>
            <w:tcW w:w="5265" w:type="dxa"/>
          </w:tcPr>
          <w:p w:rsidR="002B5EEF" w:rsidRPr="002B5EEF" w:rsidRDefault="002B5EEF" w:rsidP="002B5EEF">
            <w:pPr>
              <w:adjustRightInd w:val="0"/>
              <w:spacing w:before="58" w:line="360" w:lineRule="auto"/>
              <w:ind w:left="121" w:right="95" w:firstLine="1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除工程项目外</w:t>
            </w:r>
            <w:r w:rsidRPr="002B5EEF">
              <w:rPr>
                <w:rFonts w:ascii="宋体" w:eastAsia="宋体" w:hAnsi="宋体" w:cs="宋体" w:hint="eastAsia"/>
                <w:spacing w:val="-24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没有无头渣土堆放</w:t>
            </w:r>
            <w:r w:rsidRPr="002B5EEF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。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垃圾站无垃圾落地</w:t>
            </w:r>
            <w:r w:rsidRPr="002B5EEF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车走地净</w:t>
            </w:r>
            <w:r w:rsidRPr="002B5EEF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828"/>
        </w:trPr>
        <w:tc>
          <w:tcPr>
            <w:tcW w:w="681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B5EEF" w:rsidRPr="002B5EEF" w:rsidRDefault="002B5EEF" w:rsidP="002B5EEF">
            <w:pPr>
              <w:adjustRightInd w:val="0"/>
              <w:spacing w:before="103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消 毒</w:t>
            </w:r>
          </w:p>
        </w:tc>
        <w:tc>
          <w:tcPr>
            <w:tcW w:w="896" w:type="dxa"/>
          </w:tcPr>
          <w:p w:rsidR="002B5EEF" w:rsidRPr="002B5EEF" w:rsidRDefault="002B5EEF" w:rsidP="002B5EEF">
            <w:pPr>
              <w:adjustRightInd w:val="0"/>
              <w:spacing w:before="103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公共区</w:t>
            </w: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域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消毒</w:t>
            </w:r>
          </w:p>
        </w:tc>
        <w:tc>
          <w:tcPr>
            <w:tcW w:w="5265" w:type="dxa"/>
          </w:tcPr>
          <w:p w:rsidR="002B5EEF" w:rsidRPr="002B5EEF" w:rsidRDefault="002B5EEF" w:rsidP="002B5EEF">
            <w:pPr>
              <w:adjustRightInd w:val="0"/>
              <w:spacing w:before="53" w:line="360" w:lineRule="auto"/>
              <w:ind w:left="119" w:right="68" w:firstLine="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23"/>
                <w:kern w:val="0"/>
                <w:szCs w:val="21"/>
              </w:rPr>
              <w:t>每日消毒二次</w:t>
            </w:r>
            <w:r w:rsidRPr="002B5EEF">
              <w:rPr>
                <w:rFonts w:ascii="宋体" w:eastAsia="宋体" w:hAnsi="宋体" w:cs="宋体" w:hint="eastAsia"/>
                <w:spacing w:val="26"/>
                <w:kern w:val="0"/>
                <w:szCs w:val="21"/>
              </w:rPr>
              <w:t>；</w:t>
            </w:r>
            <w:r w:rsidRPr="002B5EEF">
              <w:rPr>
                <w:rFonts w:ascii="宋体" w:eastAsia="宋体" w:hAnsi="宋体" w:cs="宋体" w:hint="eastAsia"/>
                <w:spacing w:val="23"/>
                <w:kern w:val="0"/>
                <w:szCs w:val="21"/>
              </w:rPr>
              <w:t>遇突发</w:t>
            </w:r>
            <w:r w:rsidRPr="002B5EEF"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>疫</w:t>
            </w:r>
            <w:r w:rsidRPr="002B5EEF"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情状况，每日</w:t>
            </w:r>
            <w:r w:rsidRPr="002B5EEF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消毒四次并按届时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要求进行消毒</w:t>
            </w:r>
            <w:r w:rsidRPr="002B5EEF">
              <w:rPr>
                <w:rFonts w:ascii="宋体" w:eastAsia="宋体" w:hAnsi="宋体" w:cs="宋体" w:hint="eastAsia"/>
                <w:spacing w:val="-36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EEF" w:rsidRPr="002B5EEF" w:rsidTr="000A7527">
        <w:trPr>
          <w:trHeight w:val="650"/>
        </w:trPr>
        <w:tc>
          <w:tcPr>
            <w:tcW w:w="681" w:type="dxa"/>
          </w:tcPr>
          <w:p w:rsidR="002B5EEF" w:rsidRPr="002B5EEF" w:rsidRDefault="002B5EEF" w:rsidP="002B5EEF">
            <w:pPr>
              <w:adjustRightInd w:val="0"/>
              <w:spacing w:before="52" w:line="360" w:lineRule="auto"/>
              <w:ind w:right="11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 xml:space="preserve">外 </w:t>
            </w:r>
            <w:r w:rsidRPr="002B5EEF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墙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面</w:t>
            </w:r>
          </w:p>
        </w:tc>
        <w:tc>
          <w:tcPr>
            <w:tcW w:w="896" w:type="dxa"/>
          </w:tcPr>
          <w:p w:rsidR="002B5EEF" w:rsidRPr="002B5EEF" w:rsidRDefault="002B5EEF" w:rsidP="002B5EEF">
            <w:pPr>
              <w:adjustRightInd w:val="0"/>
              <w:spacing w:before="59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外墙</w:t>
            </w:r>
            <w:r w:rsidRPr="002B5EEF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面保洁</w:t>
            </w:r>
          </w:p>
        </w:tc>
        <w:tc>
          <w:tcPr>
            <w:tcW w:w="5265" w:type="dxa"/>
          </w:tcPr>
          <w:p w:rsidR="002B5EEF" w:rsidRPr="002B5EEF" w:rsidRDefault="002B5EEF" w:rsidP="002B5EEF">
            <w:pPr>
              <w:adjustRightInd w:val="0"/>
              <w:spacing w:before="57" w:line="360" w:lineRule="auto"/>
              <w:ind w:firstLine="12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墙面干净</w:t>
            </w:r>
            <w:r w:rsidRPr="002B5EEF">
              <w:rPr>
                <w:rFonts w:ascii="宋体" w:eastAsia="宋体" w:hAnsi="宋体" w:cs="宋体" w:hint="eastAsia"/>
                <w:spacing w:val="-58"/>
                <w:kern w:val="0"/>
                <w:szCs w:val="21"/>
              </w:rPr>
              <w:t>，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整洁</w:t>
            </w:r>
            <w:r w:rsidRPr="002B5EEF">
              <w:rPr>
                <w:rFonts w:ascii="宋体" w:eastAsia="宋体" w:hAnsi="宋体" w:cs="宋体" w:hint="eastAsia"/>
                <w:spacing w:val="-58"/>
                <w:kern w:val="0"/>
                <w:szCs w:val="21"/>
              </w:rPr>
              <w:t>、</w:t>
            </w:r>
            <w:r w:rsidRPr="002B5EEF">
              <w:rPr>
                <w:rFonts w:ascii="宋体" w:eastAsia="宋体" w:hAnsi="宋体" w:cs="宋体" w:hint="eastAsia"/>
                <w:kern w:val="0"/>
                <w:szCs w:val="21"/>
              </w:rPr>
              <w:t>无小广告</w:t>
            </w:r>
            <w:r w:rsidRPr="002B5EEF">
              <w:rPr>
                <w:rFonts w:ascii="宋体" w:eastAsia="宋体" w:hAnsi="宋体" w:cs="宋体" w:hint="eastAsia"/>
                <w:spacing w:val="-57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2B5EEF" w:rsidRPr="002B5EEF" w:rsidRDefault="002B5EEF" w:rsidP="002B5EEF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B5EEF" w:rsidRPr="002B5EEF" w:rsidRDefault="002B5EEF" w:rsidP="002B5EEF">
      <w:pPr>
        <w:adjustRightInd w:val="0"/>
        <w:spacing w:before="211" w:line="360" w:lineRule="auto"/>
        <w:ind w:firstLineChars="1100" w:firstLine="3080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绿化养护质量标准（三）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1、绿化充分，植物配置合理，达到黄土不露天。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2、园林植物达到：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（1）生长势好： 生长超过该树种该规格的平均生长量。（平均生长 量待以后调查确定）。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（2）叶子健壮：①叶色正常，叶片大而肥厚，在正常的条件下不黄叶、不卷叶、不落叶、叶上无虫尿虫网灰尘。②被啃咬的叶片最 严重的再每株5%以下（包含5%，以下同）。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（3）树枝、干健壮：①无明显枯枝、死杈、枝条健壮、过冬前新 梢木质化。②无蛀干害虫的活卵活虫。 ③介壳虫最严重处主枝干 上100平方厘米1头活虫以下，（包括 1头，以下同）；较细的枝条 每尺长的一段上在5头活虫以下（包括5头，以下同）；株数都在2% 以下（包括2%，以下同）；④树冠完整，分支点合适，主侧枝分布 均匀和数量合宜，内膛不乱，通风透光。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lastRenderedPageBreak/>
        <w:t>（4）措施好：按一级技术措施要求认真进行养护。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（5）行道树基本无缺枝。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（6）草坪覆盖率应基本达到100%，草坪内杂草应基本控制在10% 以内。生长茂盛，颜色正常，不枯黄。每年修剪暖地形6次以上， 冷地形15次以上，无病虫害。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3、行道树和绿地内无死树， 树木修剪合理，树形美观。能及时 很好的解决树木与电线、建筑物、交通等之间的矛盾。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4、绿化生产垃圾（如树枝、树叶、草沫等）重点地区路段能做 到随产随清，其他地区路段做到日产日清。绿地整洁，无砖石瓦块、 筐和塑料袋等废弃物，并做到经常清洁。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5、栏杆、园路、桌椅、井盖和牌饰等园林设施完整， 做到及时 维护和油饰。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Times New Roman" w:eastAsia="宋体" w:hAnsi="Times New Roman" w:cs="Times New Roman"/>
          <w:szCs w:val="24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6、无明显人为损坏，绿地草坪内无堆物堆料、搭棚或侵占等; 行道树树干上无钉栓刻画的现象，树下至树干2米范围内无堆物堆 料，搭棚设摊，圈栏等影响树木养护管理和生长的现象（2米以内如 有） 则应增加保护措施。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2B5EEF">
        <w:rPr>
          <w:rFonts w:ascii="宋体" w:eastAsia="宋体" w:hAnsi="宋体" w:cs="宋体" w:hint="eastAsia"/>
          <w:bCs/>
          <w:kern w:val="0"/>
          <w:sz w:val="28"/>
          <w:szCs w:val="28"/>
        </w:rPr>
        <w:t>2.3服务期限</w:t>
      </w:r>
    </w:p>
    <w:p w:rsidR="002B5EEF" w:rsidRPr="002B5EEF" w:rsidRDefault="002B5EEF" w:rsidP="002B5EEF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本项目服务内容期限为2025年</w:t>
      </w:r>
      <w:r w:rsidRPr="002B5EEF">
        <w:rPr>
          <w:rFonts w:ascii="宋体" w:eastAsia="宋体" w:hAnsi="宋体" w:cs="宋体"/>
          <w:sz w:val="28"/>
          <w:szCs w:val="28"/>
        </w:rPr>
        <w:t>6</w:t>
      </w:r>
      <w:r w:rsidRPr="002B5EEF">
        <w:rPr>
          <w:rFonts w:ascii="宋体" w:eastAsia="宋体" w:hAnsi="宋体" w:cs="宋体" w:hint="eastAsia"/>
          <w:sz w:val="28"/>
          <w:szCs w:val="28"/>
        </w:rPr>
        <w:t>月</w:t>
      </w:r>
      <w:r w:rsidRPr="002B5EEF">
        <w:rPr>
          <w:rFonts w:ascii="宋体" w:eastAsia="宋体" w:hAnsi="宋体" w:cs="宋体"/>
          <w:sz w:val="28"/>
          <w:szCs w:val="28"/>
        </w:rPr>
        <w:t>1</w:t>
      </w:r>
      <w:r w:rsidRPr="002B5EEF">
        <w:rPr>
          <w:rFonts w:ascii="宋体" w:eastAsia="宋体" w:hAnsi="宋体" w:cs="宋体" w:hint="eastAsia"/>
          <w:sz w:val="28"/>
          <w:szCs w:val="28"/>
        </w:rPr>
        <w:t>日至2025年12月31日</w:t>
      </w:r>
    </w:p>
    <w:p w:rsidR="002B5EEF" w:rsidRPr="002B5EEF" w:rsidRDefault="002B5EEF" w:rsidP="002B5EEF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2B5EEF">
        <w:rPr>
          <w:rFonts w:ascii="宋体" w:eastAsia="宋体" w:hAnsi="宋体" w:cs="宋体" w:hint="eastAsia"/>
          <w:bCs/>
          <w:kern w:val="0"/>
          <w:sz w:val="28"/>
          <w:szCs w:val="28"/>
        </w:rPr>
        <w:t>2.4服务方案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本项目的物业管理整体设计及策划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物业服务目标承诺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本项目的管理架构和各岗位人员的设置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员工培训服务方案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本项目的日常规章制度及档案管理方案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lastRenderedPageBreak/>
        <w:t>物业服务管理方案（包含会议服务，重大活动保障服务，日常卫生保洁消杀服务，车辆巡视服务，巡检报修服务，保密工作管理，师生沟通管理，其他协助管理等）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物业服务应急预案</w:t>
      </w:r>
    </w:p>
    <w:p w:rsidR="002B5EEF" w:rsidRPr="002B5EEF" w:rsidRDefault="002B5EEF" w:rsidP="002B5EEF">
      <w:pPr>
        <w:widowControl/>
        <w:numPr>
          <w:ilvl w:val="0"/>
          <w:numId w:val="49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用于本项目人员简历表</w:t>
      </w:r>
    </w:p>
    <w:p w:rsidR="002B5EEF" w:rsidRPr="002B5EEF" w:rsidRDefault="002B5EEF" w:rsidP="002B5EE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2B5EEF">
        <w:rPr>
          <w:rFonts w:ascii="宋体" w:eastAsia="宋体" w:hAnsi="宋体" w:cs="宋体" w:hint="eastAsia"/>
          <w:bCs/>
          <w:kern w:val="0"/>
          <w:sz w:val="28"/>
          <w:szCs w:val="28"/>
        </w:rPr>
        <w:t>3.验收标准</w:t>
      </w:r>
    </w:p>
    <w:p w:rsidR="002B5EEF" w:rsidRPr="002B5EEF" w:rsidRDefault="002B5EEF" w:rsidP="002B5EEF">
      <w:pPr>
        <w:adjustRightInd w:val="0"/>
        <w:spacing w:line="520" w:lineRule="exact"/>
        <w:ind w:firstLineChars="200" w:firstLine="560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本项目</w:t>
      </w:r>
      <w:r w:rsidRPr="002B5EEF">
        <w:rPr>
          <w:rFonts w:ascii="宋体" w:eastAsia="宋体" w:hAnsi="宋体" w:cs="宋体" w:hint="eastAsia"/>
          <w:bCs/>
          <w:kern w:val="0"/>
          <w:sz w:val="28"/>
          <w:szCs w:val="28"/>
        </w:rPr>
        <w:t>验收标准</w:t>
      </w:r>
      <w:r w:rsidRPr="002B5EEF">
        <w:rPr>
          <w:rFonts w:ascii="宋体" w:eastAsia="宋体" w:hAnsi="宋体" w:cs="宋体" w:hint="eastAsia"/>
          <w:sz w:val="28"/>
          <w:szCs w:val="28"/>
        </w:rPr>
        <w:t>需按照《物业服务事项和标准公共区域保洁服务计划及质量标准》《公共区域保洁服务计划及质量标准》《绿化养护质量标准》执行。</w:t>
      </w:r>
    </w:p>
    <w:p w:rsidR="002B5EEF" w:rsidRPr="002B5EEF" w:rsidRDefault="002B5EEF" w:rsidP="002B5EEF">
      <w:pPr>
        <w:spacing w:line="520" w:lineRule="exact"/>
        <w:ind w:firstLineChars="200" w:firstLine="560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2B5EEF">
        <w:rPr>
          <w:rFonts w:ascii="宋体" w:eastAsia="宋体" w:hAnsi="宋体" w:cs="宋体" w:hint="eastAsia"/>
          <w:bCs/>
          <w:kern w:val="0"/>
          <w:sz w:val="28"/>
          <w:szCs w:val="28"/>
        </w:rPr>
        <w:t>4.人员要求</w:t>
      </w:r>
    </w:p>
    <w:p w:rsidR="002B5EEF" w:rsidRPr="002B5EEF" w:rsidRDefault="002B5EEF" w:rsidP="002B5EEF">
      <w:pPr>
        <w:numPr>
          <w:ilvl w:val="0"/>
          <w:numId w:val="50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管理人员（包含项目经理（具有中级以上职称）、业务主管（具有中级以上职称）、客服主管、安全消防主管（具有</w:t>
      </w:r>
      <w:r w:rsidRPr="002B5EEF">
        <w:rPr>
          <w:rFonts w:ascii="宋体" w:eastAsia="宋体" w:hAnsi="宋体" w:cs="宋体"/>
          <w:sz w:val="28"/>
          <w:szCs w:val="28"/>
        </w:rPr>
        <w:t>消防设施操作员中级</w:t>
      </w:r>
      <w:r w:rsidRPr="002B5EEF">
        <w:rPr>
          <w:rFonts w:ascii="宋体" w:eastAsia="宋体" w:hAnsi="宋体" w:cs="宋体" w:hint="eastAsia"/>
          <w:sz w:val="28"/>
          <w:szCs w:val="28"/>
        </w:rPr>
        <w:t>证书）、教室主管、保洁主管、绿化主管、库管员等50岁（含）以下，具备专科（含）以上学历，五官端正，善于交流沟通，具备同岗位二年（含）以上经验。</w:t>
      </w:r>
    </w:p>
    <w:p w:rsidR="002B5EEF" w:rsidRPr="002B5EEF" w:rsidRDefault="002B5EEF" w:rsidP="002B5EEF">
      <w:pPr>
        <w:numPr>
          <w:ilvl w:val="0"/>
          <w:numId w:val="50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会议服务员：女性40岁（不含）以下，五官端正，1.60米以上，同岗位二年（含）以上经验。</w:t>
      </w:r>
    </w:p>
    <w:p w:rsidR="002B5EEF" w:rsidRPr="002B5EEF" w:rsidRDefault="002B5EEF" w:rsidP="002B5EEF">
      <w:pPr>
        <w:numPr>
          <w:ilvl w:val="0"/>
          <w:numId w:val="50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保洁员（包含楼内保洁员、外围区域及垃圾分类员）：60岁（不含）以下，身体健康，同岗位二年（含）以上工作经验。</w:t>
      </w:r>
    </w:p>
    <w:p w:rsidR="002B5EEF" w:rsidRPr="002B5EEF" w:rsidRDefault="002B5EEF" w:rsidP="002B5EEF">
      <w:pPr>
        <w:numPr>
          <w:ilvl w:val="0"/>
          <w:numId w:val="50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宋体" w:eastAsia="宋体" w:hAnsi="宋体" w:cs="宋体" w:hint="eastAsia"/>
          <w:sz w:val="28"/>
          <w:szCs w:val="28"/>
        </w:rPr>
        <w:t>绿化人员：60岁（不含）以下，身体健康，同岗位二年（含）以上工作经验。</w:t>
      </w:r>
    </w:p>
    <w:p w:rsidR="002B5EEF" w:rsidRPr="002B5EEF" w:rsidRDefault="002B5EEF" w:rsidP="002B5EEF">
      <w:pPr>
        <w:spacing w:line="520" w:lineRule="exact"/>
        <w:jc w:val="left"/>
        <w:rPr>
          <w:rFonts w:ascii="宋体" w:eastAsia="宋体" w:hAnsi="宋体" w:cs="宋体"/>
          <w:sz w:val="28"/>
          <w:szCs w:val="28"/>
        </w:rPr>
      </w:pP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★</w:t>
      </w:r>
      <w:r w:rsidRPr="002B5EEF">
        <w:rPr>
          <w:rFonts w:ascii="Segoe UI Symbol" w:eastAsia="宋体" w:hAnsi="Segoe UI Symbol" w:cs="Segoe UI Symbol"/>
          <w:color w:val="000000"/>
          <w:kern w:val="0"/>
          <w:sz w:val="24"/>
          <w:szCs w:val="24"/>
          <w:highlight w:val="yellow"/>
        </w:rPr>
        <w:t xml:space="preserve">  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（</w:t>
      </w:r>
      <w:r w:rsidRPr="002B5EEF">
        <w:rPr>
          <w:rFonts w:ascii="Segoe UI Symbol" w:eastAsia="宋体" w:hAnsi="Segoe UI Symbol" w:cs="Segoe UI Symbol"/>
          <w:color w:val="000000"/>
          <w:kern w:val="0"/>
          <w:sz w:val="24"/>
          <w:szCs w:val="24"/>
          <w:highlight w:val="yellow"/>
        </w:rPr>
        <w:t>5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）以上（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1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）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-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（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4</w:t>
      </w:r>
      <w:r w:rsidRPr="002B5EEF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）</w:t>
      </w:r>
      <w:r w:rsidRPr="002B5EEF">
        <w:rPr>
          <w:rFonts w:ascii="宋体" w:eastAsia="宋体" w:hAnsi="宋体" w:cs="宋体"/>
          <w:sz w:val="28"/>
          <w:szCs w:val="28"/>
          <w:highlight w:val="yellow"/>
        </w:rPr>
        <w:t>4类人员</w:t>
      </w:r>
      <w:r w:rsidRPr="002B5EEF">
        <w:rPr>
          <w:rFonts w:ascii="宋体" w:eastAsia="宋体" w:hAnsi="宋体" w:cs="宋体" w:hint="eastAsia"/>
          <w:sz w:val="28"/>
          <w:szCs w:val="28"/>
          <w:highlight w:val="yellow"/>
        </w:rPr>
        <w:t>人员配备数量：不少于50人。</w:t>
      </w:r>
    </w:p>
    <w:p w:rsidR="00AE4355" w:rsidRPr="002B5EEF" w:rsidRDefault="002B5EEF" w:rsidP="002B5EEF">
      <w:r w:rsidRPr="002B5EEF">
        <w:rPr>
          <w:rFonts w:ascii="宋体" w:eastAsia="宋体" w:hAnsi="宋体" w:cs="宋体"/>
          <w:sz w:val="28"/>
          <w:szCs w:val="28"/>
        </w:rPr>
        <w:t>（</w:t>
      </w:r>
      <w:r w:rsidRPr="002B5EEF">
        <w:rPr>
          <w:rFonts w:ascii="宋体" w:eastAsia="宋体" w:hAnsi="宋体" w:cs="宋体" w:hint="eastAsia"/>
          <w:sz w:val="28"/>
          <w:szCs w:val="28"/>
        </w:rPr>
        <w:t>6</w:t>
      </w:r>
      <w:r w:rsidRPr="002B5EEF">
        <w:rPr>
          <w:rFonts w:ascii="宋体" w:eastAsia="宋体" w:hAnsi="宋体" w:cs="宋体"/>
          <w:sz w:val="28"/>
          <w:szCs w:val="28"/>
        </w:rPr>
        <w:t>）</w:t>
      </w:r>
      <w:r w:rsidRPr="002B5EEF">
        <w:rPr>
          <w:rFonts w:ascii="宋体" w:eastAsia="宋体" w:hAnsi="宋体" w:cs="宋体" w:hint="eastAsia"/>
          <w:sz w:val="28"/>
          <w:szCs w:val="28"/>
        </w:rPr>
        <w:t>上岗人员要经过培训教育，遵守学校制度，身体健康，统一着装，干净整洁，挂牌上岗。根据学校要求，应固定服务保洁人员，如因特殊需要需换人或增加人员须经采购人批准后实施。</w:t>
      </w:r>
      <w:bookmarkStart w:id="0" w:name="_GoBack"/>
      <w:bookmarkEnd w:id="0"/>
    </w:p>
    <w:sectPr w:rsidR="00AE4355" w:rsidRPr="002B5EE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F0" w:rsidRDefault="00BD59F0" w:rsidP="00433015">
      <w:r>
        <w:separator/>
      </w:r>
    </w:p>
  </w:endnote>
  <w:endnote w:type="continuationSeparator" w:id="0">
    <w:p w:rsidR="00BD59F0" w:rsidRDefault="00BD59F0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B5EEF" w:rsidRPr="002B5EEF">
      <w:rPr>
        <w:noProof/>
        <w:lang w:val="zh-CN"/>
      </w:rPr>
      <w:t>7</w:t>
    </w:r>
    <w:r>
      <w:fldChar w:fldCharType="end"/>
    </w:r>
  </w:p>
  <w:p w:rsidR="00922554" w:rsidRDefault="00BD59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F0" w:rsidRDefault="00BD59F0" w:rsidP="00433015">
      <w:r>
        <w:separator/>
      </w:r>
    </w:p>
  </w:footnote>
  <w:footnote w:type="continuationSeparator" w:id="0">
    <w:p w:rsidR="00BD59F0" w:rsidRDefault="00BD59F0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F70C68"/>
    <w:multiLevelType w:val="singleLevel"/>
    <w:tmpl w:val="AFF70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806DDF5"/>
    <w:multiLevelType w:val="singleLevel"/>
    <w:tmpl w:val="B806DDF5"/>
    <w:lvl w:ilvl="0">
      <w:start w:val="1"/>
      <w:numFmt w:val="decimalEnclosedCircleChinese"/>
      <w:suff w:val="nothing"/>
      <w:lvlText w:val="%1　"/>
      <w:lvlJc w:val="left"/>
      <w:pPr>
        <w:ind w:left="0" w:firstLine="50"/>
      </w:pPr>
      <w:rPr>
        <w:rFonts w:hint="eastAsia"/>
      </w:rPr>
    </w:lvl>
  </w:abstractNum>
  <w:abstractNum w:abstractNumId="2" w15:restartNumberingAfterBreak="0">
    <w:nsid w:val="DFF77065"/>
    <w:multiLevelType w:val="singleLevel"/>
    <w:tmpl w:val="DFF77065"/>
    <w:lvl w:ilvl="0">
      <w:start w:val="1"/>
      <w:numFmt w:val="lowerLetter"/>
      <w:suff w:val="nothing"/>
      <w:lvlText w:val="%1）"/>
      <w:lvlJc w:val="left"/>
    </w:lvl>
  </w:abstractNum>
  <w:abstractNum w:abstractNumId="3" w15:restartNumberingAfterBreak="0">
    <w:nsid w:val="F2FE1C43"/>
    <w:multiLevelType w:val="singleLevel"/>
    <w:tmpl w:val="F2FE1C4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F53D2DB1"/>
    <w:multiLevelType w:val="singleLevel"/>
    <w:tmpl w:val="F53D2D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F6AAF1E6"/>
    <w:multiLevelType w:val="singleLevel"/>
    <w:tmpl w:val="F6AAF1E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9"/>
      <w:numFmt w:val="japaneseCounting"/>
      <w:lvlText w:val="%1、"/>
      <w:lvlJc w:val="left"/>
      <w:pPr>
        <w:ind w:left="97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40"/>
      </w:pPr>
    </w:lvl>
    <w:lvl w:ilvl="2">
      <w:start w:val="1"/>
      <w:numFmt w:val="lowerRoman"/>
      <w:lvlText w:val="%3."/>
      <w:lvlJc w:val="right"/>
      <w:pPr>
        <w:ind w:left="1574" w:hanging="440"/>
      </w:pPr>
    </w:lvl>
    <w:lvl w:ilvl="3">
      <w:start w:val="1"/>
      <w:numFmt w:val="decimal"/>
      <w:lvlText w:val="%4."/>
      <w:lvlJc w:val="left"/>
      <w:pPr>
        <w:ind w:left="2014" w:hanging="440"/>
      </w:pPr>
    </w:lvl>
    <w:lvl w:ilvl="4">
      <w:start w:val="1"/>
      <w:numFmt w:val="lowerLetter"/>
      <w:lvlText w:val="%5)"/>
      <w:lvlJc w:val="left"/>
      <w:pPr>
        <w:ind w:left="2454" w:hanging="440"/>
      </w:pPr>
    </w:lvl>
    <w:lvl w:ilvl="5">
      <w:start w:val="1"/>
      <w:numFmt w:val="lowerRoman"/>
      <w:lvlText w:val="%6."/>
      <w:lvlJc w:val="right"/>
      <w:pPr>
        <w:ind w:left="2894" w:hanging="440"/>
      </w:pPr>
    </w:lvl>
    <w:lvl w:ilvl="6">
      <w:start w:val="1"/>
      <w:numFmt w:val="decimal"/>
      <w:lvlText w:val="%7."/>
      <w:lvlJc w:val="left"/>
      <w:pPr>
        <w:ind w:left="3334" w:hanging="440"/>
      </w:pPr>
    </w:lvl>
    <w:lvl w:ilvl="7">
      <w:start w:val="1"/>
      <w:numFmt w:val="lowerLetter"/>
      <w:lvlText w:val="%8)"/>
      <w:lvlJc w:val="left"/>
      <w:pPr>
        <w:ind w:left="3774" w:hanging="440"/>
      </w:pPr>
    </w:lvl>
    <w:lvl w:ilvl="8">
      <w:start w:val="1"/>
      <w:numFmt w:val="lowerRoman"/>
      <w:lvlText w:val="%9."/>
      <w:lvlJc w:val="right"/>
      <w:pPr>
        <w:ind w:left="4214" w:hanging="440"/>
      </w:pPr>
    </w:lvl>
  </w:abstractNum>
  <w:abstractNum w:abstractNumId="7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2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3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02E4DBF"/>
    <w:multiLevelType w:val="singleLevel"/>
    <w:tmpl w:val="002E4D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6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7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8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11050D0B"/>
    <w:multiLevelType w:val="singleLevel"/>
    <w:tmpl w:val="11050D0B"/>
    <w:lvl w:ilvl="0">
      <w:start w:val="2"/>
      <w:numFmt w:val="decimal"/>
      <w:suff w:val="nothing"/>
      <w:lvlText w:val="%1、"/>
      <w:lvlJc w:val="left"/>
    </w:lvl>
  </w:abstractNum>
  <w:abstractNum w:abstractNumId="20" w15:restartNumberingAfterBreak="0">
    <w:nsid w:val="12D63AFC"/>
    <w:multiLevelType w:val="singleLevel"/>
    <w:tmpl w:val="12D63AFC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1" w15:restartNumberingAfterBreak="0">
    <w:nsid w:val="132C40DE"/>
    <w:multiLevelType w:val="multilevel"/>
    <w:tmpl w:val="132C40DE"/>
    <w:lvl w:ilvl="0">
      <w:start w:val="1"/>
      <w:numFmt w:val="lowerLetter"/>
      <w:lvlText w:val="%1)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3354F29"/>
    <w:multiLevelType w:val="multilevel"/>
    <w:tmpl w:val="23354F29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25" w15:restartNumberingAfterBreak="0">
    <w:nsid w:val="243838D0"/>
    <w:multiLevelType w:val="multilevel"/>
    <w:tmpl w:val="243838D0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abstractNum w:abstractNumId="26" w15:restartNumberingAfterBreak="0">
    <w:nsid w:val="2CC07A47"/>
    <w:multiLevelType w:val="multilevel"/>
    <w:tmpl w:val="2CC07A47"/>
    <w:lvl w:ilvl="0">
      <w:start w:val="1"/>
      <w:numFmt w:val="lowerLetter"/>
      <w:lvlText w:val="%1)"/>
      <w:lvlJc w:val="left"/>
      <w:pPr>
        <w:ind w:left="834" w:hanging="360"/>
      </w:p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8" w15:restartNumberingAfterBreak="0">
    <w:nsid w:val="307D16B5"/>
    <w:multiLevelType w:val="singleLevel"/>
    <w:tmpl w:val="307D1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327E61A6"/>
    <w:multiLevelType w:val="singleLevel"/>
    <w:tmpl w:val="327E61A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1" w15:restartNumberingAfterBreak="0">
    <w:nsid w:val="3BF56A7D"/>
    <w:multiLevelType w:val="multilevel"/>
    <w:tmpl w:val="3BF56A7D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32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3" w15:restartNumberingAfterBreak="0">
    <w:nsid w:val="45D54C85"/>
    <w:multiLevelType w:val="multilevel"/>
    <w:tmpl w:val="45D54C85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35" w15:restartNumberingAfterBreak="0">
    <w:nsid w:val="4B2D67AF"/>
    <w:multiLevelType w:val="singleLevel"/>
    <w:tmpl w:val="4B2D67AF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36" w15:restartNumberingAfterBreak="0">
    <w:nsid w:val="50081924"/>
    <w:multiLevelType w:val="multilevel"/>
    <w:tmpl w:val="500819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16850D1"/>
    <w:multiLevelType w:val="multilevel"/>
    <w:tmpl w:val="516850D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0" w15:restartNumberingAfterBreak="0">
    <w:nsid w:val="611AD672"/>
    <w:multiLevelType w:val="singleLevel"/>
    <w:tmpl w:val="611AD672"/>
    <w:lvl w:ilvl="0">
      <w:start w:val="1"/>
      <w:numFmt w:val="decimal"/>
      <w:suff w:val="nothing"/>
      <w:lvlText w:val="（%1）"/>
      <w:lvlJc w:val="left"/>
    </w:lvl>
  </w:abstractNum>
  <w:abstractNum w:abstractNumId="41" w15:restartNumberingAfterBreak="0">
    <w:nsid w:val="667727C6"/>
    <w:multiLevelType w:val="multilevel"/>
    <w:tmpl w:val="667727C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8141CFE"/>
    <w:multiLevelType w:val="singleLevel"/>
    <w:tmpl w:val="68141CF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3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4" w15:restartNumberingAfterBreak="0">
    <w:nsid w:val="70720EED"/>
    <w:multiLevelType w:val="multilevel"/>
    <w:tmpl w:val="70720EED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395737B"/>
    <w:multiLevelType w:val="multilevel"/>
    <w:tmpl w:val="7395737B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46" w15:restartNumberingAfterBreak="0">
    <w:nsid w:val="76A020BA"/>
    <w:multiLevelType w:val="multilevel"/>
    <w:tmpl w:val="76A020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706AB61"/>
    <w:multiLevelType w:val="singleLevel"/>
    <w:tmpl w:val="7706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8" w15:restartNumberingAfterBreak="0">
    <w:nsid w:val="7BF77DF7"/>
    <w:multiLevelType w:val="singleLevel"/>
    <w:tmpl w:val="7BF77DF7"/>
    <w:lvl w:ilvl="0">
      <w:start w:val="1"/>
      <w:numFmt w:val="decimal"/>
      <w:suff w:val="nothing"/>
      <w:lvlText w:val="%1）"/>
      <w:lvlJc w:val="left"/>
    </w:lvl>
  </w:abstractNum>
  <w:abstractNum w:abstractNumId="49" w15:restartNumberingAfterBreak="0">
    <w:nsid w:val="7EDB6283"/>
    <w:multiLevelType w:val="multilevel"/>
    <w:tmpl w:val="7EDB6283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7"/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32"/>
  </w:num>
  <w:num w:numId="11">
    <w:abstractNumId w:val="18"/>
  </w:num>
  <w:num w:numId="12">
    <w:abstractNumId w:val="43"/>
  </w:num>
  <w:num w:numId="13">
    <w:abstractNumId w:val="3"/>
  </w:num>
  <w:num w:numId="14">
    <w:abstractNumId w:val="19"/>
  </w:num>
  <w:num w:numId="15">
    <w:abstractNumId w:val="48"/>
  </w:num>
  <w:num w:numId="16">
    <w:abstractNumId w:val="4"/>
  </w:num>
  <w:num w:numId="17">
    <w:abstractNumId w:val="28"/>
  </w:num>
  <w:num w:numId="18">
    <w:abstractNumId w:val="40"/>
  </w:num>
  <w:num w:numId="19">
    <w:abstractNumId w:val="22"/>
  </w:num>
  <w:num w:numId="20">
    <w:abstractNumId w:val="45"/>
  </w:num>
  <w:num w:numId="21">
    <w:abstractNumId w:val="31"/>
  </w:num>
  <w:num w:numId="22">
    <w:abstractNumId w:val="20"/>
  </w:num>
  <w:num w:numId="23">
    <w:abstractNumId w:val="29"/>
  </w:num>
  <w:num w:numId="24">
    <w:abstractNumId w:val="49"/>
  </w:num>
  <w:num w:numId="25">
    <w:abstractNumId w:val="24"/>
  </w:num>
  <w:num w:numId="26">
    <w:abstractNumId w:val="25"/>
  </w:num>
  <w:num w:numId="27">
    <w:abstractNumId w:val="2"/>
  </w:num>
  <w:num w:numId="28">
    <w:abstractNumId w:val="26"/>
  </w:num>
  <w:num w:numId="29">
    <w:abstractNumId w:val="21"/>
  </w:num>
  <w:num w:numId="30">
    <w:abstractNumId w:val="41"/>
  </w:num>
  <w:num w:numId="31">
    <w:abstractNumId w:val="46"/>
  </w:num>
  <w:num w:numId="32">
    <w:abstractNumId w:val="15"/>
  </w:num>
  <w:num w:numId="33">
    <w:abstractNumId w:val="6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9"/>
  </w:num>
  <w:num w:numId="37">
    <w:abstractNumId w:val="27"/>
  </w:num>
  <w:num w:numId="38">
    <w:abstractNumId w:val="34"/>
  </w:num>
  <w:num w:numId="39">
    <w:abstractNumId w:val="30"/>
  </w:num>
  <w:num w:numId="40">
    <w:abstractNumId w:val="38"/>
  </w:num>
  <w:num w:numId="41">
    <w:abstractNumId w:val="16"/>
  </w:num>
  <w:num w:numId="42">
    <w:abstractNumId w:val="36"/>
  </w:num>
  <w:num w:numId="43">
    <w:abstractNumId w:val="47"/>
  </w:num>
  <w:num w:numId="44">
    <w:abstractNumId w:val="37"/>
  </w:num>
  <w:num w:numId="45">
    <w:abstractNumId w:val="23"/>
  </w:num>
  <w:num w:numId="46">
    <w:abstractNumId w:val="44"/>
  </w:num>
  <w:num w:numId="47">
    <w:abstractNumId w:val="35"/>
  </w:num>
  <w:num w:numId="48">
    <w:abstractNumId w:val="1"/>
  </w:num>
  <w:num w:numId="49">
    <w:abstractNumId w:val="42"/>
  </w:num>
  <w:num w:numId="5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2376C0"/>
    <w:rsid w:val="00253369"/>
    <w:rsid w:val="00264249"/>
    <w:rsid w:val="00274B03"/>
    <w:rsid w:val="002B5EEF"/>
    <w:rsid w:val="002C73D9"/>
    <w:rsid w:val="002F5FB2"/>
    <w:rsid w:val="00307564"/>
    <w:rsid w:val="00322CDC"/>
    <w:rsid w:val="00371C16"/>
    <w:rsid w:val="00391CE1"/>
    <w:rsid w:val="003A081A"/>
    <w:rsid w:val="003B6D71"/>
    <w:rsid w:val="00433015"/>
    <w:rsid w:val="00486D71"/>
    <w:rsid w:val="004970DC"/>
    <w:rsid w:val="004D202E"/>
    <w:rsid w:val="004E028A"/>
    <w:rsid w:val="00530863"/>
    <w:rsid w:val="00533165"/>
    <w:rsid w:val="00542D91"/>
    <w:rsid w:val="00561DCB"/>
    <w:rsid w:val="005678D2"/>
    <w:rsid w:val="005A4887"/>
    <w:rsid w:val="005B4CFC"/>
    <w:rsid w:val="005F09B6"/>
    <w:rsid w:val="00632FCD"/>
    <w:rsid w:val="00641F10"/>
    <w:rsid w:val="00670E91"/>
    <w:rsid w:val="006C2502"/>
    <w:rsid w:val="00735642"/>
    <w:rsid w:val="00764C0A"/>
    <w:rsid w:val="0079507B"/>
    <w:rsid w:val="007C572E"/>
    <w:rsid w:val="007D23D9"/>
    <w:rsid w:val="00846A5F"/>
    <w:rsid w:val="00870AD2"/>
    <w:rsid w:val="008C24F4"/>
    <w:rsid w:val="008D62A3"/>
    <w:rsid w:val="0090406E"/>
    <w:rsid w:val="00924232"/>
    <w:rsid w:val="00950932"/>
    <w:rsid w:val="00A6316F"/>
    <w:rsid w:val="00A728F1"/>
    <w:rsid w:val="00A739C3"/>
    <w:rsid w:val="00A76E2F"/>
    <w:rsid w:val="00AA2B08"/>
    <w:rsid w:val="00AE4355"/>
    <w:rsid w:val="00B936A5"/>
    <w:rsid w:val="00BA1083"/>
    <w:rsid w:val="00BC0973"/>
    <w:rsid w:val="00BD59F0"/>
    <w:rsid w:val="00C41E85"/>
    <w:rsid w:val="00C64C39"/>
    <w:rsid w:val="00C727CE"/>
    <w:rsid w:val="00C7646C"/>
    <w:rsid w:val="00CD5DB7"/>
    <w:rsid w:val="00CE5A99"/>
    <w:rsid w:val="00DC07F7"/>
    <w:rsid w:val="00E647E7"/>
    <w:rsid w:val="00E753FE"/>
    <w:rsid w:val="00E847DC"/>
    <w:rsid w:val="00EB0348"/>
    <w:rsid w:val="00EB1921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2025-01-17T01:29:00Z</dcterms:created>
  <dcterms:modified xsi:type="dcterms:W3CDTF">2025-04-25T06:28:00Z</dcterms:modified>
</cp:coreProperties>
</file>