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D8" w:rsidRPr="002653D8" w:rsidRDefault="002653D8" w:rsidP="002653D8">
      <w:pPr>
        <w:spacing w:line="360" w:lineRule="auto"/>
        <w:jc w:val="center"/>
        <w:outlineLvl w:val="0"/>
        <w:rPr>
          <w:rFonts w:ascii="Times New Roman" w:eastAsia="宋体" w:hAnsi="Times New Roman" w:cs="Times New Roman" w:hint="eastAsia"/>
          <w:b/>
          <w:sz w:val="36"/>
          <w:szCs w:val="36"/>
        </w:rPr>
      </w:pPr>
      <w:r w:rsidRPr="002653D8">
        <w:rPr>
          <w:rFonts w:ascii="Times New Roman" w:eastAsia="宋体" w:hAnsi="Times New Roman" w:cs="Times New Roman"/>
          <w:b/>
          <w:sz w:val="36"/>
          <w:szCs w:val="36"/>
        </w:rPr>
        <w:t>采购需求</w:t>
      </w:r>
    </w:p>
    <w:p w:rsidR="002653D8" w:rsidRPr="002653D8" w:rsidRDefault="002653D8" w:rsidP="002653D8">
      <w:pPr>
        <w:keepNext/>
        <w:keepLines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eastAsia="宋体" w:hAnsi="Times New Roman" w:cs="Times New Roman" w:hint="eastAsia"/>
          <w:b/>
          <w:spacing w:val="20"/>
          <w:sz w:val="24"/>
          <w:szCs w:val="24"/>
        </w:rPr>
      </w:pP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b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b/>
          <w:sz w:val="24"/>
          <w:szCs w:val="24"/>
        </w:rPr>
        <w:t>一、</w:t>
      </w:r>
      <w:r w:rsidRPr="002653D8">
        <w:rPr>
          <w:rFonts w:ascii="Times New Roman" w:eastAsia="宋体" w:hAnsi="Times New Roman" w:cs="Times New Roman"/>
          <w:b/>
          <w:sz w:val="24"/>
          <w:szCs w:val="24"/>
        </w:rPr>
        <w:t>采购标的</w:t>
      </w: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2653D8">
        <w:rPr>
          <w:rFonts w:ascii="Times New Roman" w:eastAsia="宋体" w:hAnsi="Times New Roman" w:cs="Times New Roman"/>
          <w:bCs/>
          <w:sz w:val="24"/>
          <w:szCs w:val="24"/>
        </w:rPr>
        <w:t xml:space="preserve">1. </w:t>
      </w:r>
      <w:r w:rsidRPr="002653D8">
        <w:rPr>
          <w:rFonts w:ascii="Times New Roman" w:eastAsia="宋体" w:hAnsi="Times New Roman" w:cs="Times New Roman"/>
          <w:bCs/>
          <w:sz w:val="24"/>
          <w:szCs w:val="24"/>
        </w:rPr>
        <w:t>采购标的（货物需求一览表或简要服务内容及数量）</w:t>
      </w:r>
    </w:p>
    <w:tbl>
      <w:tblPr>
        <w:tblpPr w:leftFromText="180" w:rightFromText="180" w:vertAnchor="text" w:horzAnchor="page" w:tblpX="1559" w:tblpY="1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3483"/>
        <w:gridCol w:w="1275"/>
        <w:gridCol w:w="1275"/>
        <w:gridCol w:w="985"/>
      </w:tblGrid>
      <w:tr w:rsidR="002653D8" w:rsidRPr="002653D8" w:rsidTr="00597CBB">
        <w:trPr>
          <w:trHeight w:val="360"/>
        </w:trPr>
        <w:tc>
          <w:tcPr>
            <w:tcW w:w="1304" w:type="dxa"/>
          </w:tcPr>
          <w:p w:rsidR="002653D8" w:rsidRPr="002653D8" w:rsidRDefault="002653D8" w:rsidP="002653D8">
            <w:pPr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</w:pPr>
            <w:r w:rsidRPr="002653D8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en-US"/>
              </w:rPr>
              <w:t>序</w:t>
            </w:r>
            <w:r w:rsidRPr="002653D8">
              <w:rPr>
                <w:rFonts w:ascii="宋体" w:eastAsia="宋体" w:hAnsi="宋体" w:cs="宋体" w:hint="eastAsia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2653D8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en-US"/>
              </w:rPr>
              <w:t>号</w:t>
            </w:r>
          </w:p>
        </w:tc>
        <w:tc>
          <w:tcPr>
            <w:tcW w:w="3483" w:type="dxa"/>
          </w:tcPr>
          <w:p w:rsidR="002653D8" w:rsidRPr="002653D8" w:rsidRDefault="002653D8" w:rsidP="002653D8">
            <w:pPr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</w:pPr>
            <w:r w:rsidRPr="002653D8"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en-US"/>
              </w:rPr>
              <w:t>货物或服务名称</w:t>
            </w:r>
          </w:p>
        </w:tc>
        <w:tc>
          <w:tcPr>
            <w:tcW w:w="1275" w:type="dxa"/>
          </w:tcPr>
          <w:p w:rsidR="002653D8" w:rsidRPr="002653D8" w:rsidRDefault="002653D8" w:rsidP="002653D8">
            <w:pPr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</w:pPr>
            <w:r w:rsidRPr="002653D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en-US"/>
              </w:rPr>
              <w:t>数</w:t>
            </w:r>
            <w:r w:rsidRPr="002653D8"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2653D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en-US"/>
              </w:rPr>
              <w:t>量</w:t>
            </w:r>
          </w:p>
        </w:tc>
        <w:tc>
          <w:tcPr>
            <w:tcW w:w="1275" w:type="dxa"/>
          </w:tcPr>
          <w:p w:rsidR="002653D8" w:rsidRPr="002653D8" w:rsidRDefault="002653D8" w:rsidP="002653D8">
            <w:pPr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</w:pPr>
            <w:r w:rsidRPr="002653D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en-US"/>
              </w:rPr>
              <w:t>单</w:t>
            </w:r>
            <w:r w:rsidRPr="002653D8"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2653D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en-US"/>
              </w:rPr>
              <w:t>位</w:t>
            </w:r>
          </w:p>
        </w:tc>
        <w:tc>
          <w:tcPr>
            <w:tcW w:w="985" w:type="dxa"/>
          </w:tcPr>
          <w:p w:rsidR="002653D8" w:rsidRPr="002653D8" w:rsidRDefault="002653D8" w:rsidP="002653D8">
            <w:pPr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  <w:r w:rsidRPr="002653D8"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备注</w:t>
            </w:r>
          </w:p>
        </w:tc>
      </w:tr>
      <w:tr w:rsidR="002653D8" w:rsidRPr="002653D8" w:rsidTr="00597CBB">
        <w:trPr>
          <w:trHeight w:val="432"/>
        </w:trPr>
        <w:tc>
          <w:tcPr>
            <w:tcW w:w="1304" w:type="dxa"/>
          </w:tcPr>
          <w:p w:rsidR="002653D8" w:rsidRPr="002653D8" w:rsidRDefault="002653D8" w:rsidP="002653D8">
            <w:pPr>
              <w:adjustRightInd w:val="0"/>
              <w:snapToGrid w:val="0"/>
              <w:spacing w:before="155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</w:pPr>
            <w:r w:rsidRPr="002653D8"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3" w:type="dxa"/>
          </w:tcPr>
          <w:p w:rsidR="002653D8" w:rsidRPr="002653D8" w:rsidRDefault="000963BC" w:rsidP="002653D8">
            <w:pPr>
              <w:adjustRightInd w:val="0"/>
              <w:snapToGrid w:val="0"/>
              <w:spacing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963BC">
              <w:rPr>
                <w:rFonts w:ascii="宋体" w:eastAsia="宋体" w:hAnsi="宋体" w:cs="宋体" w:hint="eastAsia"/>
                <w:sz w:val="24"/>
                <w:szCs w:val="24"/>
              </w:rPr>
              <w:t>北京宽沟会议中心2025年石骆驼管理部物业服务项目</w:t>
            </w:r>
          </w:p>
        </w:tc>
        <w:tc>
          <w:tcPr>
            <w:tcW w:w="1275" w:type="dxa"/>
          </w:tcPr>
          <w:p w:rsidR="002653D8" w:rsidRPr="002653D8" w:rsidRDefault="002653D8" w:rsidP="002653D8">
            <w:pPr>
              <w:adjustRightInd w:val="0"/>
              <w:snapToGrid w:val="0"/>
              <w:spacing w:before="155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653D8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653D8" w:rsidRPr="002653D8" w:rsidRDefault="002653D8" w:rsidP="002653D8">
            <w:pPr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653D8">
              <w:rPr>
                <w:rFonts w:ascii="宋体" w:eastAsia="宋体" w:hAnsi="宋体" w:cs="宋体" w:hint="eastAsia"/>
                <w:sz w:val="24"/>
                <w:szCs w:val="24"/>
              </w:rPr>
              <w:t>包</w:t>
            </w:r>
          </w:p>
        </w:tc>
        <w:tc>
          <w:tcPr>
            <w:tcW w:w="985" w:type="dxa"/>
          </w:tcPr>
          <w:p w:rsidR="002653D8" w:rsidRPr="002653D8" w:rsidRDefault="002653D8" w:rsidP="002653D8">
            <w:pPr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en-US"/>
              </w:rPr>
            </w:pPr>
          </w:p>
        </w:tc>
      </w:tr>
    </w:tbl>
    <w:p w:rsid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2653D8">
        <w:rPr>
          <w:rFonts w:ascii="Times New Roman" w:eastAsia="宋体" w:hAnsi="Times New Roman" w:cs="Times New Roman"/>
          <w:bCs/>
          <w:sz w:val="24"/>
          <w:szCs w:val="24"/>
        </w:rPr>
        <w:t xml:space="preserve">2. </w:t>
      </w:r>
      <w:r w:rsidRPr="002653D8">
        <w:rPr>
          <w:rFonts w:ascii="Times New Roman" w:eastAsia="宋体" w:hAnsi="Times New Roman" w:cs="Times New Roman"/>
          <w:bCs/>
          <w:sz w:val="24"/>
          <w:szCs w:val="24"/>
        </w:rPr>
        <w:t>项目背景</w:t>
      </w:r>
      <w:r w:rsidRPr="002653D8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2653D8">
        <w:rPr>
          <w:rFonts w:ascii="Times New Roman" w:eastAsia="宋体" w:hAnsi="Times New Roman" w:cs="Times New Roman"/>
          <w:bCs/>
          <w:sz w:val="24"/>
          <w:szCs w:val="24"/>
        </w:rPr>
        <w:t>项目概述</w:t>
      </w:r>
    </w:p>
    <w:p w:rsidR="002653D8" w:rsidRDefault="002653D8" w:rsidP="002653D8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sz w:val="24"/>
          <w:szCs w:val="24"/>
        </w:rPr>
        <w:t>项目位于</w:t>
      </w:r>
      <w:r w:rsidRPr="002653D8">
        <w:rPr>
          <w:rFonts w:ascii="Times New Roman" w:eastAsia="宋体" w:hAnsi="Times New Roman" w:cs="Times New Roman"/>
          <w:kern w:val="0"/>
          <w:sz w:val="24"/>
          <w:szCs w:val="24"/>
        </w:rPr>
        <w:t>北京市密云区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溪翁庄镇</w:t>
      </w:r>
      <w:r w:rsidRPr="002653D8">
        <w:rPr>
          <w:rFonts w:ascii="Times New Roman" w:eastAsia="宋体" w:hAnsi="Times New Roman" w:cs="Times New Roman"/>
          <w:kern w:val="0"/>
          <w:sz w:val="24"/>
          <w:szCs w:val="24"/>
        </w:rPr>
        <w:t>水库内湖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2653D8">
        <w:rPr>
          <w:rFonts w:ascii="宋体" w:eastAsia="宋体" w:hAnsi="宋体" w:cs="宋体" w:hint="eastAsia"/>
          <w:sz w:val="24"/>
          <w:szCs w:val="24"/>
          <w:u w:val="single"/>
        </w:rPr>
        <w:t>占地面积278000</w:t>
      </w:r>
      <w:r w:rsidRPr="002653D8">
        <w:rPr>
          <w:rFonts w:ascii="宋体" w:eastAsia="宋体" w:hAnsi="宋体" w:cs="宋体" w:hint="eastAsia"/>
          <w:sz w:val="24"/>
          <w:szCs w:val="24"/>
        </w:rPr>
        <w:t>方米，其中绿地面积</w:t>
      </w:r>
      <w:r w:rsidRPr="002653D8">
        <w:rPr>
          <w:rFonts w:ascii="宋体" w:eastAsia="宋体" w:hAnsi="宋体" w:cs="宋体" w:hint="eastAsia"/>
          <w:sz w:val="24"/>
          <w:szCs w:val="24"/>
          <w:u w:val="single"/>
        </w:rPr>
        <w:t xml:space="preserve">220000 </w:t>
      </w:r>
      <w:r w:rsidRPr="002653D8">
        <w:rPr>
          <w:rFonts w:ascii="宋体" w:eastAsia="宋体" w:hAnsi="宋体" w:cs="宋体" w:hint="eastAsia"/>
          <w:sz w:val="24"/>
          <w:szCs w:val="24"/>
        </w:rPr>
        <w:t>平方米；总建筑面积43000平米。</w:t>
      </w:r>
      <w:bookmarkStart w:id="0" w:name="_GoBack"/>
      <w:bookmarkEnd w:id="0"/>
    </w:p>
    <w:p w:rsidR="002653D8" w:rsidRPr="002653D8" w:rsidRDefault="002653D8" w:rsidP="002653D8">
      <w:pPr>
        <w:adjustRightInd w:val="0"/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b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b/>
          <w:sz w:val="24"/>
          <w:szCs w:val="24"/>
        </w:rPr>
        <w:t>二、</w:t>
      </w:r>
      <w:r w:rsidRPr="002653D8">
        <w:rPr>
          <w:rFonts w:ascii="Times New Roman" w:eastAsia="宋体" w:hAnsi="Times New Roman" w:cs="Times New Roman"/>
          <w:b/>
          <w:sz w:val="24"/>
          <w:szCs w:val="24"/>
        </w:rPr>
        <w:t>商务要求</w:t>
      </w: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i/>
          <w:sz w:val="24"/>
          <w:szCs w:val="24"/>
        </w:rPr>
      </w:pPr>
      <w:r w:rsidRPr="002653D8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2653D8">
        <w:rPr>
          <w:rFonts w:ascii="Times New Roman" w:eastAsia="宋体" w:hAnsi="Times New Roman" w:cs="Times New Roman" w:hint="eastAsia"/>
          <w:sz w:val="24"/>
          <w:szCs w:val="24"/>
        </w:rPr>
        <w:t>服务期限为</w:t>
      </w:r>
      <w:r w:rsidRPr="002653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653D8">
        <w:rPr>
          <w:rFonts w:ascii="Times New Roman" w:eastAsia="宋体" w:hAnsi="Times New Roman" w:cs="Times New Roman" w:hint="eastAsia"/>
          <w:sz w:val="24"/>
          <w:szCs w:val="24"/>
        </w:rPr>
        <w:t>年，地点位于密云区密云水库内湖。</w:t>
      </w: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2653D8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2653D8">
        <w:rPr>
          <w:rFonts w:ascii="Times New Roman" w:eastAsia="宋体" w:hAnsi="Times New Roman" w:cs="Times New Roman"/>
          <w:sz w:val="24"/>
          <w:szCs w:val="24"/>
        </w:rPr>
        <w:t>付款条件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服务费应当由</w:t>
      </w:r>
      <w:r w:rsidRPr="002653D8">
        <w:rPr>
          <w:rFonts w:ascii="Times New Roman" w:eastAsia="宋体" w:hAnsi="Times New Roman" w:cs="Times New Roman"/>
          <w:kern w:val="0"/>
          <w:sz w:val="24"/>
          <w:szCs w:val="24"/>
        </w:rPr>
        <w:t>采购人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分两次支付。</w:t>
      </w:r>
      <w:r w:rsidRPr="002653D8">
        <w:rPr>
          <w:rFonts w:ascii="Times New Roman" w:eastAsia="宋体" w:hAnsi="Times New Roman" w:cs="Times New Roman"/>
          <w:kern w:val="0"/>
          <w:sz w:val="24"/>
          <w:szCs w:val="24"/>
        </w:rPr>
        <w:t>采购人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分别在签订合同后十个工作日之内支付合同金额的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50%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个月之后支付剩余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50%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费用。</w:t>
      </w: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b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b/>
          <w:sz w:val="24"/>
          <w:szCs w:val="24"/>
        </w:rPr>
        <w:t>三、</w:t>
      </w:r>
      <w:r w:rsidRPr="002653D8">
        <w:rPr>
          <w:rFonts w:ascii="Times New Roman" w:eastAsia="宋体" w:hAnsi="Times New Roman" w:cs="Times New Roman"/>
          <w:b/>
          <w:sz w:val="24"/>
          <w:szCs w:val="24"/>
        </w:rPr>
        <w:t>技术要求</w:t>
      </w: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2653D8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2653D8">
        <w:rPr>
          <w:rFonts w:ascii="Times New Roman" w:eastAsia="宋体" w:hAnsi="Times New Roman" w:cs="Times New Roman"/>
          <w:sz w:val="24"/>
          <w:szCs w:val="24"/>
        </w:rPr>
        <w:t>基本要求</w:t>
      </w:r>
    </w:p>
    <w:p w:rsidR="002653D8" w:rsidRPr="002653D8" w:rsidRDefault="002653D8" w:rsidP="002653D8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Cs w:val="24"/>
        </w:rPr>
      </w:pPr>
      <w:r w:rsidRPr="002653D8">
        <w:rPr>
          <w:rFonts w:ascii="Times New Roman" w:eastAsia="宋体" w:hAnsi="Times New Roman" w:cs="Times New Roman"/>
          <w:sz w:val="24"/>
          <w:szCs w:val="24"/>
        </w:rPr>
        <w:t xml:space="preserve">1.1 </w:t>
      </w:r>
      <w:r w:rsidRPr="002653D8">
        <w:rPr>
          <w:rFonts w:ascii="Times New Roman" w:eastAsia="宋体" w:hAnsi="Times New Roman" w:cs="Times New Roman" w:hint="eastAsia"/>
          <w:szCs w:val="24"/>
        </w:rPr>
        <w:t>完成石骆驼管理部会议服务、客房服务、保洁服务、餐厅服务及后勤保障服务任务。</w:t>
      </w:r>
    </w:p>
    <w:p w:rsidR="002653D8" w:rsidRPr="002653D8" w:rsidRDefault="002653D8" w:rsidP="002653D8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2653D8">
        <w:rPr>
          <w:rFonts w:ascii="Times New Roman" w:eastAsia="宋体" w:hAnsi="Times New Roman" w:cs="Times New Roman"/>
          <w:sz w:val="24"/>
          <w:szCs w:val="24"/>
        </w:rPr>
        <w:t xml:space="preserve">1.2 </w:t>
      </w:r>
      <w:r w:rsidRPr="002653D8">
        <w:rPr>
          <w:rFonts w:ascii="Times New Roman" w:eastAsia="宋体" w:hAnsi="Times New Roman" w:cs="Times New Roman"/>
          <w:sz w:val="24"/>
          <w:szCs w:val="24"/>
        </w:rPr>
        <w:t>需执行的国家相关标准、行业标准、地方标准或者其他标准、规范</w:t>
      </w: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 w:hint="eastAsia"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szCs w:val="24"/>
        </w:rPr>
        <w:t>（</w:t>
      </w:r>
      <w:r w:rsidRPr="002653D8">
        <w:rPr>
          <w:rFonts w:ascii="Times New Roman" w:eastAsia="宋体" w:hAnsi="Times New Roman" w:cs="Times New Roman" w:hint="eastAsia"/>
          <w:szCs w:val="24"/>
        </w:rPr>
        <w:t>1</w:t>
      </w:r>
      <w:r w:rsidRPr="002653D8">
        <w:rPr>
          <w:rFonts w:ascii="Times New Roman" w:eastAsia="宋体" w:hAnsi="Times New Roman" w:cs="Times New Roman" w:hint="eastAsia"/>
          <w:szCs w:val="24"/>
        </w:rPr>
        <w:t>）垃圾分类标志符合</w:t>
      </w:r>
      <w:r w:rsidRPr="002653D8">
        <w:rPr>
          <w:rFonts w:ascii="Times New Roman" w:eastAsia="宋体" w:hAnsi="Times New Roman" w:cs="Times New Roman" w:hint="eastAsia"/>
          <w:szCs w:val="24"/>
        </w:rPr>
        <w:t>GB/T 19095</w:t>
      </w:r>
      <w:r w:rsidRPr="002653D8">
        <w:rPr>
          <w:rFonts w:ascii="Times New Roman" w:eastAsia="宋体" w:hAnsi="Times New Roman" w:cs="Times New Roman" w:hint="eastAsia"/>
          <w:szCs w:val="24"/>
        </w:rPr>
        <w:t>规范，明确垃圾分类投放、收集、运输、处理等内容；（</w:t>
      </w:r>
      <w:r w:rsidRPr="002653D8">
        <w:rPr>
          <w:rFonts w:ascii="Times New Roman" w:eastAsia="宋体" w:hAnsi="Times New Roman" w:cs="Times New Roman" w:hint="eastAsia"/>
          <w:szCs w:val="24"/>
        </w:rPr>
        <w:t>2</w:t>
      </w:r>
      <w:r w:rsidRPr="002653D8">
        <w:rPr>
          <w:rFonts w:ascii="Times New Roman" w:eastAsia="宋体" w:hAnsi="Times New Roman" w:cs="Times New Roman" w:hint="eastAsia"/>
          <w:szCs w:val="24"/>
        </w:rPr>
        <w:t>）在停车场区域使用显著的标志指引进出车辆，标志的设置符合</w:t>
      </w:r>
      <w:r w:rsidRPr="002653D8">
        <w:rPr>
          <w:rFonts w:ascii="Times New Roman" w:eastAsia="宋体" w:hAnsi="Times New Roman" w:cs="Times New Roman" w:hint="eastAsia"/>
          <w:szCs w:val="24"/>
        </w:rPr>
        <w:t>GB 5768.2</w:t>
      </w:r>
      <w:r w:rsidRPr="002653D8">
        <w:rPr>
          <w:rFonts w:ascii="Times New Roman" w:eastAsia="宋体" w:hAnsi="Times New Roman" w:cs="Times New Roman" w:hint="eastAsia"/>
          <w:szCs w:val="24"/>
        </w:rPr>
        <w:t>规范，明确道路交通标志的分类、颜色、形状、字符、尺寸、图形等一般要求，以及设计、制造、设置、施工的要求。（</w:t>
      </w:r>
      <w:r w:rsidRPr="002653D8">
        <w:rPr>
          <w:rFonts w:ascii="Times New Roman" w:eastAsia="宋体" w:hAnsi="Times New Roman" w:cs="Times New Roman" w:hint="eastAsia"/>
          <w:szCs w:val="24"/>
        </w:rPr>
        <w:t>3</w:t>
      </w:r>
      <w:r w:rsidRPr="002653D8">
        <w:rPr>
          <w:rFonts w:ascii="Times New Roman" w:eastAsia="宋体" w:hAnsi="Times New Roman" w:cs="Times New Roman" w:hint="eastAsia"/>
          <w:szCs w:val="24"/>
        </w:rPr>
        <w:t>）消防设备设施的维护符合</w:t>
      </w:r>
      <w:r w:rsidRPr="002653D8">
        <w:rPr>
          <w:rFonts w:ascii="Times New Roman" w:eastAsia="宋体" w:hAnsi="Times New Roman" w:cs="Times New Roman" w:hint="eastAsia"/>
          <w:szCs w:val="24"/>
        </w:rPr>
        <w:t>GB25201</w:t>
      </w:r>
      <w:r w:rsidRPr="002653D8">
        <w:rPr>
          <w:rFonts w:ascii="Times New Roman" w:eastAsia="宋体" w:hAnsi="Times New Roman" w:cs="Times New Roman" w:hint="eastAsia"/>
          <w:szCs w:val="24"/>
        </w:rPr>
        <w:t>规范的要求，并按照</w:t>
      </w:r>
      <w:r w:rsidRPr="002653D8">
        <w:rPr>
          <w:rFonts w:ascii="Times New Roman" w:eastAsia="宋体" w:hAnsi="Times New Roman" w:cs="Times New Roman" w:hint="eastAsia"/>
          <w:szCs w:val="24"/>
        </w:rPr>
        <w:t>GB13495.1</w:t>
      </w:r>
      <w:r w:rsidRPr="002653D8">
        <w:rPr>
          <w:rFonts w:ascii="Times New Roman" w:eastAsia="宋体" w:hAnsi="Times New Roman" w:cs="Times New Roman" w:hint="eastAsia"/>
          <w:szCs w:val="24"/>
        </w:rPr>
        <w:t>及</w:t>
      </w:r>
      <w:r w:rsidRPr="002653D8">
        <w:rPr>
          <w:rFonts w:ascii="Times New Roman" w:eastAsia="宋体" w:hAnsi="Times New Roman" w:cs="Times New Roman" w:hint="eastAsia"/>
          <w:szCs w:val="24"/>
        </w:rPr>
        <w:t>GB15630</w:t>
      </w:r>
      <w:r w:rsidRPr="002653D8">
        <w:rPr>
          <w:rFonts w:ascii="Times New Roman" w:eastAsia="宋体" w:hAnsi="Times New Roman" w:cs="Times New Roman" w:hint="eastAsia"/>
          <w:szCs w:val="24"/>
        </w:rPr>
        <w:t>设置消防安全标志，对灭火器的日常管理和维护，建立“消防器材检查表”，登记</w:t>
      </w:r>
      <w:r w:rsidRPr="002653D8">
        <w:rPr>
          <w:rFonts w:ascii="Times New Roman" w:eastAsia="宋体" w:hAnsi="Times New Roman" w:cs="Times New Roman" w:hint="eastAsia"/>
          <w:szCs w:val="24"/>
        </w:rPr>
        <w:lastRenderedPageBreak/>
        <w:t>类型、配置数量、放置部位和维护管理的责任人，明确维护管理责任人的职责并张贴在灭火器放置处。（</w:t>
      </w:r>
      <w:r w:rsidRPr="002653D8">
        <w:rPr>
          <w:rFonts w:ascii="Times New Roman" w:eastAsia="宋体" w:hAnsi="Times New Roman" w:cs="Times New Roman" w:hint="eastAsia"/>
          <w:szCs w:val="24"/>
        </w:rPr>
        <w:t>4</w:t>
      </w:r>
      <w:r w:rsidRPr="002653D8">
        <w:rPr>
          <w:rFonts w:ascii="Times New Roman" w:eastAsia="宋体" w:hAnsi="Times New Roman" w:cs="Times New Roman" w:hint="eastAsia"/>
          <w:szCs w:val="24"/>
        </w:rPr>
        <w:t>）室内温湿度、空气质量等符合</w:t>
      </w:r>
      <w:r w:rsidRPr="002653D8">
        <w:rPr>
          <w:rFonts w:ascii="Times New Roman" w:eastAsia="宋体" w:hAnsi="Times New Roman" w:cs="Times New Roman" w:hint="eastAsia"/>
          <w:szCs w:val="24"/>
        </w:rPr>
        <w:t>GB/T 18883</w:t>
      </w:r>
      <w:r w:rsidRPr="002653D8">
        <w:rPr>
          <w:rFonts w:ascii="Times New Roman" w:eastAsia="宋体" w:hAnsi="Times New Roman" w:cs="Times New Roman" w:hint="eastAsia"/>
          <w:szCs w:val="24"/>
        </w:rPr>
        <w:t>的要求，明确室内空气物理性、化学性、生物性和放射性指标和要求，描述各指标的测定方法。（</w:t>
      </w:r>
      <w:r w:rsidRPr="002653D8">
        <w:rPr>
          <w:rFonts w:ascii="Times New Roman" w:eastAsia="宋体" w:hAnsi="Times New Roman" w:cs="Times New Roman" w:hint="eastAsia"/>
          <w:szCs w:val="24"/>
        </w:rPr>
        <w:t>5</w:t>
      </w:r>
      <w:r w:rsidRPr="002653D8">
        <w:rPr>
          <w:rFonts w:ascii="Times New Roman" w:eastAsia="宋体" w:hAnsi="Times New Roman" w:cs="Times New Roman" w:hint="eastAsia"/>
          <w:szCs w:val="24"/>
        </w:rPr>
        <w:t>）卫生条件符合</w:t>
      </w:r>
      <w:r w:rsidRPr="002653D8">
        <w:rPr>
          <w:rFonts w:ascii="Times New Roman" w:eastAsia="宋体" w:hAnsi="Times New Roman" w:cs="Times New Roman" w:hint="eastAsia"/>
          <w:szCs w:val="24"/>
        </w:rPr>
        <w:t>GB 31177</w:t>
      </w:r>
      <w:r w:rsidRPr="002653D8">
        <w:rPr>
          <w:rFonts w:ascii="Times New Roman" w:eastAsia="宋体" w:hAnsi="Times New Roman" w:cs="Times New Roman" w:hint="eastAsia"/>
          <w:szCs w:val="24"/>
        </w:rPr>
        <w:t>标准进行清扫和管理，明确的建筑、基本设施、室内空气质量卫生要求和管理规范。（</w:t>
      </w:r>
      <w:r w:rsidRPr="002653D8">
        <w:rPr>
          <w:rFonts w:ascii="Times New Roman" w:eastAsia="宋体" w:hAnsi="Times New Roman" w:cs="Times New Roman" w:hint="eastAsia"/>
          <w:szCs w:val="24"/>
        </w:rPr>
        <w:t>6</w:t>
      </w:r>
      <w:r w:rsidRPr="002653D8">
        <w:rPr>
          <w:rFonts w:ascii="Times New Roman" w:eastAsia="宋体" w:hAnsi="Times New Roman" w:cs="Times New Roman" w:hint="eastAsia"/>
          <w:szCs w:val="24"/>
        </w:rPr>
        <w:t>）</w:t>
      </w:r>
      <w:r w:rsidRPr="002653D8">
        <w:rPr>
          <w:rFonts w:ascii="Times New Roman" w:eastAsia="宋体" w:hAnsi="Times New Roman" w:cs="Times New Roman" w:hint="eastAsia"/>
          <w:sz w:val="24"/>
        </w:rPr>
        <w:t>服务标准：</w:t>
      </w:r>
      <w:r w:rsidRPr="002653D8">
        <w:rPr>
          <w:rFonts w:ascii="Times New Roman" w:eastAsia="宋体" w:hAnsi="Times New Roman" w:cs="Times New Roman" w:hint="eastAsia"/>
          <w:sz w:val="24"/>
          <w:u w:val="single"/>
        </w:rPr>
        <w:t>《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>北京市机关事务管理局相关标准</w:t>
      </w:r>
      <w:r w:rsidRPr="002653D8">
        <w:rPr>
          <w:rFonts w:ascii="Times New Roman" w:eastAsia="宋体" w:hAnsi="Times New Roman" w:cs="Times New Roman" w:hint="eastAsia"/>
          <w:sz w:val="24"/>
          <w:u w:val="single"/>
        </w:rPr>
        <w:t>》。</w:t>
      </w: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</w:p>
    <w:p w:rsidR="002653D8" w:rsidRPr="002653D8" w:rsidRDefault="002653D8" w:rsidP="002653D8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2653D8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2653D8">
        <w:rPr>
          <w:rFonts w:ascii="Times New Roman" w:eastAsia="宋体" w:hAnsi="Times New Roman" w:cs="Times New Roman"/>
          <w:sz w:val="24"/>
          <w:szCs w:val="24"/>
        </w:rPr>
        <w:t>服务内容及要求</w:t>
      </w:r>
    </w:p>
    <w:p w:rsidR="002653D8" w:rsidRPr="002653D8" w:rsidRDefault="002653D8" w:rsidP="002653D8">
      <w:pPr>
        <w:autoSpaceDE w:val="0"/>
        <w:autoSpaceDN w:val="0"/>
        <w:adjustRightInd w:val="0"/>
        <w:spacing w:line="560" w:lineRule="exact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2.1</w:t>
      </w:r>
      <w:r w:rsidRPr="002653D8">
        <w:rPr>
          <w:rFonts w:ascii="Times New Roman" w:eastAsia="宋体" w:hAnsi="Times New Roman" w:cs="Times New Roman" w:hint="eastAsia"/>
          <w:kern w:val="0"/>
          <w:sz w:val="24"/>
          <w:szCs w:val="24"/>
        </w:rPr>
        <w:t>服务内容包括园区内</w:t>
      </w: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前台接待、会议服务、客房服务、保洁服务、餐厅服务、综合后勤服务等。</w:t>
      </w:r>
    </w:p>
    <w:p w:rsidR="002653D8" w:rsidRPr="002653D8" w:rsidRDefault="002653D8" w:rsidP="002653D8">
      <w:pPr>
        <w:keepNext/>
        <w:keepLines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eastAsia="宋体" w:hAnsi="Times New Roman" w:cs="Times New Roman"/>
          <w:b/>
          <w:spacing w:val="20"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b/>
          <w:spacing w:val="20"/>
          <w:sz w:val="24"/>
          <w:szCs w:val="24"/>
        </w:rPr>
        <w:t>2.2</w:t>
      </w:r>
      <w:r w:rsidRPr="002653D8">
        <w:rPr>
          <w:rFonts w:ascii="Times New Roman" w:eastAsia="宋体" w:hAnsi="Times New Roman" w:cs="Times New Roman" w:hint="eastAsia"/>
          <w:b/>
          <w:spacing w:val="20"/>
          <w:sz w:val="24"/>
          <w:szCs w:val="24"/>
        </w:rPr>
        <w:t>服务标准</w:t>
      </w:r>
    </w:p>
    <w:p w:rsidR="002653D8" w:rsidRPr="002653D8" w:rsidRDefault="002653D8" w:rsidP="002653D8">
      <w:pPr>
        <w:keepNext/>
        <w:keepLines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eastAsia="宋体" w:hAnsi="Times New Roman" w:cs="Times New Roman"/>
          <w:b/>
          <w:spacing w:val="20"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b/>
          <w:spacing w:val="20"/>
          <w:sz w:val="24"/>
          <w:szCs w:val="24"/>
        </w:rPr>
        <w:t>2.2.1</w:t>
      </w:r>
      <w:r w:rsidRPr="002653D8">
        <w:rPr>
          <w:rFonts w:ascii="Times New Roman" w:eastAsia="宋体" w:hAnsi="Times New Roman" w:cs="Times New Roman" w:hint="eastAsia"/>
          <w:b/>
          <w:spacing w:val="20"/>
          <w:sz w:val="24"/>
          <w:szCs w:val="24"/>
        </w:rPr>
        <w:t>保洁服务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服务内容：对公共区域楼梯、大厅、走廊、天台、电梯间、卫生间、公共活动场所、浴室、会议室、办公室、道路、绿地、停车场、地下车库等进行日常保洁；垃圾分类及清运等内容。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sz w:val="24"/>
          <w:szCs w:val="24"/>
        </w:rPr>
        <w:t>服务标准：（1）每天1次门厅用水拖抹，雨天随脏随抹；对人员走动频繁之地，进行不间断巡回保洁。要求做到地面干净、保持材料本色，无明显灰尘、污渍和杂物，无积水。发现杂物、废弃物应在1小时内清理。特殊情况或特殊时期要每天1次消毒。（2）区域内垃圾实行袋装化，在采购人指定的各公共部位设立公共垃圾箱，在露天公共部位设立杂物箱，由专人分类、清运、处理（包括联系环卫部门运出处理）。（3）及时清扫服务区域地面积水、垃圾、烟头、枯叶等，使保持干净、无杂物、无积水等。（4）根据相关设备、场地的污染程度，定期对垃圾筒清洁或清洗，定期对停车场、室外地面进行高压冲洗。（5）不少于每天1次对采购人指定的公共设备、设施的表面进行清洁、抹净处理，保持洁净。每天1次擦净、抹净各办公室、会议室、接待室、休息室、餐厅等的办公桌、讲台、文件柜等家具。门窗、梯间内、楼梯扶手、灯饰、栏杆、指示牌等无污渍及明显灰尘。不少于每年1次清洗窗帘。不少于每月1次</w:t>
      </w:r>
      <w:r w:rsidRPr="002653D8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用水冲洗所有水泥地面、沥青地面等。（6）每天清洗及保洁各区域的洗手间、检查更换卫生纸、洗手液、洁瓷精。厕所内无臭无味，目视地面、坑位、小便池、洗手盆干净，无尿迹、痰迹和其它污迹，无茶渣、烟头、纸巾、果皮等垃圾存在，特殊情况需按实际加强消毒频次；相关消耗品的提供另行约定。（7）不少于每周1次检查并清扫大楼天台、设备机房等部门。（8）作业时应小心执扫，控制扬尘，不扰民，不溅污行人及住户衣物，避免妨碍行人和车辆正常行驶。（9）垃圾分类：负责处理服务区域内垃圾分类工作，配合相关部门处理特定类型的垃圾。垃圾投放点按规定标注垃圾分类标志，垃圾分类标志符合GB/T 19095规范。（10）垃圾清运、处理分为：生活垃圾（有机、无机、有害垃圾）清运处理、督促装修垃圾清运处理和废纸及可再生废物的回收。所有垃圾清运处理应符合广东省及省内各地有关法律、法规规定。（11）垃圾清运、处理的范围分为：日常办公垃圾、日常生活垃圾、日常厨余垃圾、建筑垃圾、公共通道、园林、道路等的综合垃圾。（12）垃圾清运、处理工作分为：收集区域内垃圾，并更换垃圾袋，不少于每天1次清洁垃圾筒。不少于每天2次定时清运、处理。将物业项目内所有桶内垃圾清理干净封好胶袋口。（13）洁具、垃圾收集容器和运输工具：洁具、容器和运输工具要标识清楚，及时回收，定点摆放，保持洁净。扫帚、拖把、垃圾铲等洁具随用随清洗；运输用大垃圾桶、手推车或机动车清洗每天1次，容器和工具完好率为90％以上。（14）果皮箱随满随掏，垃圾无爆满落地，周边无散落垃圾，无陈旧垃圾，无垃圾堆积。箱体经常擦拭、清洗，保持干净整洁，无异味、无旧污迹，无污水漫溢，箱桶周边地面整洁，无蝇、无臭。垃圾不外溢，周边无垃圾散落，无蝇、无臭、无残留或堆积垃圾。对服务区域内的清洁卫生检查工作符合DB44/T 1047规范的要求。</w:t>
      </w:r>
    </w:p>
    <w:p w:rsidR="002653D8" w:rsidRPr="002653D8" w:rsidRDefault="002653D8" w:rsidP="002653D8">
      <w:pPr>
        <w:adjustRightInd w:val="0"/>
        <w:snapToGrid w:val="0"/>
        <w:spacing w:line="560" w:lineRule="exac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2.2.2会议服务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服务内容：1、会前准备、会中服务、会后工作；2、小型会议、大型会</w:t>
      </w: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议、会议服务耗材、涉密会议服务。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标准：1、小型会议服务要求①会前准备：会前1小时，调试灯光音响设备，保证正常使用，检查室内卫生，打开门窗通风，按规范要求做好会议摆台；会前30分钟，启动空调设备，服务人员就位，迎候与会人员，引导落座，协助安放随身物品；会前5分钟，摆放湿巾、备好茶水。②会中服务：每隔30分钟续水一次。涉密会议无会中服务，须提前将热水准备好。③会后工作：及时提醒、协助与会人员带好随身物品，对遗留的文件和物品，及时交有关部门处理；按分工清理会议用品；清扫消毒会场，关闭空调音响设备及灯具。2、大型会议服务要求①会前准备：按照要求布置会场，提前2小时请业主单位检查会场；会前1小时，调试好灯光音响设备，检查室内卫生，打开门窗通风，按规范要求做好会议摆台；会前30分钟，启动空调设备，服务人员就位，迎候与会人员，引导落座，协助安放随身物品；会前10分钟，为主席台摆放湿巾、备好茶水。②会中服务：为主席台更换一次湿巾，每隔30分钟续水一次；按照会议要求提供茶水服务。③会后工作：及时提醒、协助与会人员携带好随身物品，对遗留的文件和物品及时交有关部门处理；按分工清理会议用品；关闭空调音响设备，打扫会场，关闭电源，恢复原会场形式并做好消毒。3、会议服务耗材（如茶叶、纸杯等）由甲方提供。会议接待（包括会前、会中、会后）服务；重大活动保障；节日布置；洗消等服务。根据委托方会议安排，做好会议服务与保障工作；会议结束后，做好会议室保洁工作，关闭灯、空调、投影仪等会议保障设备，及时关闭会议室。按采购人礼仪接待工作要求，安排接待人员，着合适礼仪服装，做好礼仪接待工作。如会议、接待等工作有特别安排，按采购人要求做好相关工作。</w:t>
      </w:r>
    </w:p>
    <w:p w:rsidR="002653D8" w:rsidRPr="002653D8" w:rsidRDefault="002653D8" w:rsidP="002653D8">
      <w:pPr>
        <w:adjustRightInd w:val="0"/>
        <w:snapToGrid w:val="0"/>
        <w:spacing w:line="560" w:lineRule="exact"/>
        <w:jc w:val="lef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2.2.3餐厅服务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bookmarkStart w:id="1" w:name="_Toc41379212"/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2.2.3餐厅服务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服务内容：餐饮服务包括提供用餐、用餐区域、食品安全管理、餐具设备管理、厨余垃圾管理等服务；按照服务要求配备厨师及餐厅服务人员。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标准：（1）按照食谱提供早餐、午餐、晚餐、会议餐、值（加）班餐等服务。（2）严格流程管理。遵守食堂按原料进入、原料加工、半成品加工、成品供应的布局流程。设置食品处理区、就餐区、辅助区，实行分区管理。（3）严格食品安全管理。餐饮服务人员应当持有健康合格证以及卫生培训合格证上岗。（4）加强秩序管理。就餐区内专人负责现场的秩序维护、人员引导和员工工作状况、物品摆放等的巡检。认真检查待供应食品，发现有腐败变质或者其他异常的，应当撤回并立即上报。食堂应当张贴食品安全、均衡营养、健康饮食、良好行为习惯等宣传资料，引导就餐人员安全用餐、文明用餐、营养用餐。（5）制止餐饮浪费。食堂应当建章立制、加强监管、大力宣传，抓好精细管理、控制成本等工作，切实把节约资源能源、节约粮食、光盘行动等厉行节约反对浪费各项要求落实到餐饮服务工作中。（6）加强应急处置管理。食堂应当建立食品安全和生产安全事故处理机制， 完善事故的处置预案，按照方案要求进行应急演练和处置。（7）加强厨余垃圾管理。厨余垃圾日产日清，盛放容器密闭清洁、定期消毒。建立厨余垃圾处理台账，详细记录厨余垃圾的种类、 数量、去向、用途等信息。（8）遇有突发公共卫生事件，按照相关规定做好应对和处置工作。</w:t>
      </w:r>
      <w:bookmarkEnd w:id="1"/>
    </w:p>
    <w:p w:rsidR="002653D8" w:rsidRPr="002653D8" w:rsidRDefault="002653D8" w:rsidP="002653D8">
      <w:pPr>
        <w:adjustRightInd w:val="0"/>
        <w:snapToGrid w:val="0"/>
        <w:spacing w:line="560" w:lineRule="exact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2.2.4</w:t>
      </w: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建筑物、构筑物管理服务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服务内容：建筑物房屋地面、墙台面及吊顶、门窗、楼梯、通风道等日常养护维修；大修、装修的施工管理配合与相应水电使用设备管理与安全设备管理。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服务标准：确保建筑物房屋完好等级和正常使用；墙面砖、地坪、地砖平整不起壳、无遗缺；墙地面有碎裂、断裂或缺损的，应在规定时间内安排专项修理。根据房屋实际使用年限和使用情况定期进行安全使用检查，做好检查记录。发现</w:t>
      </w:r>
      <w:r w:rsidRPr="002653D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问题及时向业主报告，提出方案和建议经批准后组织实施。遇紧急情况，应采取必要的措施。及时完成各项零星维修设备任务。零星维修时间不超过24小时，合格率应为100%。对房屋日常维修、养护记录完整。</w:t>
      </w:r>
    </w:p>
    <w:p w:rsidR="002653D8" w:rsidRPr="002653D8" w:rsidRDefault="002653D8" w:rsidP="002653D8">
      <w:pPr>
        <w:adjustRightInd w:val="0"/>
        <w:snapToGrid w:val="0"/>
        <w:spacing w:line="560" w:lineRule="exac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2.2.5公共设备管理服务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给排水系统：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服务标准：全年365天及每日24小时对该系统设备设施的运行、监测和管理，确保馆所日常业务的正常开展。根据给排水系统的运行技术数据和运行跟踪监测情况，制订月度、季度和年度维护、保养和改造计划，报相关主管部门审核，并落实实施。做好给排水系统设备设施日常运行的巡视、检查、故障维修和应急情况的处理。对给排水各类设备设施的运行按质量管理体系要求和标准进行运行、检测、监控、维护和保养，确保给排水系统设备设施正常运转和设备设施的安全。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机电、照明系统管理服务：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服务标准：全年365天及每日24小时对该系统设备设施的运行、监测和管理，确保馆所电话通讯网络畅通， BA系统、网络交换机维护，确保弱电系统设备正常运行，维护保养、检修、记录符合规范。根据通讯系统的运行技术数据和运行跟踪监测情况，制订月度、季度和年度维护、保养和改造计划，报采购人审核，并落实实施。做好给弱电系统设备设施日常运行的巡视、检查、故障维修和应急情况的处理。检修各种暖通、给排水控制设备。检修各种弱电控制设备。检修电视信号接收、信号处理、传输设备末端插座及其它音视频播放设备。确保弱电系统各设备以及设备之间的连接线路完好无损，无缺；各设备运行、联动控制正常；电源供应正常。主机、末端设备和各接线箱内、外部清洁，无杂物，无积灰，无锈蚀，无损坏；接线整齐，温度正常；各种标识、标签、编号准确完好。故障修复及时；维修资料和记录齐全。对各类设备设施的运行按质量管理体系要求和标准进行运行、检测、监控、维护和保养，确保通</w:t>
      </w:r>
      <w:r w:rsidRPr="002653D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讯系统设备设施正常运转和设备设施的安全。做好专业技能员工的人员培训、人员储备和人员稳定工作。做好专业设备、工具和材料的维护保管工作。做好语音设备维护工作，确保馆所内外通讯服务的迅速、准确、安全和方便。保持工作场所环境的干净、卫生和整洁。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空调系统运行维护服务：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服务标准：建立空调运行管理制度和安全操作规程，保证空调系统安全运行和正常使用。定期巡查设备运行状态并记录运行参数；定期检查空调主机，测试运行控制和安全控制功能，分析运行数据；定期检查冷却塔电机、变速箱、布水器及其他附属设备，每年至少清洗、维护保养冷却塔一次（由专业分包方进行）；定期检查循环泵、冷却泵电机及泵体，每年进行一次添加更换润滑油、清洁叶轮、基础紧固、除锈刷漆等维护保养；定期对空气处理单元、新风处理单元、风机盘管、滤网、加（除）湿器、风阀、积水盘、冷凝水管（由专业分包方进行）、膨胀水箱、集水器分水器、风机表冷器进行检查、清洗和保养；定期对空调系统电源柜、控制柜进行检查，紧固螺栓、测试绝缘，保证系统的用电安全；管道、阀门无锈蚀，保温层完好无破损，无跑冒滴漏现象；每年至少除锈刷漆一次；根据实际情况进行风管系统清洗和空气质量测定，保证空气质量符合标准要求；压力表、真空仪、传感器等测量装置按规定周期校验；定期对空调系统设施设备惊醒能耗统计和分析，做好节能工作；在每个供冷期或供热期交替运行之前，或系统停机一段时间后又重新投入运行时，必须对系统所有设备设施（如冷却水循环管道、冷冻水循环管道风管、新风系统等的管件、阀电气控制、隔热保温等）进行严格细致的检查、清洗、测试和调整，确定正常后，方能投入运行；空调系统出现运行故障后，维修人员应在10分钟内达到现场实施维修，并做好记录，维修及时率100%。对分体式空调机柜定期进行清洁除尘。对直燃机机组进行值守。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应急管理服务：</w:t>
      </w:r>
    </w:p>
    <w:p w:rsidR="002653D8" w:rsidRPr="002653D8" w:rsidRDefault="002653D8" w:rsidP="002653D8">
      <w:pPr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服务标准：严格执行消防法规，建立消防安全管理制度，搞好消防管理工作，确保整个系统处于良好的状态；定期检查保养消防设备，维保质量达到消防要求，保证系统开通率及完好率均为100％；安全出口、疏散指示灯在火灾时应维持90分钟以上的照明时间，引路标志完好，紧急疏散通道畅通；消防水带每半年检查一次，应无破损、发黑、发霉现象；联动控制台工作正常、显示正确，系统误报率不超过3％；消防泵每月启动一次，每年保养一次；消火栓每月检查一次，保持消火栓箱内配件完好，阀杆每年加注润滑油并放水检查一次；控测器至少每三年进行一次清洗除尘；消防管道、阀门至少每二年进行一次除锈刷漆；保证消防用水的基本储备，确保火灾险情时的应急灭火用水；每月对消防设备定期检查一次，重大节日增加检查次数，有故障时，维修人员应及时到场；确保整个消防系统通过消防部门的消防年检，取得年检合格证；消防监控系统运行人员必须有消防部门核发的上岗证书；有突发火灾应急方案，经常组织义务消防员的培训，每年组织一次消防火灾演练。</w:t>
      </w:r>
    </w:p>
    <w:p w:rsidR="002653D8" w:rsidRPr="002653D8" w:rsidRDefault="002653D8" w:rsidP="002653D8">
      <w:pPr>
        <w:keepNext/>
        <w:keepLines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eastAsia="宋体" w:hAnsi="Times New Roman" w:cs="Times New Roman"/>
          <w:b/>
          <w:spacing w:val="20"/>
          <w:sz w:val="24"/>
          <w:szCs w:val="24"/>
        </w:rPr>
      </w:pPr>
      <w:r w:rsidRPr="002653D8">
        <w:rPr>
          <w:rFonts w:ascii="Times New Roman" w:eastAsia="宋体" w:hAnsi="Times New Roman" w:cs="Times New Roman" w:hint="eastAsia"/>
          <w:b/>
          <w:spacing w:val="20"/>
          <w:sz w:val="24"/>
          <w:szCs w:val="24"/>
        </w:rPr>
        <w:t>2.3</w:t>
      </w:r>
      <w:r w:rsidRPr="002653D8">
        <w:rPr>
          <w:rFonts w:ascii="Times New Roman" w:eastAsia="宋体" w:hAnsi="Times New Roman" w:cs="Times New Roman" w:hint="eastAsia"/>
          <w:b/>
          <w:spacing w:val="20"/>
          <w:sz w:val="24"/>
          <w:szCs w:val="24"/>
        </w:rPr>
        <w:t>人员配置要求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项目经理：</w:t>
      </w:r>
      <w:r w:rsidRPr="002653D8">
        <w:rPr>
          <w:rFonts w:ascii="宋体" w:eastAsia="宋体" w:hAnsi="宋体" w:cs="宋体" w:hint="eastAsia"/>
          <w:kern w:val="0"/>
          <w:szCs w:val="21"/>
        </w:rPr>
        <w:t>具有本科（含）以上学历或学位，同类型的管理经验5年（含）以上，年龄50周岁（含）以下。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项目主管2人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客服主管：要求年龄50岁（含）以下，大专及以上文化程度，身体健康，具有5年及以上相关工作经验。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后勤主管：要求年龄50岁（含）以下，大专及以上文化程度，身体健康，政治可靠，具有5年及以上后勤管理经验。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服务员：要求年龄35岁以下，高中及以上文化程度，身体健康，五官端正，政治可靠，3年及以上相关工作经验。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保洁员：要求年龄55岁以下，初中及以上文化程度，身体健康，吃苦耐</w:t>
      </w:r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劳，掌握基本的保洁用品及保洁设备的使用方法，2年及以上保洁工作经验。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厨师长：要求年龄55岁以下，高中及以上文化程度，身体健康，具有5年及以上相关工作经验。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厨房领班及厨师：要求年龄50岁以下，高中及以上文化程度，身体健康，五官端正，政治可靠，3年及以上相关工作经验。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综合领班：要求年龄55岁以下，高中及以上文化程度，身体健康，政治可靠，具有3年及以上后勤工作经验。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库管、采购：要求年龄55岁以下，高中及以上文化程度，身体健康，政治可靠，具有3年及以上相关工作经验。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电工、水暖工：要求年龄55岁以下，初中或中专及以上文化程度，身体健康，具备相关资格证书，具有3年及以上相关工作经验。</w:t>
      </w:r>
    </w:p>
    <w:p w:rsidR="002653D8" w:rsidRPr="002653D8" w:rsidRDefault="002653D8" w:rsidP="002653D8">
      <w:pPr>
        <w:adjustRightInd w:val="0"/>
        <w:spacing w:line="560" w:lineRule="exact"/>
        <w:ind w:firstLineChars="200" w:firstLine="480"/>
        <w:jc w:val="left"/>
        <w:textAlignment w:val="baseline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653D8">
        <w:rPr>
          <w:rFonts w:ascii="宋体" w:eastAsia="宋体" w:hAnsi="宋体" w:cs="宋体" w:hint="eastAsia"/>
          <w:kern w:val="0"/>
          <w:sz w:val="24"/>
          <w:szCs w:val="24"/>
        </w:rPr>
        <w:t>环卫、洗碗工：要求年龄55岁以下，初中或中专及以上文化程度，身体健康。</w:t>
      </w:r>
    </w:p>
    <w:p w:rsidR="007E7A82" w:rsidRPr="002653D8" w:rsidRDefault="002653D8" w:rsidP="002653D8">
      <w:r w:rsidRPr="002653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注：以上人员均要求政审合格，无不良嗜好；食品及公共场所从业人员需持健康证。</w:t>
      </w:r>
    </w:p>
    <w:sectPr w:rsidR="007E7A82" w:rsidRPr="002653D8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1F" w:rsidRDefault="00CE451F" w:rsidP="00433015">
      <w:r>
        <w:separator/>
      </w:r>
    </w:p>
  </w:endnote>
  <w:endnote w:type="continuationSeparator" w:id="0">
    <w:p w:rsidR="00CE451F" w:rsidRDefault="00CE451F" w:rsidP="0043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DejaVu Sans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554" w:rsidRDefault="00322CD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963BC" w:rsidRPr="000963BC">
      <w:rPr>
        <w:noProof/>
        <w:lang w:val="zh-CN"/>
      </w:rPr>
      <w:t>9</w:t>
    </w:r>
    <w:r>
      <w:fldChar w:fldCharType="end"/>
    </w:r>
  </w:p>
  <w:p w:rsidR="00922554" w:rsidRDefault="00CE45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1F" w:rsidRDefault="00CE451F" w:rsidP="00433015">
      <w:r>
        <w:separator/>
      </w:r>
    </w:p>
  </w:footnote>
  <w:footnote w:type="continuationSeparator" w:id="0">
    <w:p w:rsidR="00CE451F" w:rsidRDefault="00CE451F" w:rsidP="0043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985ED9"/>
    <w:multiLevelType w:val="singleLevel"/>
    <w:tmpl w:val="91985ED9"/>
    <w:lvl w:ilvl="0">
      <w:start w:val="5"/>
      <w:numFmt w:val="chineseCounting"/>
      <w:suff w:val="space"/>
      <w:lvlText w:val="第%1章"/>
      <w:lvlJc w:val="left"/>
      <w:rPr>
        <w:rFonts w:hint="eastAsia"/>
        <w:b/>
        <w:sz w:val="36"/>
        <w:szCs w:val="36"/>
      </w:rPr>
    </w:lvl>
  </w:abstractNum>
  <w:abstractNum w:abstractNumId="1" w15:restartNumberingAfterBreak="0">
    <w:nsid w:val="B806DDF5"/>
    <w:multiLevelType w:val="singleLevel"/>
    <w:tmpl w:val="B806DDF5"/>
    <w:lvl w:ilvl="0">
      <w:start w:val="1"/>
      <w:numFmt w:val="decimalEnclosedCircleChinese"/>
      <w:suff w:val="nothing"/>
      <w:lvlText w:val="%1　"/>
      <w:lvlJc w:val="left"/>
      <w:pPr>
        <w:ind w:left="0" w:firstLine="50"/>
      </w:pPr>
      <w:rPr>
        <w:rFonts w:hint="eastAsia"/>
      </w:rPr>
    </w:lvl>
  </w:abstractNum>
  <w:abstractNum w:abstractNumId="2" w15:restartNumberingAfterBreak="0">
    <w:nsid w:val="CA7D34F2"/>
    <w:multiLevelType w:val="multilevel"/>
    <w:tmpl w:val="CA7D34F2"/>
    <w:lvl w:ilvl="0">
      <w:start w:val="5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D40768D8"/>
    <w:multiLevelType w:val="multilevel"/>
    <w:tmpl w:val="D40768D8"/>
    <w:lvl w:ilvl="0">
      <w:start w:val="2"/>
      <w:numFmt w:val="decimal"/>
      <w:suff w:val="nothing"/>
      <w:lvlText w:val="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F6AAF1E6"/>
    <w:multiLevelType w:val="singleLevel"/>
    <w:tmpl w:val="F6AAF1E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FFB17D1F"/>
    <w:multiLevelType w:val="singleLevel"/>
    <w:tmpl w:val="FFB17D1F"/>
    <w:lvl w:ilvl="0">
      <w:start w:val="6"/>
      <w:numFmt w:val="decimal"/>
      <w:suff w:val="nothing"/>
      <w:lvlText w:val="（%1）"/>
      <w:lvlJc w:val="left"/>
    </w:lvl>
  </w:abstractNum>
  <w:abstractNum w:abstractNumId="6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num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num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num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num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num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num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num" w:pos="7581"/>
        </w:tabs>
        <w:ind w:left="7581" w:hanging="42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11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2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3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15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6" w15:restartNumberingAfterBreak="0">
    <w:nsid w:val="0EB9664C"/>
    <w:multiLevelType w:val="multilevel"/>
    <w:tmpl w:val="0EB9664C"/>
    <w:lvl w:ilvl="0">
      <w:start w:val="2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1FCD4497"/>
    <w:multiLevelType w:val="multilevel"/>
    <w:tmpl w:val="1FCD4497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Times New Roman Bold" w:hAnsi="Times New Roman Bold" w:cs="Times New Roman Bold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D1CFD4D"/>
    <w:multiLevelType w:val="multilevel"/>
    <w:tmpl w:val="2D1CFD4D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2" w15:restartNumberingAfterBreak="0">
    <w:nsid w:val="36367779"/>
    <w:multiLevelType w:val="multilevel"/>
    <w:tmpl w:val="36367779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39051AE1"/>
    <w:multiLevelType w:val="multilevel"/>
    <w:tmpl w:val="39051AE1"/>
    <w:lvl w:ilvl="0">
      <w:start w:val="1"/>
      <w:numFmt w:val="lowerLetter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10AFB6"/>
    <w:multiLevelType w:val="singleLevel"/>
    <w:tmpl w:val="3A10AFB6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6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num" w:pos="780"/>
        </w:tabs>
        <w:ind w:left="780" w:hanging="600"/>
      </w:pPr>
      <w:rPr>
        <w:rFonts w:hint="eastAsia"/>
        <w:b w:val="0"/>
      </w:rPr>
    </w:lvl>
  </w:abstractNum>
  <w:abstractNum w:abstractNumId="27" w15:restartNumberingAfterBreak="0">
    <w:nsid w:val="4B2D67AF"/>
    <w:multiLevelType w:val="singleLevel"/>
    <w:tmpl w:val="4B2D67AF"/>
    <w:lvl w:ilvl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8" w15:restartNumberingAfterBreak="0">
    <w:nsid w:val="4C4895F6"/>
    <w:multiLevelType w:val="singleLevel"/>
    <w:tmpl w:val="4C4895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A232928"/>
    <w:multiLevelType w:val="multilevel"/>
    <w:tmpl w:val="5A232928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1" w15:restartNumberingAfterBreak="0">
    <w:nsid w:val="68141CFE"/>
    <w:multiLevelType w:val="singleLevel"/>
    <w:tmpl w:val="68141CF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3" w15:restartNumberingAfterBreak="0">
    <w:nsid w:val="7706AB61"/>
    <w:multiLevelType w:val="singleLevel"/>
    <w:tmpl w:val="7706AB6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28"/>
  </w:num>
  <w:num w:numId="10">
    <w:abstractNumId w:val="24"/>
  </w:num>
  <w:num w:numId="11">
    <w:abstractNumId w:val="33"/>
  </w:num>
  <w:num w:numId="12">
    <w:abstractNumId w:val="12"/>
  </w:num>
  <w:num w:numId="13">
    <w:abstractNumId w:val="18"/>
  </w:num>
  <w:num w:numId="14">
    <w:abstractNumId w:val="6"/>
  </w:num>
  <w:num w:numId="15">
    <w:abstractNumId w:val="25"/>
  </w:num>
  <w:num w:numId="16">
    <w:abstractNumId w:val="17"/>
  </w:num>
  <w:num w:numId="17">
    <w:abstractNumId w:val="32"/>
  </w:num>
  <w:num w:numId="18">
    <w:abstractNumId w:val="5"/>
  </w:num>
  <w:num w:numId="19">
    <w:abstractNumId w:val="2"/>
  </w:num>
  <w:num w:numId="20">
    <w:abstractNumId w:val="3"/>
  </w:num>
  <w:num w:numId="21">
    <w:abstractNumId w:val="16"/>
  </w:num>
  <w:num w:numId="22">
    <w:abstractNumId w:val="20"/>
  </w:num>
  <w:num w:numId="23">
    <w:abstractNumId w:val="23"/>
  </w:num>
  <w:num w:numId="24">
    <w:abstractNumId w:val="30"/>
  </w:num>
  <w:num w:numId="25">
    <w:abstractNumId w:val="21"/>
  </w:num>
  <w:num w:numId="26">
    <w:abstractNumId w:val="26"/>
  </w:num>
  <w:num w:numId="27">
    <w:abstractNumId w:val="22"/>
  </w:num>
  <w:num w:numId="28">
    <w:abstractNumId w:val="29"/>
  </w:num>
  <w:num w:numId="29">
    <w:abstractNumId w:val="14"/>
  </w:num>
  <w:num w:numId="30">
    <w:abstractNumId w:val="19"/>
  </w:num>
  <w:num w:numId="31">
    <w:abstractNumId w:val="27"/>
  </w:num>
  <w:num w:numId="32">
    <w:abstractNumId w:val="1"/>
  </w:num>
  <w:num w:numId="33">
    <w:abstractNumId w:val="31"/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32"/>
    <w:rsid w:val="000963BC"/>
    <w:rsid w:val="00124789"/>
    <w:rsid w:val="002376C0"/>
    <w:rsid w:val="00242DAD"/>
    <w:rsid w:val="00253369"/>
    <w:rsid w:val="00264249"/>
    <w:rsid w:val="002653D8"/>
    <w:rsid w:val="00274B03"/>
    <w:rsid w:val="0029774E"/>
    <w:rsid w:val="002A2A2C"/>
    <w:rsid w:val="002A57CB"/>
    <w:rsid w:val="002C73D9"/>
    <w:rsid w:val="002F5FB2"/>
    <w:rsid w:val="00304E2B"/>
    <w:rsid w:val="00322CDC"/>
    <w:rsid w:val="00371C16"/>
    <w:rsid w:val="00380ECF"/>
    <w:rsid w:val="00391CE1"/>
    <w:rsid w:val="003A081A"/>
    <w:rsid w:val="003B6D71"/>
    <w:rsid w:val="003C51B0"/>
    <w:rsid w:val="00433015"/>
    <w:rsid w:val="00486D71"/>
    <w:rsid w:val="004970DC"/>
    <w:rsid w:val="004B4181"/>
    <w:rsid w:val="004D202E"/>
    <w:rsid w:val="004E028A"/>
    <w:rsid w:val="0050344D"/>
    <w:rsid w:val="00530863"/>
    <w:rsid w:val="00533165"/>
    <w:rsid w:val="00542D91"/>
    <w:rsid w:val="00561DCB"/>
    <w:rsid w:val="005678D2"/>
    <w:rsid w:val="00576558"/>
    <w:rsid w:val="0059173B"/>
    <w:rsid w:val="005A4887"/>
    <w:rsid w:val="005B43E0"/>
    <w:rsid w:val="005B4CFC"/>
    <w:rsid w:val="005E074E"/>
    <w:rsid w:val="005F09B6"/>
    <w:rsid w:val="00627A01"/>
    <w:rsid w:val="00632FCD"/>
    <w:rsid w:val="00641F10"/>
    <w:rsid w:val="00677914"/>
    <w:rsid w:val="00692AF0"/>
    <w:rsid w:val="006C2502"/>
    <w:rsid w:val="00735642"/>
    <w:rsid w:val="00764C0A"/>
    <w:rsid w:val="0079507B"/>
    <w:rsid w:val="007C572E"/>
    <w:rsid w:val="007D23D9"/>
    <w:rsid w:val="007E39AD"/>
    <w:rsid w:val="007E7A82"/>
    <w:rsid w:val="00846A5F"/>
    <w:rsid w:val="00870AD2"/>
    <w:rsid w:val="00870F12"/>
    <w:rsid w:val="008C24F4"/>
    <w:rsid w:val="008D62A3"/>
    <w:rsid w:val="0090406E"/>
    <w:rsid w:val="00924232"/>
    <w:rsid w:val="0092510A"/>
    <w:rsid w:val="00950932"/>
    <w:rsid w:val="009901E2"/>
    <w:rsid w:val="009C7DE0"/>
    <w:rsid w:val="009D0C16"/>
    <w:rsid w:val="00A2347A"/>
    <w:rsid w:val="00A6316F"/>
    <w:rsid w:val="00A728F1"/>
    <w:rsid w:val="00A754C5"/>
    <w:rsid w:val="00AA2B08"/>
    <w:rsid w:val="00AE4355"/>
    <w:rsid w:val="00AE5DFA"/>
    <w:rsid w:val="00AF61F4"/>
    <w:rsid w:val="00B32775"/>
    <w:rsid w:val="00B85581"/>
    <w:rsid w:val="00B936A5"/>
    <w:rsid w:val="00BA1083"/>
    <w:rsid w:val="00BB7B17"/>
    <w:rsid w:val="00BC0973"/>
    <w:rsid w:val="00BD4824"/>
    <w:rsid w:val="00C41E85"/>
    <w:rsid w:val="00C64C39"/>
    <w:rsid w:val="00C727CE"/>
    <w:rsid w:val="00C72B25"/>
    <w:rsid w:val="00C7646C"/>
    <w:rsid w:val="00CD5DB7"/>
    <w:rsid w:val="00CE451F"/>
    <w:rsid w:val="00CE5A99"/>
    <w:rsid w:val="00D11C15"/>
    <w:rsid w:val="00DC07F7"/>
    <w:rsid w:val="00E237B5"/>
    <w:rsid w:val="00E647E7"/>
    <w:rsid w:val="00E753FE"/>
    <w:rsid w:val="00E847DC"/>
    <w:rsid w:val="00EB0348"/>
    <w:rsid w:val="00EB1921"/>
    <w:rsid w:val="00F33AE6"/>
    <w:rsid w:val="00F62063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D9276F-6B49-468A-88C9-73F2E4E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 w:qFormat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</w:style>
  <w:style w:type="paragraph" w:styleId="11">
    <w:name w:val="heading 1"/>
    <w:basedOn w:val="a6"/>
    <w:next w:val="a6"/>
    <w:link w:val="1Char"/>
    <w:qFormat/>
    <w:rsid w:val="00433015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</w:rPr>
  </w:style>
  <w:style w:type="paragraph" w:styleId="21">
    <w:name w:val="heading 2"/>
    <w:basedOn w:val="a6"/>
    <w:next w:val="a6"/>
    <w:link w:val="2Char1"/>
    <w:qFormat/>
    <w:rsid w:val="00433015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</w:rPr>
  </w:style>
  <w:style w:type="paragraph" w:styleId="30">
    <w:name w:val="heading 3"/>
    <w:basedOn w:val="a6"/>
    <w:next w:val="a7"/>
    <w:link w:val="3Char1"/>
    <w:qFormat/>
    <w:rsid w:val="0043301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43301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">
    <w:name w:val="heading 5"/>
    <w:basedOn w:val="a6"/>
    <w:next w:val="a6"/>
    <w:link w:val="5Char"/>
    <w:qFormat/>
    <w:rsid w:val="0043301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43301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43301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43301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43301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6"/>
    <w:link w:val="Char"/>
    <w:unhideWhenUsed/>
    <w:qFormat/>
    <w:rsid w:val="00433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8"/>
    <w:link w:val="ab"/>
    <w:qFormat/>
    <w:rsid w:val="00433015"/>
    <w:rPr>
      <w:sz w:val="18"/>
      <w:szCs w:val="18"/>
    </w:rPr>
  </w:style>
  <w:style w:type="paragraph" w:styleId="ac">
    <w:name w:val="footer"/>
    <w:basedOn w:val="a6"/>
    <w:link w:val="Char0"/>
    <w:unhideWhenUsed/>
    <w:qFormat/>
    <w:rsid w:val="00433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8"/>
    <w:link w:val="ac"/>
    <w:qFormat/>
    <w:rsid w:val="00433015"/>
    <w:rPr>
      <w:sz w:val="18"/>
      <w:szCs w:val="18"/>
    </w:rPr>
  </w:style>
  <w:style w:type="character" w:customStyle="1" w:styleId="1Char">
    <w:name w:val="标题 1 Char"/>
    <w:basedOn w:val="a8"/>
    <w:link w:val="11"/>
    <w:qFormat/>
    <w:rsid w:val="00433015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8"/>
    <w:qFormat/>
    <w:rsid w:val="004330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8"/>
    <w:qFormat/>
    <w:rsid w:val="00433015"/>
    <w:rPr>
      <w:b/>
      <w:bCs/>
      <w:sz w:val="32"/>
      <w:szCs w:val="32"/>
    </w:rPr>
  </w:style>
  <w:style w:type="character" w:customStyle="1" w:styleId="4Char">
    <w:name w:val="标题 4 Char"/>
    <w:basedOn w:val="a8"/>
    <w:link w:val="4"/>
    <w:qFormat/>
    <w:rsid w:val="0043301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Char">
    <w:name w:val="标题 5 Char"/>
    <w:basedOn w:val="a8"/>
    <w:link w:val="5"/>
    <w:qFormat/>
    <w:rsid w:val="00433015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8"/>
    <w:link w:val="6"/>
    <w:qFormat/>
    <w:rsid w:val="00433015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8"/>
    <w:link w:val="7"/>
    <w:qFormat/>
    <w:rsid w:val="00433015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8"/>
    <w:link w:val="8"/>
    <w:qFormat/>
    <w:rsid w:val="00433015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8"/>
    <w:link w:val="9"/>
    <w:qFormat/>
    <w:rsid w:val="00433015"/>
    <w:rPr>
      <w:rFonts w:ascii="Arial" w:eastAsia="黑体" w:hAnsi="Arial" w:cs="Times New Roman"/>
      <w:kern w:val="0"/>
      <w:szCs w:val="20"/>
    </w:rPr>
  </w:style>
  <w:style w:type="numbering" w:customStyle="1" w:styleId="12">
    <w:name w:val="无列表1"/>
    <w:next w:val="aa"/>
    <w:uiPriority w:val="99"/>
    <w:semiHidden/>
    <w:unhideWhenUsed/>
    <w:rsid w:val="00433015"/>
  </w:style>
  <w:style w:type="paragraph" w:styleId="a7">
    <w:name w:val="Normal Indent"/>
    <w:basedOn w:val="a6"/>
    <w:link w:val="Char1"/>
    <w:qFormat/>
    <w:rsid w:val="00433015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sz w:val="24"/>
      <w:szCs w:val="24"/>
    </w:rPr>
  </w:style>
  <w:style w:type="paragraph" w:styleId="70">
    <w:name w:val="toc 7"/>
    <w:basedOn w:val="a6"/>
    <w:next w:val="a6"/>
    <w:qFormat/>
    <w:rsid w:val="00433015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d">
    <w:name w:val="caption"/>
    <w:basedOn w:val="a6"/>
    <w:next w:val="a6"/>
    <w:qFormat/>
    <w:rsid w:val="00433015"/>
    <w:pPr>
      <w:spacing w:line="480" w:lineRule="auto"/>
    </w:pPr>
    <w:rPr>
      <w:rFonts w:ascii="华文中宋" w:eastAsia="华文中宋" w:hAnsi="华文中宋" w:cs="Times New Roman"/>
      <w:sz w:val="36"/>
      <w:szCs w:val="20"/>
    </w:rPr>
  </w:style>
  <w:style w:type="paragraph" w:styleId="ae">
    <w:name w:val="Document Map"/>
    <w:basedOn w:val="a6"/>
    <w:link w:val="Char2"/>
    <w:qFormat/>
    <w:rsid w:val="00433015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文档结构图 Char"/>
    <w:basedOn w:val="a8"/>
    <w:link w:val="ae"/>
    <w:qFormat/>
    <w:rsid w:val="0043301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annotation text"/>
    <w:basedOn w:val="a6"/>
    <w:link w:val="Char10"/>
    <w:uiPriority w:val="99"/>
    <w:qFormat/>
    <w:rsid w:val="00433015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批注文字 Char"/>
    <w:basedOn w:val="a8"/>
    <w:uiPriority w:val="99"/>
    <w:qFormat/>
    <w:rsid w:val="00433015"/>
  </w:style>
  <w:style w:type="paragraph" w:styleId="31">
    <w:name w:val="Body Text 3"/>
    <w:basedOn w:val="a6"/>
    <w:link w:val="3Char0"/>
    <w:qFormat/>
    <w:rsid w:val="0043301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433015"/>
    <w:rPr>
      <w:rFonts w:ascii="Times New Roman" w:eastAsia="宋体" w:hAnsi="Times New Roman" w:cs="Times New Roman"/>
      <w:sz w:val="16"/>
      <w:szCs w:val="16"/>
    </w:rPr>
  </w:style>
  <w:style w:type="paragraph" w:styleId="af0">
    <w:name w:val="Body Text"/>
    <w:basedOn w:val="a6"/>
    <w:link w:val="Char4"/>
    <w:qFormat/>
    <w:rsid w:val="00433015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Char4">
    <w:name w:val="正文文本 Char"/>
    <w:basedOn w:val="a8"/>
    <w:link w:val="af0"/>
    <w:qFormat/>
    <w:rsid w:val="00433015"/>
    <w:rPr>
      <w:rFonts w:ascii="宋体" w:eastAsia="宋体" w:hAnsi="宋体" w:cs="Times New Roman"/>
      <w:sz w:val="24"/>
      <w:szCs w:val="24"/>
    </w:rPr>
  </w:style>
  <w:style w:type="paragraph" w:styleId="af1">
    <w:name w:val="Body Text Indent"/>
    <w:basedOn w:val="a6"/>
    <w:link w:val="Char20"/>
    <w:qFormat/>
    <w:rsid w:val="00433015"/>
    <w:pPr>
      <w:spacing w:line="360" w:lineRule="auto"/>
      <w:ind w:firstLine="57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8"/>
    <w:qFormat/>
    <w:rsid w:val="00433015"/>
  </w:style>
  <w:style w:type="paragraph" w:styleId="22">
    <w:name w:val="List 2"/>
    <w:basedOn w:val="a6"/>
    <w:qFormat/>
    <w:rsid w:val="00433015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f2">
    <w:name w:val="Block Text"/>
    <w:basedOn w:val="a6"/>
    <w:qFormat/>
    <w:rsid w:val="00433015"/>
    <w:pPr>
      <w:widowControl/>
      <w:ind w:left="480" w:right="-341" w:firstLine="51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6"/>
    <w:next w:val="a6"/>
    <w:qFormat/>
    <w:rsid w:val="00433015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2">
    <w:name w:val="toc 3"/>
    <w:basedOn w:val="a6"/>
    <w:next w:val="a6"/>
    <w:uiPriority w:val="39"/>
    <w:qFormat/>
    <w:rsid w:val="00433015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f3">
    <w:name w:val="Plain Text"/>
    <w:basedOn w:val="a6"/>
    <w:link w:val="Char6"/>
    <w:qFormat/>
    <w:rsid w:val="00433015"/>
    <w:rPr>
      <w:rFonts w:ascii="宋体" w:eastAsia="宋体" w:hAnsi="Courier New" w:cs="Times New Roman" w:hint="eastAsia"/>
      <w:szCs w:val="20"/>
    </w:rPr>
  </w:style>
  <w:style w:type="character" w:customStyle="1" w:styleId="Char6">
    <w:name w:val="纯文本 Char"/>
    <w:basedOn w:val="a8"/>
    <w:link w:val="af3"/>
    <w:qFormat/>
    <w:rsid w:val="00433015"/>
    <w:rPr>
      <w:rFonts w:ascii="宋体" w:eastAsia="宋体" w:hAnsi="Courier New" w:cs="Times New Roman"/>
      <w:szCs w:val="20"/>
    </w:rPr>
  </w:style>
  <w:style w:type="paragraph" w:styleId="80">
    <w:name w:val="toc 8"/>
    <w:basedOn w:val="a6"/>
    <w:next w:val="a6"/>
    <w:qFormat/>
    <w:rsid w:val="00433015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f4">
    <w:name w:val="Date"/>
    <w:basedOn w:val="a6"/>
    <w:next w:val="a6"/>
    <w:link w:val="Char7"/>
    <w:qFormat/>
    <w:rsid w:val="00433015"/>
    <w:pPr>
      <w:ind w:leftChars="2500" w:left="100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Char7">
    <w:name w:val="日期 Char"/>
    <w:basedOn w:val="a8"/>
    <w:link w:val="af4"/>
    <w:qFormat/>
    <w:rsid w:val="00433015"/>
    <w:rPr>
      <w:rFonts w:ascii="仿宋_GB2312" w:eastAsia="仿宋_GB2312" w:hAnsi="宋体" w:cs="Times New Roman"/>
      <w:color w:val="000000"/>
      <w:sz w:val="24"/>
      <w:szCs w:val="24"/>
    </w:rPr>
  </w:style>
  <w:style w:type="paragraph" w:styleId="23">
    <w:name w:val="Body Text Indent 2"/>
    <w:basedOn w:val="a6"/>
    <w:link w:val="2Char0"/>
    <w:qFormat/>
    <w:rsid w:val="00433015"/>
    <w:pPr>
      <w:ind w:firstLineChars="200" w:firstLine="480"/>
    </w:pPr>
    <w:rPr>
      <w:rFonts w:ascii="仿宋_GB2312" w:eastAsia="仿宋_GB2312" w:hAnsi="Times New Roman" w:cs="Times New Roman"/>
      <w:sz w:val="24"/>
      <w:szCs w:val="24"/>
    </w:rPr>
  </w:style>
  <w:style w:type="character" w:customStyle="1" w:styleId="2Char0">
    <w:name w:val="正文文本缩进 2 Char"/>
    <w:basedOn w:val="a8"/>
    <w:link w:val="23"/>
    <w:qFormat/>
    <w:rsid w:val="00433015"/>
    <w:rPr>
      <w:rFonts w:ascii="仿宋_GB2312" w:eastAsia="仿宋_GB2312" w:hAnsi="Times New Roman" w:cs="Times New Roman"/>
      <w:sz w:val="24"/>
      <w:szCs w:val="24"/>
    </w:rPr>
  </w:style>
  <w:style w:type="paragraph" w:styleId="af5">
    <w:name w:val="Balloon Text"/>
    <w:basedOn w:val="a6"/>
    <w:link w:val="Char8"/>
    <w:qFormat/>
    <w:rsid w:val="00433015"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批注框文本 Char"/>
    <w:basedOn w:val="a8"/>
    <w:link w:val="af5"/>
    <w:qFormat/>
    <w:rsid w:val="00433015"/>
    <w:rPr>
      <w:rFonts w:ascii="Times New Roman" w:eastAsia="宋体" w:hAnsi="Times New Roman" w:cs="Times New Roman"/>
      <w:sz w:val="18"/>
      <w:szCs w:val="18"/>
    </w:rPr>
  </w:style>
  <w:style w:type="paragraph" w:styleId="13">
    <w:name w:val="toc 1"/>
    <w:basedOn w:val="a6"/>
    <w:next w:val="a6"/>
    <w:uiPriority w:val="39"/>
    <w:qFormat/>
    <w:rsid w:val="00433015"/>
    <w:pPr>
      <w:tabs>
        <w:tab w:val="left" w:pos="1050"/>
        <w:tab w:val="right" w:leader="dot" w:pos="8937"/>
      </w:tabs>
      <w:spacing w:line="300" w:lineRule="auto"/>
    </w:pPr>
    <w:rPr>
      <w:rFonts w:ascii="宋体" w:eastAsia="宋体" w:hAnsi="宋体" w:cs="Times New Roman"/>
      <w:b/>
      <w:sz w:val="24"/>
      <w:szCs w:val="24"/>
    </w:rPr>
  </w:style>
  <w:style w:type="paragraph" w:styleId="40">
    <w:name w:val="toc 4"/>
    <w:basedOn w:val="a6"/>
    <w:next w:val="a6"/>
    <w:qFormat/>
    <w:rsid w:val="00433015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60">
    <w:name w:val="toc 6"/>
    <w:basedOn w:val="a6"/>
    <w:next w:val="a6"/>
    <w:qFormat/>
    <w:rsid w:val="00433015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3">
    <w:name w:val="Body Text Indent 3"/>
    <w:basedOn w:val="a6"/>
    <w:link w:val="3Char2"/>
    <w:qFormat/>
    <w:rsid w:val="0043301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433015"/>
    <w:rPr>
      <w:rFonts w:ascii="宋体" w:eastAsia="宋体" w:hAnsi="Times New Roman" w:cs="Times New Roman"/>
      <w:kern w:val="0"/>
      <w:sz w:val="24"/>
      <w:szCs w:val="20"/>
    </w:rPr>
  </w:style>
  <w:style w:type="paragraph" w:styleId="24">
    <w:name w:val="toc 2"/>
    <w:basedOn w:val="a6"/>
    <w:next w:val="a6"/>
    <w:uiPriority w:val="39"/>
    <w:qFormat/>
    <w:rsid w:val="00433015"/>
    <w:pPr>
      <w:tabs>
        <w:tab w:val="right" w:leader="dot" w:pos="8937"/>
      </w:tabs>
      <w:spacing w:line="312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90">
    <w:name w:val="toc 9"/>
    <w:basedOn w:val="a6"/>
    <w:next w:val="a6"/>
    <w:qFormat/>
    <w:rsid w:val="00433015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6"/>
    <w:link w:val="HTMLChar"/>
    <w:qFormat/>
    <w:rsid w:val="004330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433015"/>
    <w:rPr>
      <w:rFonts w:ascii="宋体" w:eastAsia="宋体" w:hAnsi="宋体" w:cs="宋体"/>
      <w:kern w:val="0"/>
      <w:sz w:val="24"/>
      <w:szCs w:val="24"/>
    </w:rPr>
  </w:style>
  <w:style w:type="paragraph" w:styleId="af6">
    <w:name w:val="Normal (Web)"/>
    <w:basedOn w:val="a6"/>
    <w:unhideWhenUsed/>
    <w:qFormat/>
    <w:rsid w:val="0043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4">
    <w:name w:val="index 1"/>
    <w:basedOn w:val="a6"/>
    <w:next w:val="a6"/>
    <w:qFormat/>
    <w:rsid w:val="00433015"/>
    <w:rPr>
      <w:rFonts w:ascii="Times New Roman" w:eastAsia="宋体" w:hAnsi="Times New Roman" w:cs="Times New Roman"/>
      <w:szCs w:val="20"/>
    </w:rPr>
  </w:style>
  <w:style w:type="paragraph" w:styleId="af7">
    <w:name w:val="Title"/>
    <w:basedOn w:val="a6"/>
    <w:link w:val="Char11"/>
    <w:qFormat/>
    <w:rsid w:val="00433015"/>
    <w:pPr>
      <w:jc w:val="center"/>
      <w:outlineLvl w:val="0"/>
    </w:pPr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9">
    <w:name w:val="标题 Char"/>
    <w:basedOn w:val="a8"/>
    <w:qFormat/>
    <w:rsid w:val="00433015"/>
    <w:rPr>
      <w:rFonts w:asciiTheme="majorHAnsi" w:eastAsia="宋体" w:hAnsiTheme="majorHAnsi" w:cstheme="majorBidi"/>
      <w:b/>
      <w:bCs/>
      <w:sz w:val="32"/>
      <w:szCs w:val="32"/>
    </w:rPr>
  </w:style>
  <w:style w:type="paragraph" w:styleId="af8">
    <w:name w:val="annotation subject"/>
    <w:basedOn w:val="af"/>
    <w:next w:val="af"/>
    <w:link w:val="Chara"/>
    <w:qFormat/>
    <w:rsid w:val="00433015"/>
    <w:rPr>
      <w:b/>
      <w:bCs/>
    </w:rPr>
  </w:style>
  <w:style w:type="character" w:customStyle="1" w:styleId="Chara">
    <w:name w:val="批注主题 Char"/>
    <w:basedOn w:val="Char3"/>
    <w:link w:val="af8"/>
    <w:qFormat/>
    <w:rsid w:val="00433015"/>
    <w:rPr>
      <w:rFonts w:ascii="Times New Roman" w:eastAsia="宋体" w:hAnsi="Times New Roman" w:cs="Times New Roman"/>
      <w:b/>
      <w:bCs/>
      <w:szCs w:val="24"/>
    </w:rPr>
  </w:style>
  <w:style w:type="paragraph" w:styleId="25">
    <w:name w:val="Body Text First Indent 2"/>
    <w:basedOn w:val="af1"/>
    <w:link w:val="2Char2"/>
    <w:qFormat/>
    <w:rsid w:val="0043301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qFormat/>
    <w:rsid w:val="00433015"/>
    <w:rPr>
      <w:rFonts w:ascii="Times New Roman" w:eastAsia="宋体" w:hAnsi="Times New Roman" w:cs="Times New Roman"/>
      <w:sz w:val="24"/>
      <w:szCs w:val="20"/>
    </w:rPr>
  </w:style>
  <w:style w:type="table" w:styleId="af9">
    <w:name w:val="Table Grid"/>
    <w:basedOn w:val="a9"/>
    <w:uiPriority w:val="39"/>
    <w:qFormat/>
    <w:rsid w:val="004330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9"/>
    <w:qFormat/>
    <w:rsid w:val="00433015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a">
    <w:name w:val="Strong"/>
    <w:qFormat/>
    <w:rsid w:val="00433015"/>
    <w:rPr>
      <w:b/>
      <w:bCs/>
    </w:rPr>
  </w:style>
  <w:style w:type="character" w:styleId="afb">
    <w:name w:val="page number"/>
    <w:qFormat/>
    <w:rsid w:val="00433015"/>
  </w:style>
  <w:style w:type="character" w:styleId="afc">
    <w:name w:val="FollowedHyperlink"/>
    <w:qFormat/>
    <w:rsid w:val="00433015"/>
    <w:rPr>
      <w:color w:val="800080"/>
      <w:u w:val="single"/>
    </w:rPr>
  </w:style>
  <w:style w:type="character" w:styleId="afd">
    <w:name w:val="Emphasis"/>
    <w:qFormat/>
    <w:rsid w:val="00433015"/>
    <w:rPr>
      <w:color w:val="CC0033"/>
    </w:rPr>
  </w:style>
  <w:style w:type="character" w:styleId="afe">
    <w:name w:val="Hyperlink"/>
    <w:uiPriority w:val="99"/>
    <w:qFormat/>
    <w:rsid w:val="00433015"/>
    <w:rPr>
      <w:color w:val="0000FF"/>
      <w:u w:val="single"/>
    </w:rPr>
  </w:style>
  <w:style w:type="character" w:styleId="aff">
    <w:name w:val="annotation reference"/>
    <w:uiPriority w:val="99"/>
    <w:qFormat/>
    <w:rsid w:val="00433015"/>
    <w:rPr>
      <w:sz w:val="21"/>
      <w:szCs w:val="21"/>
    </w:rPr>
  </w:style>
  <w:style w:type="character" w:styleId="HTML0">
    <w:name w:val="HTML Cite"/>
    <w:qFormat/>
    <w:rsid w:val="00433015"/>
    <w:rPr>
      <w:i/>
      <w:iCs/>
    </w:rPr>
  </w:style>
  <w:style w:type="character" w:customStyle="1" w:styleId="chanpin">
    <w:name w:val="chanpin拷贝"/>
    <w:qFormat/>
    <w:rsid w:val="00433015"/>
  </w:style>
  <w:style w:type="character" w:customStyle="1" w:styleId="aff0">
    <w:name w:val="批注文字 字符"/>
    <w:uiPriority w:val="99"/>
    <w:qFormat/>
    <w:rsid w:val="0043301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1Char0">
    <w:name w:val="段1 Char"/>
    <w:qFormat/>
    <w:rsid w:val="00433015"/>
    <w:rPr>
      <w:rFonts w:ascii="宋体" w:eastAsia="宋体"/>
      <w:sz w:val="24"/>
      <w:lang w:val="en-US" w:eastAsia="zh-CN" w:bidi="ar-SA"/>
    </w:rPr>
  </w:style>
  <w:style w:type="character" w:customStyle="1" w:styleId="Charb">
    <w:name w:val="正文格式 Char"/>
    <w:link w:val="aff1"/>
    <w:qFormat/>
    <w:locked/>
    <w:rsid w:val="00433015"/>
    <w:rPr>
      <w:rFonts w:ascii="宋体" w:hAnsi="宋体"/>
      <w:sz w:val="24"/>
      <w:szCs w:val="24"/>
      <w:lang w:val="en-GB"/>
    </w:rPr>
  </w:style>
  <w:style w:type="paragraph" w:customStyle="1" w:styleId="aff1">
    <w:name w:val="正文格式"/>
    <w:basedOn w:val="a6"/>
    <w:link w:val="Charb"/>
    <w:qFormat/>
    <w:rsid w:val="00433015"/>
    <w:pPr>
      <w:spacing w:beforeLines="50" w:line="360" w:lineRule="auto"/>
      <w:ind w:firstLineChars="200" w:firstLine="480"/>
    </w:pPr>
    <w:rPr>
      <w:rFonts w:ascii="宋体" w:hAnsi="宋体"/>
      <w:sz w:val="24"/>
      <w:szCs w:val="24"/>
      <w:lang w:val="en-GB"/>
    </w:rPr>
  </w:style>
  <w:style w:type="character" w:customStyle="1" w:styleId="Charc">
    <w:name w:val="正文表格 Char"/>
    <w:link w:val="aff2"/>
    <w:qFormat/>
    <w:rsid w:val="00433015"/>
    <w:rPr>
      <w:rFonts w:ascii="宋体" w:hAnsi="宋体"/>
      <w:color w:val="000000"/>
      <w:szCs w:val="21"/>
    </w:rPr>
  </w:style>
  <w:style w:type="paragraph" w:customStyle="1" w:styleId="aff2">
    <w:name w:val="正文表格"/>
    <w:basedOn w:val="a6"/>
    <w:link w:val="Charc"/>
    <w:qFormat/>
    <w:rsid w:val="00433015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3Char1">
    <w:name w:val="标题 3 Char1"/>
    <w:link w:val="30"/>
    <w:qFormat/>
    <w:rsid w:val="00433015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2Char1">
    <w:name w:val="标题 2 Char1"/>
    <w:link w:val="21"/>
    <w:qFormat/>
    <w:rsid w:val="00433015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d">
    <w:name w:val="注释 Char"/>
    <w:link w:val="aff3"/>
    <w:qFormat/>
    <w:rsid w:val="00433015"/>
    <w:rPr>
      <w:rFonts w:ascii="宋体" w:hAnsi="宋体"/>
      <w:szCs w:val="21"/>
    </w:rPr>
  </w:style>
  <w:style w:type="paragraph" w:customStyle="1" w:styleId="aff3">
    <w:name w:val="注释"/>
    <w:basedOn w:val="a6"/>
    <w:link w:val="Chard"/>
    <w:qFormat/>
    <w:rsid w:val="00433015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1Char1">
    <w:name w:val="普通文字1 Char1"/>
    <w:qFormat/>
    <w:rsid w:val="0043301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locality">
    <w:name w:val="locality"/>
    <w:qFormat/>
    <w:rsid w:val="00433015"/>
  </w:style>
  <w:style w:type="character" w:customStyle="1" w:styleId="Chare">
    <w:name w:val="正文重点 Char"/>
    <w:link w:val="aff4"/>
    <w:qFormat/>
    <w:rsid w:val="00433015"/>
    <w:rPr>
      <w:b/>
      <w:sz w:val="24"/>
    </w:rPr>
  </w:style>
  <w:style w:type="paragraph" w:customStyle="1" w:styleId="aff4">
    <w:name w:val="正文重点"/>
    <w:basedOn w:val="a6"/>
    <w:link w:val="Chare"/>
    <w:qFormat/>
    <w:rsid w:val="00433015"/>
    <w:pPr>
      <w:adjustRightInd w:val="0"/>
      <w:spacing w:line="360" w:lineRule="auto"/>
      <w:ind w:firstLineChars="200" w:firstLine="482"/>
      <w:jc w:val="left"/>
      <w:textAlignment w:val="baseline"/>
    </w:pPr>
    <w:rPr>
      <w:b/>
      <w:sz w:val="24"/>
    </w:rPr>
  </w:style>
  <w:style w:type="character" w:customStyle="1" w:styleId="Char10">
    <w:name w:val="批注文字 Char1"/>
    <w:link w:val="af"/>
    <w:uiPriority w:val="99"/>
    <w:qFormat/>
    <w:rsid w:val="00433015"/>
    <w:rPr>
      <w:rFonts w:ascii="Times New Roman" w:eastAsia="宋体" w:hAnsi="Times New Roman" w:cs="Times New Roman"/>
      <w:szCs w:val="24"/>
    </w:rPr>
  </w:style>
  <w:style w:type="character" w:customStyle="1" w:styleId="Charf">
    <w:name w:val="正文小标题 Char"/>
    <w:link w:val="aff5"/>
    <w:qFormat/>
    <w:rsid w:val="00433015"/>
    <w:rPr>
      <w:rFonts w:ascii="宋体" w:hAnsi="宋体"/>
      <w:b/>
      <w:i/>
      <w:color w:val="FF0000"/>
      <w:sz w:val="24"/>
    </w:rPr>
  </w:style>
  <w:style w:type="paragraph" w:customStyle="1" w:styleId="aff5">
    <w:name w:val="正文小标题"/>
    <w:basedOn w:val="a6"/>
    <w:next w:val="a7"/>
    <w:link w:val="Charf"/>
    <w:qFormat/>
    <w:rsid w:val="0043301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</w:rPr>
  </w:style>
  <w:style w:type="character" w:customStyle="1" w:styleId="Char12">
    <w:name w:val="页眉 Char1"/>
    <w:qFormat/>
    <w:rsid w:val="0043301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正文缩进 Char1"/>
    <w:link w:val="a7"/>
    <w:qFormat/>
    <w:rsid w:val="00433015"/>
    <w:rPr>
      <w:rFonts w:ascii="宋体" w:eastAsia="宋体" w:hAnsi="Times New Roman" w:cs="Times New Roman"/>
      <w:sz w:val="24"/>
      <w:szCs w:val="24"/>
    </w:rPr>
  </w:style>
  <w:style w:type="character" w:customStyle="1" w:styleId="Charf0">
    <w:name w:val="列出段落 Char"/>
    <w:qFormat/>
    <w:rsid w:val="0043301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black1">
    <w:name w:val="black1"/>
    <w:qFormat/>
    <w:rsid w:val="00433015"/>
    <w:rPr>
      <w:color w:val="000000"/>
    </w:rPr>
  </w:style>
  <w:style w:type="character" w:customStyle="1" w:styleId="apple-style-span">
    <w:name w:val="apple-style-span"/>
    <w:qFormat/>
    <w:rsid w:val="00433015"/>
    <w:rPr>
      <w:rFonts w:cs="Times New Roman"/>
    </w:rPr>
  </w:style>
  <w:style w:type="character" w:customStyle="1" w:styleId="Charf1">
    <w:name w:val="正文缩进 Char"/>
    <w:qFormat/>
    <w:rsid w:val="0043301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13">
    <w:name w:val="列出段落 Char1"/>
    <w:link w:val="aff6"/>
    <w:uiPriority w:val="34"/>
    <w:qFormat/>
    <w:rsid w:val="00433015"/>
    <w:rPr>
      <w:rFonts w:ascii="Calibri" w:eastAsia="宋体" w:hAnsi="Calibri"/>
    </w:rPr>
  </w:style>
  <w:style w:type="paragraph" w:styleId="aff6">
    <w:name w:val="List Paragraph"/>
    <w:basedOn w:val="a6"/>
    <w:link w:val="Char13"/>
    <w:uiPriority w:val="34"/>
    <w:qFormat/>
    <w:rsid w:val="00433015"/>
    <w:pPr>
      <w:ind w:firstLineChars="200" w:firstLine="420"/>
    </w:pPr>
    <w:rPr>
      <w:rFonts w:ascii="Calibri" w:eastAsia="宋体" w:hAnsi="Calibri"/>
    </w:rPr>
  </w:style>
  <w:style w:type="character" w:customStyle="1" w:styleId="15">
    <w:name w:val="纯文本 字符1"/>
    <w:qFormat/>
    <w:rsid w:val="00433015"/>
    <w:rPr>
      <w:rFonts w:ascii="宋体" w:hAnsi="Courier New"/>
    </w:rPr>
  </w:style>
  <w:style w:type="character" w:customStyle="1" w:styleId="3CharChar">
    <w:name w:val="标题 3 Char Char"/>
    <w:qFormat/>
    <w:rsid w:val="0043301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2">
    <w:name w:val="正文大标题 Char"/>
    <w:link w:val="aff7"/>
    <w:qFormat/>
    <w:rsid w:val="00433015"/>
    <w:rPr>
      <w:rFonts w:ascii="宋体" w:hAnsi="宋体"/>
      <w:b/>
      <w:color w:val="000000"/>
      <w:sz w:val="28"/>
      <w:szCs w:val="21"/>
    </w:rPr>
  </w:style>
  <w:style w:type="paragraph" w:customStyle="1" w:styleId="aff7">
    <w:name w:val="正文大标题"/>
    <w:basedOn w:val="aff5"/>
    <w:next w:val="a7"/>
    <w:link w:val="Charf2"/>
    <w:qFormat/>
    <w:rsid w:val="00433015"/>
    <w:pPr>
      <w:jc w:val="center"/>
    </w:pPr>
    <w:rPr>
      <w:i w:val="0"/>
      <w:color w:val="000000"/>
      <w:sz w:val="28"/>
      <w:szCs w:val="21"/>
    </w:rPr>
  </w:style>
  <w:style w:type="character" w:customStyle="1" w:styleId="Char14">
    <w:name w:val="页脚 Char1"/>
    <w:uiPriority w:val="99"/>
    <w:qFormat/>
    <w:rsid w:val="00433015"/>
    <w:rPr>
      <w:rFonts w:ascii="宋体" w:eastAsia="宋体"/>
      <w:sz w:val="18"/>
      <w:lang w:val="en-US" w:eastAsia="zh-CN" w:bidi="ar-SA"/>
    </w:rPr>
  </w:style>
  <w:style w:type="character" w:customStyle="1" w:styleId="title4">
    <w:name w:val="title4"/>
    <w:qFormat/>
    <w:rsid w:val="00433015"/>
    <w:rPr>
      <w:b/>
      <w:bCs/>
      <w:color w:val="1D87B3"/>
      <w:sz w:val="15"/>
      <w:szCs w:val="15"/>
    </w:rPr>
  </w:style>
  <w:style w:type="character" w:customStyle="1" w:styleId="CharChar11">
    <w:name w:val="Char Char11"/>
    <w:qFormat/>
    <w:rsid w:val="0043301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Char">
    <w:name w:val="正文缩进 Char Char"/>
    <w:link w:val="16"/>
    <w:qFormat/>
    <w:rsid w:val="00433015"/>
    <w:rPr>
      <w:rFonts w:ascii="宋体" w:eastAsia="宋体"/>
      <w:snapToGrid w:val="0"/>
      <w:color w:val="000000"/>
      <w:kern w:val="28"/>
      <w:sz w:val="28"/>
    </w:rPr>
  </w:style>
  <w:style w:type="paragraph" w:customStyle="1" w:styleId="16">
    <w:name w:val="正文缩进1"/>
    <w:basedOn w:val="a6"/>
    <w:link w:val="CharChar"/>
    <w:qFormat/>
    <w:rsid w:val="00433015"/>
    <w:pPr>
      <w:widowControl/>
      <w:adjustRightInd w:val="0"/>
      <w:snapToGrid w:val="0"/>
      <w:spacing w:line="480" w:lineRule="exact"/>
      <w:ind w:firstLine="567"/>
    </w:pPr>
    <w:rPr>
      <w:rFonts w:ascii="宋体" w:eastAsia="宋体"/>
      <w:snapToGrid w:val="0"/>
      <w:color w:val="000000"/>
      <w:kern w:val="28"/>
      <w:sz w:val="28"/>
    </w:rPr>
  </w:style>
  <w:style w:type="character" w:customStyle="1" w:styleId="txt">
    <w:name w:val="txt"/>
    <w:qFormat/>
    <w:rsid w:val="00433015"/>
  </w:style>
  <w:style w:type="character" w:customStyle="1" w:styleId="2CharChar">
    <w:name w:val="标题 2 Char Char"/>
    <w:qFormat/>
    <w:rsid w:val="0043301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npin1">
    <w:name w:val="chanpin1"/>
    <w:qFormat/>
    <w:rsid w:val="00433015"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正文文本缩进 Char1"/>
    <w:link w:val="17"/>
    <w:qFormat/>
    <w:rsid w:val="00433015"/>
    <w:rPr>
      <w:rFonts w:ascii="宋体" w:eastAsia="宋体" w:hAnsi="宋体"/>
      <w:sz w:val="24"/>
      <w:szCs w:val="24"/>
    </w:rPr>
  </w:style>
  <w:style w:type="paragraph" w:customStyle="1" w:styleId="17">
    <w:name w:val="正文文本缩进1"/>
    <w:basedOn w:val="a6"/>
    <w:link w:val="Char15"/>
    <w:qFormat/>
    <w:rsid w:val="00433015"/>
    <w:pPr>
      <w:spacing w:line="480" w:lineRule="exact"/>
      <w:ind w:firstLineChars="200" w:firstLine="480"/>
    </w:pPr>
    <w:rPr>
      <w:rFonts w:ascii="宋体" w:eastAsia="宋体" w:hAnsi="宋体"/>
      <w:sz w:val="24"/>
      <w:szCs w:val="24"/>
    </w:rPr>
  </w:style>
  <w:style w:type="character" w:customStyle="1" w:styleId="c21">
    <w:name w:val="c21"/>
    <w:qFormat/>
    <w:rsid w:val="00433015"/>
    <w:rPr>
      <w:rFonts w:ascii="ˎ̥" w:hAnsi="ˎ̥" w:hint="default"/>
      <w:color w:val="000000"/>
      <w:sz w:val="20"/>
      <w:szCs w:val="20"/>
      <w:u w:val="none"/>
    </w:rPr>
  </w:style>
  <w:style w:type="character" w:customStyle="1" w:styleId="aff8">
    <w:name w:val="纯文本 字符"/>
    <w:uiPriority w:val="99"/>
    <w:qFormat/>
    <w:rsid w:val="0043301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20">
    <w:name w:val="正文文本缩进 Char2"/>
    <w:link w:val="af1"/>
    <w:qFormat/>
    <w:rsid w:val="00433015"/>
    <w:rPr>
      <w:rFonts w:ascii="Times New Roman" w:eastAsia="宋体" w:hAnsi="Times New Roman" w:cs="Times New Roman"/>
      <w:sz w:val="24"/>
      <w:szCs w:val="24"/>
    </w:rPr>
  </w:style>
  <w:style w:type="character" w:customStyle="1" w:styleId="1-2Char">
    <w:name w:val="中等深浅网格 1 - 强调文字颜色 2 Char"/>
    <w:link w:val="18"/>
    <w:qFormat/>
    <w:rsid w:val="00433015"/>
    <w:rPr>
      <w:szCs w:val="24"/>
      <w:lang w:val="zh-CN"/>
    </w:rPr>
  </w:style>
  <w:style w:type="paragraph" w:customStyle="1" w:styleId="18">
    <w:name w:val="1"/>
    <w:link w:val="1-2Char"/>
    <w:qFormat/>
    <w:rsid w:val="00433015"/>
    <w:rPr>
      <w:szCs w:val="24"/>
      <w:lang w:val="zh-CN"/>
    </w:rPr>
  </w:style>
  <w:style w:type="character" w:customStyle="1" w:styleId="street-address">
    <w:name w:val="street-address"/>
    <w:qFormat/>
    <w:rsid w:val="00433015"/>
  </w:style>
  <w:style w:type="character" w:customStyle="1" w:styleId="CharChar111">
    <w:name w:val="Char Char111"/>
    <w:qFormat/>
    <w:rsid w:val="0043301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bjh-p">
    <w:name w:val="bjh-p"/>
    <w:qFormat/>
    <w:rsid w:val="00433015"/>
  </w:style>
  <w:style w:type="character" w:customStyle="1" w:styleId="Char11">
    <w:name w:val="标题 Char1"/>
    <w:link w:val="af7"/>
    <w:qFormat/>
    <w:rsid w:val="00433015"/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16">
    <w:name w:val="纯文本 Char1"/>
    <w:qFormat/>
    <w:rsid w:val="0043301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aff9">
    <w:name w:val="正文 + 宋体"/>
    <w:basedOn w:val="a6"/>
    <w:qFormat/>
    <w:rsid w:val="00433015"/>
    <w:pPr>
      <w:widowControl/>
      <w:ind w:left="360" w:hanging="36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a0">
    <w:name w:val="一级条标题"/>
    <w:basedOn w:val="a"/>
    <w:next w:val="a6"/>
    <w:link w:val="Charf3"/>
    <w:qFormat/>
    <w:rsid w:val="0043301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433015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6">
    <w:name w:val="font6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9">
    <w:name w:val="xl49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affa">
    <w:name w:val="图中文字"/>
    <w:basedOn w:val="a6"/>
    <w:qFormat/>
    <w:rsid w:val="00433015"/>
    <w:pPr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har3CharCharChar1">
    <w:name w:val="Char3 Char Char Char1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20">
    <w:name w:val="项目编号2"/>
    <w:basedOn w:val="1"/>
    <w:qFormat/>
    <w:rsid w:val="00433015"/>
    <w:pPr>
      <w:numPr>
        <w:numId w:val="2"/>
      </w:numPr>
    </w:pPr>
  </w:style>
  <w:style w:type="paragraph" w:customStyle="1" w:styleId="1">
    <w:name w:val="项目编号1"/>
    <w:basedOn w:val="a6"/>
    <w:qFormat/>
    <w:rsid w:val="00433015"/>
    <w:pPr>
      <w:numPr>
        <w:numId w:val="3"/>
      </w:numPr>
      <w:spacing w:before="100" w:beforeAutospacing="1" w:after="100" w:afterAutospacing="1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b">
    <w:name w:val="无标题条"/>
    <w:next w:val="a6"/>
    <w:qFormat/>
    <w:rsid w:val="00433015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433015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37">
    <w:name w:val="xl37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7">
    <w:name w:val="font7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a3">
    <w:name w:val="五级条标题"/>
    <w:basedOn w:val="a2"/>
    <w:next w:val="a6"/>
    <w:qFormat/>
    <w:rsid w:val="00433015"/>
    <w:pPr>
      <w:numPr>
        <w:ilvl w:val="5"/>
      </w:numPr>
      <w:ind w:left="0" w:hanging="840"/>
      <w:outlineLvl w:val="5"/>
    </w:pPr>
  </w:style>
  <w:style w:type="paragraph" w:customStyle="1" w:styleId="a2">
    <w:name w:val="四级条标题"/>
    <w:basedOn w:val="a1"/>
    <w:next w:val="a6"/>
    <w:qFormat/>
    <w:rsid w:val="0043301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c"/>
    <w:next w:val="a6"/>
    <w:link w:val="Charf4"/>
    <w:qFormat/>
    <w:rsid w:val="00433015"/>
    <w:pPr>
      <w:numPr>
        <w:ilvl w:val="3"/>
        <w:numId w:val="1"/>
      </w:numPr>
      <w:ind w:left="0" w:hanging="840"/>
      <w:outlineLvl w:val="3"/>
    </w:pPr>
  </w:style>
  <w:style w:type="paragraph" w:customStyle="1" w:styleId="affc">
    <w:name w:val="二级条标题"/>
    <w:basedOn w:val="a0"/>
    <w:next w:val="a6"/>
    <w:link w:val="Charf5"/>
    <w:qFormat/>
    <w:rsid w:val="0043301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font8">
    <w:name w:val="font8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36"/>
      <w:szCs w:val="36"/>
    </w:rPr>
  </w:style>
  <w:style w:type="paragraph" w:customStyle="1" w:styleId="Char3CharCharChar">
    <w:name w:val="Char3 Char Char Char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ParaCharCharCharChar">
    <w:name w:val="默认段落字体 Para Char Char Char Char"/>
    <w:basedOn w:val="a6"/>
    <w:qFormat/>
    <w:rsid w:val="00433015"/>
    <w:rPr>
      <w:rFonts w:ascii="Arial" w:eastAsia="宋体" w:hAnsi="Arial" w:cs="Arial"/>
      <w:szCs w:val="21"/>
    </w:rPr>
  </w:style>
  <w:style w:type="paragraph" w:customStyle="1" w:styleId="affd">
    <w:name w:val="缺省文本"/>
    <w:basedOn w:val="a6"/>
    <w:qFormat/>
    <w:rsid w:val="0043301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e">
    <w:name w:val="字元 字元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CharCharChar1Char2">
    <w:name w:val="Char Char Char1 Char2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xl51">
    <w:name w:val="xl51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6">
    <w:name w:val="xl46"/>
    <w:basedOn w:val="a6"/>
    <w:qFormat/>
    <w:rsid w:val="0043301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CharCharCharChar2">
    <w:name w:val="Char Char Char Char Char Char Char2"/>
    <w:basedOn w:val="a6"/>
    <w:qFormat/>
    <w:rsid w:val="00433015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25">
    <w:name w:val="xl25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1">
    <w:name w:val="Char2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afff">
    <w:name w:val="图文"/>
    <w:basedOn w:val="a6"/>
    <w:qFormat/>
    <w:rsid w:val="00433015"/>
    <w:pPr>
      <w:adjustRightInd w:val="0"/>
      <w:snapToGrid w:val="0"/>
      <w:spacing w:after="5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17">
    <w:name w:val="Char1"/>
    <w:basedOn w:val="a6"/>
    <w:qFormat/>
    <w:rsid w:val="00433015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2CharCharCharCharCharChar1">
    <w:name w:val="Char2 Char Char Char Char Char Char1"/>
    <w:basedOn w:val="a6"/>
    <w:qFormat/>
    <w:rsid w:val="00433015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35">
    <w:name w:val="xl35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0">
    <w:name w:val="文档正文"/>
    <w:basedOn w:val="a6"/>
    <w:qFormat/>
    <w:rsid w:val="00433015"/>
    <w:pPr>
      <w:snapToGrid w:val="0"/>
      <w:spacing w:before="120" w:after="120" w:line="180" w:lineRule="auto"/>
    </w:pPr>
    <w:rPr>
      <w:rFonts w:ascii="Arial" w:eastAsia="宋体" w:hAnsi="Arial" w:cs="Times New Roman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433015"/>
    <w:rPr>
      <w:rFonts w:ascii="Times New Roman" w:eastAsia="宋体" w:hAnsi="Times New Roman" w:cs="Times New Roman"/>
      <w:szCs w:val="24"/>
    </w:rPr>
  </w:style>
  <w:style w:type="paragraph" w:customStyle="1" w:styleId="xl39">
    <w:name w:val="xl39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433015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26">
    <w:name w:val="字元 字元2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ListParagraph1">
    <w:name w:val="List Paragraph1"/>
    <w:basedOn w:val="a6"/>
    <w:qFormat/>
    <w:rsid w:val="0043301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harCharCharChar">
    <w:name w:val="1 Char Char Char Char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433015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CharChar1Char">
    <w:name w:val="Char Char Char1 Char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xl52">
    <w:name w:val="xl52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19">
    <w:name w:val="列出段落1"/>
    <w:basedOn w:val="a6"/>
    <w:qFormat/>
    <w:rsid w:val="0043301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7">
    <w:name w:val="样式2"/>
    <w:basedOn w:val="14"/>
    <w:qFormat/>
    <w:rsid w:val="00433015"/>
    <w:pPr>
      <w:spacing w:line="360" w:lineRule="auto"/>
      <w:jc w:val="center"/>
    </w:pPr>
    <w:rPr>
      <w:sz w:val="24"/>
    </w:rPr>
  </w:style>
  <w:style w:type="paragraph" w:customStyle="1" w:styleId="afff1">
    <w:name w:val="正文文本样式 加粗"/>
    <w:basedOn w:val="afff2"/>
    <w:qFormat/>
    <w:rsid w:val="00433015"/>
    <w:rPr>
      <w:b/>
    </w:rPr>
  </w:style>
  <w:style w:type="paragraph" w:customStyle="1" w:styleId="afff2">
    <w:name w:val="正文文本样式"/>
    <w:basedOn w:val="a6"/>
    <w:qFormat/>
    <w:rsid w:val="00433015"/>
    <w:pPr>
      <w:spacing w:line="360" w:lineRule="auto"/>
      <w:ind w:firstLine="482"/>
    </w:pPr>
    <w:rPr>
      <w:rFonts w:ascii="Times New Roman" w:eastAsia="宋体" w:hAnsi="Times New Roman" w:cs="宋体"/>
      <w:sz w:val="24"/>
      <w:szCs w:val="20"/>
    </w:rPr>
  </w:style>
  <w:style w:type="paragraph" w:customStyle="1" w:styleId="xl43">
    <w:name w:val="xl43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3">
    <w:name w:val="xl33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4">
    <w:name w:val="xl34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 w:val="20"/>
      <w:szCs w:val="20"/>
    </w:rPr>
  </w:style>
  <w:style w:type="paragraph" w:customStyle="1" w:styleId="xl29">
    <w:name w:val="xl29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Default">
    <w:name w:val="Default"/>
    <w:qFormat/>
    <w:rsid w:val="00433015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xl38">
    <w:name w:val="xl38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TableParagraph">
    <w:name w:val="Table Paragraph"/>
    <w:basedOn w:val="a6"/>
    <w:uiPriority w:val="1"/>
    <w:qFormat/>
    <w:rsid w:val="00433015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CharChar1CharCharCharCharCharChar1">
    <w:name w:val="Char Char1 Char Char Char Char Char Char1"/>
    <w:basedOn w:val="a6"/>
    <w:qFormat/>
    <w:rsid w:val="00433015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2">
    <w:name w:val="Char Char Char2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Char210">
    <w:name w:val="Char21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GB2312">
    <w:name w:val="正文 + 楷体_GB2312"/>
    <w:basedOn w:val="a6"/>
    <w:qFormat/>
    <w:rsid w:val="00433015"/>
    <w:pPr>
      <w:widowControl/>
      <w:jc w:val="left"/>
    </w:pPr>
    <w:rPr>
      <w:rFonts w:ascii="楷体_GB2312" w:eastAsia="楷体_GB2312" w:hAnsi="Times New Roman" w:cs="Arial"/>
      <w:kern w:val="0"/>
      <w:sz w:val="24"/>
      <w:szCs w:val="24"/>
    </w:rPr>
  </w:style>
  <w:style w:type="paragraph" w:customStyle="1" w:styleId="xl36">
    <w:name w:val="xl36"/>
    <w:basedOn w:val="a6"/>
    <w:qFormat/>
    <w:rsid w:val="0043301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433015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CharCharChar">
    <w:name w:val="Char Char Char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1a">
    <w:name w:val="修订1"/>
    <w:qFormat/>
    <w:rsid w:val="00433015"/>
    <w:rPr>
      <w:rFonts w:ascii="Times New Roman" w:eastAsia="宋体" w:hAnsi="Times New Roman" w:cs="Times New Roman"/>
      <w:szCs w:val="24"/>
    </w:rPr>
  </w:style>
  <w:style w:type="paragraph" w:customStyle="1" w:styleId="-2">
    <w:name w:val="正文须知-2级"/>
    <w:basedOn w:val="a6"/>
    <w:qFormat/>
    <w:rsid w:val="0043301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Char2CharCharCharCharCharChar">
    <w:name w:val="Char2 Char Char Char Char Char Char"/>
    <w:basedOn w:val="a6"/>
    <w:qFormat/>
    <w:rsid w:val="00433015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-3">
    <w:name w:val="正文须知-3级"/>
    <w:basedOn w:val="a6"/>
    <w:qFormat/>
    <w:rsid w:val="0043301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eastAsia="宋体" w:hAnsi="Calibri" w:cs="Times New Roman"/>
      <w:sz w:val="24"/>
      <w:szCs w:val="21"/>
    </w:rPr>
  </w:style>
  <w:style w:type="paragraph" w:customStyle="1" w:styleId="1b">
    <w:name w:val="字元 字元1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afff3">
    <w:name w:val="??"/>
    <w:qFormat/>
    <w:rsid w:val="0043301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xl41">
    <w:name w:val="xl41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0">
    <w:name w:val="Char3"/>
    <w:basedOn w:val="a6"/>
    <w:qFormat/>
    <w:rsid w:val="00433015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xl27">
    <w:name w:val="xl27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8">
    <w:name w:val="正文文本缩进2"/>
    <w:basedOn w:val="a6"/>
    <w:qFormat/>
    <w:rsid w:val="00433015"/>
    <w:pPr>
      <w:spacing w:line="480" w:lineRule="exact"/>
      <w:ind w:firstLineChars="200" w:firstLine="48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customStyle="1" w:styleId="10">
    <w:name w:val="1名"/>
    <w:basedOn w:val="a6"/>
    <w:qFormat/>
    <w:rsid w:val="00433015"/>
    <w:pPr>
      <w:numPr>
        <w:numId w:val="5"/>
      </w:numPr>
      <w:spacing w:before="120"/>
    </w:pPr>
    <w:rPr>
      <w:rFonts w:ascii="宋体" w:eastAsia="宋体" w:hAnsi="Times New Roman" w:cs="Times New Roman"/>
      <w:sz w:val="28"/>
      <w:szCs w:val="20"/>
    </w:rPr>
  </w:style>
  <w:style w:type="paragraph" w:customStyle="1" w:styleId="Charf6">
    <w:name w:val="Char"/>
    <w:basedOn w:val="a6"/>
    <w:qFormat/>
    <w:rsid w:val="00433015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fff4">
    <w:name w:val="No Spacing"/>
    <w:qFormat/>
    <w:rsid w:val="00433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ont9">
    <w:name w:val="font9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color w:val="000000"/>
      <w:kern w:val="0"/>
      <w:sz w:val="20"/>
      <w:szCs w:val="20"/>
    </w:rPr>
  </w:style>
  <w:style w:type="paragraph" w:customStyle="1" w:styleId="xl45">
    <w:name w:val="xl45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9">
    <w:name w:val="正文缩进2"/>
    <w:basedOn w:val="a6"/>
    <w:qFormat/>
    <w:rsid w:val="00433015"/>
    <w:pPr>
      <w:widowControl/>
      <w:adjustRightInd w:val="0"/>
      <w:snapToGrid w:val="0"/>
      <w:spacing w:line="480" w:lineRule="exact"/>
      <w:ind w:firstLine="567"/>
    </w:pPr>
    <w:rPr>
      <w:rFonts w:ascii="宋体" w:eastAsia="宋体" w:hAnsi="Times New Roman" w:cs="Times New Roman"/>
      <w:snapToGrid w:val="0"/>
      <w:color w:val="000000"/>
      <w:kern w:val="28"/>
      <w:sz w:val="28"/>
      <w:szCs w:val="20"/>
      <w:lang w:val="zh-CN"/>
    </w:rPr>
  </w:style>
  <w:style w:type="paragraph" w:customStyle="1" w:styleId="CharChar1CharCharCharCharCharChar">
    <w:name w:val="Char Char1 Char Char Char Char Char Char"/>
    <w:basedOn w:val="a6"/>
    <w:qFormat/>
    <w:rsid w:val="00433015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2a">
    <w:name w:val="列出段落2"/>
    <w:basedOn w:val="a6"/>
    <w:qFormat/>
    <w:rsid w:val="0043301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CharCharCharCharCharCharChar1">
    <w:name w:val="Char Char Char Char Char Char Char Char Char Char1"/>
    <w:basedOn w:val="a6"/>
    <w:qFormat/>
    <w:rsid w:val="00433015"/>
    <w:rPr>
      <w:rFonts w:ascii="宋体" w:eastAsia="宋体" w:hAnsi="宋体" w:cs="Courier New"/>
      <w:sz w:val="32"/>
      <w:szCs w:val="32"/>
    </w:rPr>
  </w:style>
  <w:style w:type="paragraph" w:customStyle="1" w:styleId="CharChar1">
    <w:name w:val="Char Char1"/>
    <w:basedOn w:val="ae"/>
    <w:qFormat/>
    <w:rsid w:val="00433015"/>
    <w:rPr>
      <w:rFonts w:ascii="Tahoma" w:hAnsi="Tahoma"/>
      <w:sz w:val="24"/>
    </w:rPr>
  </w:style>
  <w:style w:type="paragraph" w:customStyle="1" w:styleId="CharCharChar1Char1">
    <w:name w:val="Char Char Char1 Char1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xl26">
    <w:name w:val="xl26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1c">
    <w:name w:val="表格1"/>
    <w:basedOn w:val="a6"/>
    <w:qFormat/>
    <w:rsid w:val="00433015"/>
    <w:pPr>
      <w:ind w:firstLineChars="200" w:firstLine="480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ff5">
    <w:name w:val="样式 宋体 五号 行距: 单倍行距"/>
    <w:basedOn w:val="a6"/>
    <w:qFormat/>
    <w:rsid w:val="00433015"/>
    <w:pPr>
      <w:adjustRightInd w:val="0"/>
      <w:jc w:val="left"/>
      <w:textAlignment w:val="baseline"/>
    </w:pPr>
    <w:rPr>
      <w:rFonts w:ascii="宋体" w:eastAsia="宋体" w:hAnsi="宋体" w:cs="Times New Roman"/>
      <w:kern w:val="0"/>
      <w:szCs w:val="20"/>
    </w:rPr>
  </w:style>
  <w:style w:type="paragraph" w:customStyle="1" w:styleId="Char1CharCharChar1">
    <w:name w:val="Char1 Char Char Char1"/>
    <w:basedOn w:val="a6"/>
    <w:qFormat/>
    <w:rsid w:val="00433015"/>
    <w:rPr>
      <w:rFonts w:ascii="Tahoma" w:eastAsia="宋体" w:hAnsi="Tahoma" w:cs="仿宋_GB2312"/>
      <w:sz w:val="24"/>
      <w:szCs w:val="28"/>
    </w:rPr>
  </w:style>
  <w:style w:type="paragraph" w:customStyle="1" w:styleId="font5">
    <w:name w:val="font5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2">
    <w:name w:val="样式 标题 2 + 宋体 五号 行距: 单倍行距"/>
    <w:basedOn w:val="21"/>
    <w:qFormat/>
    <w:rsid w:val="00433015"/>
    <w:pPr>
      <w:numPr>
        <w:ilvl w:val="1"/>
        <w:numId w:val="6"/>
      </w:numPr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xl28">
    <w:name w:val="xl28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d">
    <w:name w:val="项目符号1"/>
    <w:basedOn w:val="afff2"/>
    <w:qFormat/>
    <w:rsid w:val="00433015"/>
    <w:pPr>
      <w:ind w:left="-25" w:firstLine="0"/>
    </w:pPr>
  </w:style>
  <w:style w:type="paragraph" w:customStyle="1" w:styleId="xl47">
    <w:name w:val="xl47"/>
    <w:basedOn w:val="a6"/>
    <w:qFormat/>
    <w:rsid w:val="004330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Style160">
    <w:name w:val="_Style 160"/>
    <w:qFormat/>
    <w:rsid w:val="00433015"/>
    <w:rPr>
      <w:rFonts w:ascii="Times New Roman" w:eastAsia="宋体" w:hAnsi="Times New Roman" w:cs="Times New Roman"/>
      <w:szCs w:val="24"/>
    </w:rPr>
  </w:style>
  <w:style w:type="paragraph" w:customStyle="1" w:styleId="Char3CharCharChar2">
    <w:name w:val="Char3 Char Char Char2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afff6">
    <w:name w:val="表格文字"/>
    <w:basedOn w:val="af1"/>
    <w:qFormat/>
    <w:rsid w:val="0043301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CharCharCharCharCharCharCharChar">
    <w:name w:val="Char Char1 Char Char Char Char Char Char Char Char"/>
    <w:basedOn w:val="a6"/>
    <w:qFormat/>
    <w:rsid w:val="0043301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fff7">
    <w:name w:val="图例"/>
    <w:basedOn w:val="a6"/>
    <w:qFormat/>
    <w:rsid w:val="00433015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paragraph" w:customStyle="1" w:styleId="xl42">
    <w:name w:val="xl42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default0">
    <w:name w:val="default"/>
    <w:basedOn w:val="a6"/>
    <w:qFormat/>
    <w:rsid w:val="0043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">
    <w:name w:val="项目编号3"/>
    <w:basedOn w:val="afff2"/>
    <w:qFormat/>
    <w:rsid w:val="00433015"/>
    <w:pPr>
      <w:numPr>
        <w:numId w:val="7"/>
      </w:numPr>
    </w:pPr>
  </w:style>
  <w:style w:type="paragraph" w:customStyle="1" w:styleId="CharChar4">
    <w:name w:val="Char Char4"/>
    <w:basedOn w:val="a6"/>
    <w:qFormat/>
    <w:rsid w:val="00433015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44">
    <w:name w:val="xl44"/>
    <w:basedOn w:val="a6"/>
    <w:qFormat/>
    <w:rsid w:val="0043301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4">
    <w:name w:val="正文列项_字母"/>
    <w:basedOn w:val="a6"/>
    <w:qFormat/>
    <w:rsid w:val="00433015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1-">
    <w:name w:val="标题1-附件"/>
    <w:basedOn w:val="11"/>
    <w:qFormat/>
    <w:rsid w:val="00433015"/>
    <w:pPr>
      <w:jc w:val="left"/>
    </w:pPr>
    <w:rPr>
      <w:sz w:val="24"/>
      <w:szCs w:val="24"/>
    </w:rPr>
  </w:style>
  <w:style w:type="paragraph" w:customStyle="1" w:styleId="xl48">
    <w:name w:val="xl48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433015"/>
    <w:rPr>
      <w:rFonts w:ascii="宋体" w:eastAsia="宋体" w:hAnsi="宋体" w:cs="Courier New"/>
      <w:sz w:val="32"/>
      <w:szCs w:val="32"/>
    </w:rPr>
  </w:style>
  <w:style w:type="paragraph" w:customStyle="1" w:styleId="xl50">
    <w:name w:val="xl50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CharCharChar1">
    <w:name w:val="Char Char Char1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paragraph" w:customStyle="1" w:styleId="CharCharCharCharCharCharChar1">
    <w:name w:val="Char Char Char Char Char Char Char1"/>
    <w:basedOn w:val="a6"/>
    <w:qFormat/>
    <w:rsid w:val="00433015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24">
    <w:name w:val="xl24"/>
    <w:basedOn w:val="a6"/>
    <w:qFormat/>
    <w:rsid w:val="004330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433015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6"/>
    <w:qFormat/>
    <w:rsid w:val="00433015"/>
    <w:pPr>
      <w:widowControl/>
      <w:adjustRightInd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color w:val="FF0000"/>
      <w:kern w:val="0"/>
      <w:sz w:val="24"/>
      <w:szCs w:val="20"/>
    </w:rPr>
  </w:style>
  <w:style w:type="paragraph" w:customStyle="1" w:styleId="xl23">
    <w:name w:val="xl23"/>
    <w:basedOn w:val="a6"/>
    <w:qFormat/>
    <w:rsid w:val="00433015"/>
    <w:pPr>
      <w:widowControl/>
      <w:spacing w:before="100" w:beforeAutospacing="1" w:after="100" w:afterAutospacing="1" w:line="360" w:lineRule="auto"/>
      <w:textAlignment w:val="top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-1">
    <w:name w:val="正文须知-1级"/>
    <w:basedOn w:val="a6"/>
    <w:next w:val="a6"/>
    <w:qFormat/>
    <w:rsid w:val="00433015"/>
    <w:pPr>
      <w:numPr>
        <w:numId w:val="4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Char22">
    <w:name w:val="Char22"/>
    <w:basedOn w:val="a6"/>
    <w:qFormat/>
    <w:rsid w:val="00433015"/>
    <w:rPr>
      <w:rFonts w:ascii="Tahoma" w:eastAsia="宋体" w:hAnsi="Tahoma" w:cs="Times New Roman"/>
      <w:sz w:val="24"/>
      <w:szCs w:val="20"/>
    </w:rPr>
  </w:style>
  <w:style w:type="table" w:customStyle="1" w:styleId="TableNormal">
    <w:name w:val="Table Normal"/>
    <w:uiPriority w:val="2"/>
    <w:unhideWhenUsed/>
    <w:qFormat/>
    <w:rsid w:val="00433015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网格型1"/>
    <w:basedOn w:val="a9"/>
    <w:qFormat/>
    <w:rsid w:val="0043301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修订2"/>
    <w:uiPriority w:val="99"/>
    <w:qFormat/>
    <w:rsid w:val="00433015"/>
    <w:rPr>
      <w:rFonts w:ascii="Times New Roman" w:eastAsia="宋体" w:hAnsi="Times New Roman" w:cs="Times New Roman"/>
      <w:szCs w:val="24"/>
    </w:rPr>
  </w:style>
  <w:style w:type="table" w:customStyle="1" w:styleId="2c">
    <w:name w:val="网格型2"/>
    <w:basedOn w:val="a9"/>
    <w:qFormat/>
    <w:rsid w:val="0043301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无列表2"/>
    <w:rsid w:val="00BA1083"/>
  </w:style>
  <w:style w:type="character" w:customStyle="1" w:styleId="230">
    <w:name w:val="23"/>
    <w:rsid w:val="00BA1083"/>
    <w:rPr>
      <w:rFonts w:ascii="MingLiU" w:eastAsia="MingLiU" w:hAnsi="MingLiU" w:cs="Times New Roman" w:hint="eastAsia"/>
      <w:spacing w:val="20"/>
      <w:sz w:val="20"/>
      <w:szCs w:val="20"/>
    </w:rPr>
  </w:style>
  <w:style w:type="character" w:customStyle="1" w:styleId="51">
    <w:name w:val="标题 5 字符"/>
    <w:rsid w:val="00BA1083"/>
    <w:rPr>
      <w:rFonts w:ascii="Times New Roman" w:eastAsia="宋体" w:hAnsi="Times New Roman" w:cs="Times New Roman"/>
      <w:b/>
      <w:sz w:val="28"/>
      <w:szCs w:val="20"/>
    </w:rPr>
  </w:style>
  <w:style w:type="character" w:customStyle="1" w:styleId="HTML1">
    <w:name w:val="HTML 预设格式 字符"/>
    <w:rsid w:val="00BA1083"/>
    <w:rPr>
      <w:rFonts w:ascii="Courier New" w:eastAsia="宋体" w:hAnsi="Courier New" w:cs="Courier New"/>
      <w:sz w:val="20"/>
      <w:szCs w:val="20"/>
    </w:rPr>
  </w:style>
  <w:style w:type="character" w:customStyle="1" w:styleId="afff8">
    <w:name w:val="标题 字符"/>
    <w:rsid w:val="00BA1083"/>
    <w:rPr>
      <w:rFonts w:ascii="Arial" w:eastAsia="宋体" w:hAnsi="Arial" w:cs="Times New Roman"/>
      <w:b/>
      <w:bCs/>
      <w:sz w:val="32"/>
      <w:szCs w:val="32"/>
    </w:rPr>
  </w:style>
  <w:style w:type="paragraph" w:styleId="2e">
    <w:name w:val="Body Text 2"/>
    <w:basedOn w:val="a6"/>
    <w:link w:val="2Char3"/>
    <w:uiPriority w:val="99"/>
    <w:qFormat/>
    <w:rsid w:val="00BA1083"/>
    <w:pPr>
      <w:adjustRightInd w:val="0"/>
      <w:spacing w:line="360" w:lineRule="atLeast"/>
    </w:pPr>
    <w:rPr>
      <w:rFonts w:ascii="Arial" w:eastAsia="宋体" w:hAnsi="Arial" w:cs="Times New Roman"/>
      <w:kern w:val="0"/>
      <w:sz w:val="24"/>
      <w:szCs w:val="20"/>
    </w:rPr>
  </w:style>
  <w:style w:type="character" w:customStyle="1" w:styleId="2Char3">
    <w:name w:val="正文文本 2 Char"/>
    <w:basedOn w:val="a8"/>
    <w:link w:val="2e"/>
    <w:uiPriority w:val="99"/>
    <w:qFormat/>
    <w:rsid w:val="00BA1083"/>
    <w:rPr>
      <w:rFonts w:ascii="Arial" w:eastAsia="宋体" w:hAnsi="Arial" w:cs="Times New Roman"/>
      <w:kern w:val="0"/>
      <w:sz w:val="24"/>
      <w:szCs w:val="20"/>
    </w:rPr>
  </w:style>
  <w:style w:type="character" w:customStyle="1" w:styleId="2f">
    <w:name w:val="批注文字 字符2"/>
    <w:rsid w:val="00BA1083"/>
    <w:rPr>
      <w:rFonts w:ascii="Times New Roman" w:eastAsia="宋体" w:hAnsi="Times New Roman" w:cs="Times New Roman"/>
      <w:szCs w:val="24"/>
    </w:rPr>
  </w:style>
  <w:style w:type="character" w:customStyle="1" w:styleId="afff9">
    <w:name w:val="文档结构图 字符"/>
    <w:rsid w:val="00BA108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ffa">
    <w:name w:val="footnote text"/>
    <w:basedOn w:val="a6"/>
    <w:link w:val="Charf7"/>
    <w:uiPriority w:val="99"/>
    <w:qFormat/>
    <w:rsid w:val="00BA1083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7">
    <w:name w:val="脚注文本 Char"/>
    <w:basedOn w:val="a8"/>
    <w:link w:val="afffa"/>
    <w:uiPriority w:val="99"/>
    <w:qFormat/>
    <w:rsid w:val="00BA1083"/>
    <w:rPr>
      <w:rFonts w:ascii="Times New Roman" w:eastAsia="宋体" w:hAnsi="Times New Roman" w:cs="Times New Roman"/>
      <w:sz w:val="18"/>
      <w:szCs w:val="18"/>
    </w:rPr>
  </w:style>
  <w:style w:type="paragraph" w:styleId="afffb">
    <w:name w:val="Subtitle"/>
    <w:basedOn w:val="a6"/>
    <w:next w:val="a6"/>
    <w:link w:val="Charf8"/>
    <w:uiPriority w:val="11"/>
    <w:qFormat/>
    <w:rsid w:val="00BA1083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f8">
    <w:name w:val="副标题 Char"/>
    <w:basedOn w:val="a8"/>
    <w:link w:val="afffb"/>
    <w:uiPriority w:val="11"/>
    <w:qFormat/>
    <w:rsid w:val="00BA1083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UserStyle8">
    <w:name w:val="UserStyle_8"/>
    <w:basedOn w:val="a6"/>
    <w:link w:val="UserStyle7"/>
    <w:rsid w:val="00BA1083"/>
    <w:pPr>
      <w:tabs>
        <w:tab w:val="left" w:pos="360"/>
      </w:tabs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UserStyle7">
    <w:name w:val="UserStyle_7"/>
    <w:link w:val="UserStyle8"/>
    <w:rsid w:val="00BA1083"/>
    <w:rPr>
      <w:rFonts w:ascii="Times New Roman" w:eastAsia="宋体" w:hAnsi="Times New Roman" w:cs="Times New Roman"/>
      <w:kern w:val="0"/>
      <w:sz w:val="20"/>
      <w:szCs w:val="20"/>
    </w:rPr>
  </w:style>
  <w:style w:type="character" w:styleId="HTML2">
    <w:name w:val="HTML Keyboard"/>
    <w:rsid w:val="00BA1083"/>
    <w:rPr>
      <w:rFonts w:ascii="Courier New" w:eastAsia="宋体" w:hAnsi="Courier New" w:cs="Times New Roman"/>
      <w:sz w:val="20"/>
      <w:szCs w:val="20"/>
    </w:rPr>
  </w:style>
  <w:style w:type="character" w:styleId="HTML3">
    <w:name w:val="HTML Typewriter"/>
    <w:rsid w:val="00BA1083"/>
    <w:rPr>
      <w:rFonts w:ascii="Courier New" w:eastAsia="宋体" w:hAnsi="Courier New" w:cs="Times New Roman"/>
      <w:sz w:val="20"/>
      <w:szCs w:val="20"/>
    </w:rPr>
  </w:style>
  <w:style w:type="character" w:styleId="HTML4">
    <w:name w:val="HTML Acronym"/>
    <w:rsid w:val="00BA1083"/>
    <w:rPr>
      <w:rFonts w:ascii="Times New Roman" w:eastAsia="宋体" w:hAnsi="Times New Roman" w:cs="Times New Roman"/>
    </w:rPr>
  </w:style>
  <w:style w:type="character" w:styleId="HTML5">
    <w:name w:val="HTML Sample"/>
    <w:rsid w:val="00BA1083"/>
    <w:rPr>
      <w:rFonts w:ascii="Courier New" w:eastAsia="宋体" w:hAnsi="Courier New" w:cs="Times New Roman"/>
    </w:rPr>
  </w:style>
  <w:style w:type="character" w:styleId="HTML6">
    <w:name w:val="HTML Code"/>
    <w:rsid w:val="00BA1083"/>
    <w:rPr>
      <w:rFonts w:ascii="Courier New" w:eastAsia="宋体" w:hAnsi="Courier New" w:cs="Times New Roman"/>
      <w:sz w:val="20"/>
      <w:szCs w:val="20"/>
    </w:rPr>
  </w:style>
  <w:style w:type="character" w:styleId="HTML7">
    <w:name w:val="HTML Definition"/>
    <w:rsid w:val="00BA1083"/>
    <w:rPr>
      <w:rFonts w:ascii="Times New Roman" w:eastAsia="宋体" w:hAnsi="Times New Roman" w:cs="Times New Roman"/>
      <w:i/>
      <w:iCs/>
    </w:rPr>
  </w:style>
  <w:style w:type="character" w:styleId="HTML8">
    <w:name w:val="HTML Variable"/>
    <w:rsid w:val="00BA1083"/>
    <w:rPr>
      <w:rFonts w:ascii="Times New Roman" w:eastAsia="宋体" w:hAnsi="Times New Roman" w:cs="Times New Roman"/>
      <w:i/>
      <w:iCs/>
    </w:rPr>
  </w:style>
  <w:style w:type="character" w:customStyle="1" w:styleId="2f0">
    <w:name w:val="标题 2 字符"/>
    <w:rsid w:val="00BA1083"/>
    <w:rPr>
      <w:rFonts w:ascii="Arial" w:eastAsia="黑体" w:hAnsi="Arial" w:cs="Times New Roman"/>
      <w:b/>
      <w:bCs/>
      <w:sz w:val="32"/>
      <w:szCs w:val="32"/>
    </w:rPr>
  </w:style>
  <w:style w:type="character" w:customStyle="1" w:styleId="71">
    <w:name w:val="标题 7 字符"/>
    <w:rsid w:val="00BA1083"/>
    <w:rPr>
      <w:rFonts w:ascii="Arial" w:eastAsia="黑体" w:hAnsi="Arial" w:cs="Times New Roman"/>
      <w:b/>
      <w:bCs/>
      <w:sz w:val="24"/>
      <w:szCs w:val="24"/>
    </w:rPr>
  </w:style>
  <w:style w:type="character" w:customStyle="1" w:styleId="91">
    <w:name w:val="标题 9 字符"/>
    <w:rsid w:val="00BA1083"/>
    <w:rPr>
      <w:rFonts w:ascii="Arial" w:eastAsia="黑体" w:hAnsi="Arial" w:cs="Times New Roman"/>
      <w:b/>
      <w:sz w:val="24"/>
      <w:szCs w:val="21"/>
    </w:rPr>
  </w:style>
  <w:style w:type="character" w:customStyle="1" w:styleId="afffc">
    <w:name w:val="正文文本 字符"/>
    <w:rsid w:val="00BA1083"/>
    <w:rPr>
      <w:rFonts w:ascii="Times New Roman" w:eastAsia="宋体" w:hAnsi="Times New Roman" w:cs="Times New Roman"/>
      <w:szCs w:val="24"/>
    </w:rPr>
  </w:style>
  <w:style w:type="paragraph" w:customStyle="1" w:styleId="39125">
    <w:name w:val="样式 黑体 小四 段前: 3.9 磅 行距: 多倍行距 1.25 字行"/>
    <w:basedOn w:val="a6"/>
    <w:link w:val="39125Char"/>
    <w:rsid w:val="00BA1083"/>
    <w:pPr>
      <w:spacing w:before="78" w:line="300" w:lineRule="auto"/>
      <w:ind w:firstLineChars="200" w:firstLine="480"/>
    </w:pPr>
    <w:rPr>
      <w:rFonts w:ascii="Arial Black" w:eastAsia="黑体" w:hAnsi="Arial Black" w:cs="宋体"/>
      <w:kern w:val="0"/>
      <w:sz w:val="24"/>
      <w:szCs w:val="20"/>
    </w:rPr>
  </w:style>
  <w:style w:type="character" w:customStyle="1" w:styleId="39125Char">
    <w:name w:val="样式 黑体 小四 段前: 3.9 磅 行距: 多倍行距 1.25 字行 Char"/>
    <w:link w:val="39125"/>
    <w:rsid w:val="00BA1083"/>
    <w:rPr>
      <w:rFonts w:ascii="Arial Black" w:eastAsia="黑体" w:hAnsi="Arial Black" w:cs="宋体"/>
      <w:kern w:val="0"/>
      <w:sz w:val="24"/>
      <w:szCs w:val="20"/>
    </w:rPr>
  </w:style>
  <w:style w:type="character" w:customStyle="1" w:styleId="Charf3">
    <w:name w:val="一级条标题 Char"/>
    <w:link w:val="a0"/>
    <w:rsid w:val="00BA1083"/>
    <w:rPr>
      <w:rFonts w:ascii="黑体" w:eastAsia="黑体" w:hAnsi="Times New Roman" w:cs="Times New Roman"/>
      <w:b/>
      <w:kern w:val="0"/>
      <w:sz w:val="28"/>
      <w:szCs w:val="20"/>
    </w:rPr>
  </w:style>
  <w:style w:type="character" w:customStyle="1" w:styleId="Charf5">
    <w:name w:val="二级条标题 Char"/>
    <w:link w:val="affc"/>
    <w:rsid w:val="00BA1083"/>
    <w:rPr>
      <w:rFonts w:ascii="宋体" w:eastAsia="宋体" w:hAnsi="Times New Roman" w:cs="Times New Roman"/>
      <w:kern w:val="0"/>
      <w:sz w:val="28"/>
      <w:szCs w:val="20"/>
    </w:rPr>
  </w:style>
  <w:style w:type="paragraph" w:styleId="HTML9">
    <w:name w:val="HTML Address"/>
    <w:basedOn w:val="a6"/>
    <w:link w:val="HTMLChar0"/>
    <w:rsid w:val="00BA1083"/>
    <w:rPr>
      <w:rFonts w:ascii="Times New Roman" w:eastAsia="宋体" w:hAnsi="Times New Roman" w:cs="Times New Roman"/>
      <w:i/>
      <w:iCs/>
      <w:szCs w:val="24"/>
    </w:rPr>
  </w:style>
  <w:style w:type="character" w:customStyle="1" w:styleId="HTMLChar0">
    <w:name w:val="HTML 地址 Char"/>
    <w:basedOn w:val="a8"/>
    <w:link w:val="HTML9"/>
    <w:rsid w:val="00BA1083"/>
    <w:rPr>
      <w:rFonts w:ascii="Times New Roman" w:eastAsia="宋体" w:hAnsi="Times New Roman" w:cs="Times New Roman"/>
      <w:i/>
      <w:iCs/>
      <w:szCs w:val="24"/>
    </w:rPr>
  </w:style>
  <w:style w:type="character" w:styleId="afffd">
    <w:name w:val="Subtle Emphasis"/>
    <w:qFormat/>
    <w:rsid w:val="00BA1083"/>
    <w:rPr>
      <w:rFonts w:ascii="Times New Roman" w:eastAsia="宋体" w:hAnsi="Times New Roman" w:cs="Times New Roman"/>
      <w:i/>
      <w:iCs/>
      <w:color w:val="808080"/>
    </w:rPr>
  </w:style>
  <w:style w:type="paragraph" w:styleId="afffe">
    <w:name w:val="Quote"/>
    <w:basedOn w:val="a6"/>
    <w:next w:val="a6"/>
    <w:link w:val="Charf9"/>
    <w:uiPriority w:val="29"/>
    <w:qFormat/>
    <w:rsid w:val="00BA1083"/>
    <w:rPr>
      <w:rFonts w:ascii="Times New Roman" w:eastAsia="宋体" w:hAnsi="Times New Roman" w:cs="Times New Roman"/>
      <w:i/>
      <w:iCs/>
      <w:color w:val="000000"/>
      <w:kern w:val="0"/>
      <w:sz w:val="20"/>
      <w:szCs w:val="24"/>
    </w:rPr>
  </w:style>
  <w:style w:type="character" w:customStyle="1" w:styleId="Charf9">
    <w:name w:val="引用 Char"/>
    <w:basedOn w:val="a8"/>
    <w:link w:val="afffe"/>
    <w:uiPriority w:val="29"/>
    <w:qFormat/>
    <w:rsid w:val="00BA1083"/>
    <w:rPr>
      <w:rFonts w:ascii="Times New Roman" w:eastAsia="宋体" w:hAnsi="Times New Roman" w:cs="Times New Roman"/>
      <w:i/>
      <w:iCs/>
      <w:color w:val="000000"/>
      <w:kern w:val="0"/>
      <w:sz w:val="20"/>
      <w:szCs w:val="24"/>
    </w:rPr>
  </w:style>
  <w:style w:type="character" w:customStyle="1" w:styleId="affff">
    <w:name w:val="个人撰写风格"/>
    <w:rsid w:val="00BA1083"/>
    <w:rPr>
      <w:rFonts w:ascii="Arial" w:eastAsia="宋体" w:hAnsi="Arial" w:cs="Arial"/>
      <w:color w:val="auto"/>
      <w:sz w:val="20"/>
    </w:rPr>
  </w:style>
  <w:style w:type="character" w:customStyle="1" w:styleId="61">
    <w:name w:val="标题 6 字符"/>
    <w:rsid w:val="00BA1083"/>
    <w:rPr>
      <w:rFonts w:ascii="Arial" w:eastAsia="黑体" w:hAnsi="Arial" w:cs="Times New Roman"/>
      <w:b/>
      <w:bCs/>
      <w:sz w:val="24"/>
      <w:szCs w:val="24"/>
    </w:rPr>
  </w:style>
  <w:style w:type="character" w:customStyle="1" w:styleId="1f">
    <w:name w:val="明显引用 字符1"/>
    <w:rsid w:val="00BA1083"/>
    <w:rPr>
      <w:rFonts w:ascii="Times New Roman" w:eastAsia="宋体" w:hAnsi="Times New Roman" w:cs="Times New Roman"/>
      <w:i/>
      <w:iCs/>
      <w:color w:val="5B9BD5"/>
      <w:kern w:val="2"/>
      <w:sz w:val="21"/>
      <w:szCs w:val="24"/>
    </w:rPr>
  </w:style>
  <w:style w:type="character" w:customStyle="1" w:styleId="2f1">
    <w:name w:val="正文文本缩进 2 字符"/>
    <w:rsid w:val="00BA1083"/>
    <w:rPr>
      <w:rFonts w:ascii="Times New Roman" w:eastAsia="宋体" w:hAnsi="Times New Roman" w:cs="Times New Roman"/>
      <w:szCs w:val="20"/>
    </w:rPr>
  </w:style>
  <w:style w:type="character" w:customStyle="1" w:styleId="affff0">
    <w:name w:val="正文文本缩进 字符"/>
    <w:rsid w:val="00BA1083"/>
    <w:rPr>
      <w:rFonts w:ascii="楷体_GB2312" w:eastAsia="楷体_GB2312" w:hAnsi="Times New Roman" w:cs="Times New Roman"/>
      <w:sz w:val="32"/>
      <w:szCs w:val="20"/>
    </w:rPr>
  </w:style>
  <w:style w:type="character" w:customStyle="1" w:styleId="affff1">
    <w:name w:val="批注框文本 字符"/>
    <w:rsid w:val="00BA1083"/>
    <w:rPr>
      <w:rFonts w:ascii="Times New Roman" w:eastAsia="宋体" w:hAnsi="Times New Roman" w:cs="Times New Roman"/>
      <w:sz w:val="18"/>
      <w:szCs w:val="18"/>
    </w:rPr>
  </w:style>
  <w:style w:type="character" w:customStyle="1" w:styleId="affff2">
    <w:name w:val="个人答复风格"/>
    <w:rsid w:val="00BA1083"/>
    <w:rPr>
      <w:rFonts w:ascii="Arial" w:eastAsia="宋体" w:hAnsi="Arial" w:cs="Arial"/>
      <w:color w:val="auto"/>
      <w:sz w:val="20"/>
    </w:rPr>
  </w:style>
  <w:style w:type="character" w:customStyle="1" w:styleId="1f0">
    <w:name w:val="批注文字 字符1"/>
    <w:rsid w:val="00BA1083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f1">
    <w:name w:val="样式1"/>
    <w:basedOn w:val="7"/>
    <w:link w:val="1Char2"/>
    <w:rsid w:val="00BA1083"/>
    <w:pPr>
      <w:numPr>
        <w:ilvl w:val="6"/>
      </w:numPr>
      <w:tabs>
        <w:tab w:val="left" w:pos="1276"/>
      </w:tabs>
      <w:adjustRightInd/>
      <w:spacing w:line="319" w:lineRule="auto"/>
      <w:ind w:left="1800" w:hanging="1800"/>
      <w:textAlignment w:val="auto"/>
    </w:pPr>
    <w:rPr>
      <w:b w:val="0"/>
      <w:sz w:val="20"/>
    </w:rPr>
  </w:style>
  <w:style w:type="character" w:customStyle="1" w:styleId="1Char2">
    <w:name w:val="样式1 Char"/>
    <w:link w:val="1f1"/>
    <w:rsid w:val="00BA1083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34">
    <w:name w:val="标题3"/>
    <w:basedOn w:val="30"/>
    <w:link w:val="3Char3"/>
    <w:rsid w:val="00BA1083"/>
    <w:pPr>
      <w:numPr>
        <w:ilvl w:val="2"/>
      </w:numPr>
      <w:tabs>
        <w:tab w:val="left" w:pos="0"/>
      </w:tabs>
      <w:autoSpaceDE/>
      <w:autoSpaceDN/>
      <w:adjustRightInd/>
      <w:spacing w:before="260" w:after="260" w:line="416" w:lineRule="auto"/>
      <w:ind w:left="720" w:hanging="720"/>
      <w:jc w:val="both"/>
    </w:pPr>
    <w:rPr>
      <w:rFonts w:ascii="Times New Roman" w:eastAsia="黑体"/>
      <w:bCs/>
      <w:sz w:val="32"/>
      <w:szCs w:val="32"/>
      <w:u w:val="none"/>
    </w:rPr>
  </w:style>
  <w:style w:type="character" w:customStyle="1" w:styleId="3Char3">
    <w:name w:val="标题3 Char"/>
    <w:link w:val="34"/>
    <w:rsid w:val="00BA1083"/>
    <w:rPr>
      <w:rFonts w:ascii="Times New Roman" w:eastAsia="黑体" w:hAnsi="Times New Roman" w:cs="Times New Roman"/>
      <w:b/>
      <w:bCs/>
      <w:kern w:val="0"/>
      <w:sz w:val="32"/>
      <w:szCs w:val="32"/>
    </w:rPr>
  </w:style>
  <w:style w:type="character" w:customStyle="1" w:styleId="affff3">
    <w:name w:val="页脚 字符"/>
    <w:uiPriority w:val="99"/>
    <w:qFormat/>
    <w:rsid w:val="00BA1083"/>
    <w:rPr>
      <w:rFonts w:ascii="Times New Roman" w:eastAsia="宋体" w:hAnsi="Times New Roman" w:cs="Times New Roman"/>
      <w:sz w:val="18"/>
      <w:szCs w:val="18"/>
    </w:rPr>
  </w:style>
  <w:style w:type="character" w:customStyle="1" w:styleId="affff4">
    <w:name w:val="发布"/>
    <w:rsid w:val="00BA1083"/>
    <w:rPr>
      <w:rFonts w:ascii="黑体" w:eastAsia="黑体" w:hAnsi="Times New Roman" w:cs="Times New Roman"/>
      <w:spacing w:val="22"/>
      <w:w w:val="100"/>
      <w:position w:val="3"/>
      <w:sz w:val="28"/>
    </w:rPr>
  </w:style>
  <w:style w:type="character" w:customStyle="1" w:styleId="81">
    <w:name w:val="标题 8 字符"/>
    <w:rsid w:val="00BA1083"/>
    <w:rPr>
      <w:rFonts w:ascii="Arial" w:eastAsia="黑体" w:hAnsi="Arial" w:cs="Times New Roman"/>
      <w:b/>
      <w:sz w:val="24"/>
      <w:szCs w:val="24"/>
    </w:rPr>
  </w:style>
  <w:style w:type="character" w:styleId="affff5">
    <w:name w:val="Subtle Reference"/>
    <w:qFormat/>
    <w:rsid w:val="00BA1083"/>
    <w:rPr>
      <w:rFonts w:ascii="Times New Roman" w:eastAsia="宋体" w:hAnsi="Times New Roman" w:cs="Times New Roman"/>
      <w:smallCaps/>
      <w:color w:val="C0504D"/>
      <w:u w:val="single"/>
    </w:rPr>
  </w:style>
  <w:style w:type="character" w:styleId="affff6">
    <w:name w:val="Intense Reference"/>
    <w:qFormat/>
    <w:rsid w:val="00BA1083"/>
    <w:rPr>
      <w:rFonts w:ascii="Times New Roman" w:eastAsia="宋体" w:hAnsi="Times New Roman" w:cs="Times New Roman"/>
      <w:b/>
      <w:bCs/>
      <w:smallCaps/>
      <w:color w:val="C0504D"/>
      <w:spacing w:val="5"/>
      <w:u w:val="single"/>
    </w:rPr>
  </w:style>
  <w:style w:type="character" w:customStyle="1" w:styleId="1f2">
    <w:name w:val="标题 1 字符"/>
    <w:rsid w:val="00BA108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ff7">
    <w:name w:val="正文缩进 字符"/>
    <w:rsid w:val="00BA1083"/>
    <w:rPr>
      <w:rFonts w:ascii="Times New Roman" w:eastAsia="宋体" w:hAnsi="Times New Roman" w:cs="Times New Roman"/>
      <w:szCs w:val="24"/>
    </w:rPr>
  </w:style>
  <w:style w:type="character" w:styleId="affff8">
    <w:name w:val="Intense Emphasis"/>
    <w:qFormat/>
    <w:rsid w:val="00BA1083"/>
    <w:rPr>
      <w:rFonts w:ascii="Times New Roman" w:eastAsia="宋体" w:hAnsi="Times New Roman" w:cs="Times New Roman"/>
      <w:b/>
      <w:bCs/>
      <w:i/>
      <w:iCs/>
      <w:color w:val="4F81BD"/>
    </w:rPr>
  </w:style>
  <w:style w:type="character" w:customStyle="1" w:styleId="affff9">
    <w:name w:val="日期 字符"/>
    <w:rsid w:val="00BA1083"/>
    <w:rPr>
      <w:rFonts w:ascii="仿宋_GB2312" w:eastAsia="仿宋_GB2312" w:hAnsi="Times New Roman" w:cs="Times New Roman"/>
      <w:sz w:val="30"/>
      <w:szCs w:val="20"/>
    </w:rPr>
  </w:style>
  <w:style w:type="character" w:customStyle="1" w:styleId="Charf4">
    <w:name w:val="三级条标题 Char"/>
    <w:link w:val="a1"/>
    <w:rsid w:val="00BA1083"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35">
    <w:name w:val="正文文本缩进 3 字符"/>
    <w:rsid w:val="00BA1083"/>
    <w:rPr>
      <w:rFonts w:ascii="Times New Roman" w:eastAsia="宋体" w:hAnsi="Times New Roman" w:cs="Times New Roman"/>
      <w:sz w:val="16"/>
      <w:szCs w:val="16"/>
    </w:rPr>
  </w:style>
  <w:style w:type="character" w:customStyle="1" w:styleId="affffa">
    <w:name w:val="批注主题 字符"/>
    <w:rsid w:val="00BA1083"/>
    <w:rPr>
      <w:rFonts w:ascii="Times New Roman" w:eastAsia="宋体" w:hAnsi="Times New Roman" w:cs="Times New Roman"/>
      <w:b/>
      <w:bCs/>
      <w:sz w:val="24"/>
      <w:szCs w:val="24"/>
      <w:lang w:val="en-US" w:eastAsia="zh-CN" w:bidi="ar-SA"/>
    </w:rPr>
  </w:style>
  <w:style w:type="paragraph" w:customStyle="1" w:styleId="affffb">
    <w:name w:val="段"/>
    <w:link w:val="Char18"/>
    <w:rsid w:val="00BA108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 w:val="20"/>
      <w:szCs w:val="20"/>
    </w:rPr>
  </w:style>
  <w:style w:type="character" w:customStyle="1" w:styleId="Char18">
    <w:name w:val="段 Char1"/>
    <w:link w:val="affffb"/>
    <w:rsid w:val="00BA1083"/>
    <w:rPr>
      <w:rFonts w:ascii="宋体" w:eastAsia="宋体" w:hAnsi="Times New Roman" w:cs="Times New Roman"/>
      <w:kern w:val="0"/>
      <w:sz w:val="20"/>
      <w:szCs w:val="20"/>
    </w:rPr>
  </w:style>
  <w:style w:type="character" w:customStyle="1" w:styleId="36">
    <w:name w:val="标题 3 字符"/>
    <w:rsid w:val="00BA108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fffc">
    <w:name w:val="页眉 字符"/>
    <w:uiPriority w:val="99"/>
    <w:qFormat/>
    <w:rsid w:val="00BA1083"/>
    <w:rPr>
      <w:rFonts w:ascii="Times New Roman" w:eastAsia="宋体" w:hAnsi="Times New Roman" w:cs="Times New Roman"/>
      <w:sz w:val="18"/>
      <w:szCs w:val="18"/>
    </w:rPr>
  </w:style>
  <w:style w:type="paragraph" w:styleId="affffd">
    <w:name w:val="Intense Quote"/>
    <w:basedOn w:val="a6"/>
    <w:next w:val="a6"/>
    <w:link w:val="Charfa"/>
    <w:uiPriority w:val="30"/>
    <w:qFormat/>
    <w:rsid w:val="00BA1083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4"/>
    </w:rPr>
  </w:style>
  <w:style w:type="character" w:customStyle="1" w:styleId="Charfa">
    <w:name w:val="明显引用 Char"/>
    <w:basedOn w:val="a8"/>
    <w:link w:val="affffd"/>
    <w:uiPriority w:val="30"/>
    <w:qFormat/>
    <w:rsid w:val="00BA1083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4"/>
    </w:rPr>
  </w:style>
  <w:style w:type="character" w:customStyle="1" w:styleId="41">
    <w:name w:val="标题 4 字符"/>
    <w:rsid w:val="00BA1083"/>
    <w:rPr>
      <w:rFonts w:ascii="Arial" w:eastAsia="黑体" w:hAnsi="Arial" w:cs="Times New Roman"/>
      <w:b/>
      <w:bCs/>
      <w:sz w:val="28"/>
      <w:szCs w:val="28"/>
    </w:rPr>
  </w:style>
  <w:style w:type="character" w:customStyle="1" w:styleId="Charfb">
    <w:name w:val="段 Char"/>
    <w:rsid w:val="00BA1083"/>
    <w:rPr>
      <w:rFonts w:ascii="宋体" w:eastAsia="宋体" w:hAnsi="Times New Roman" w:cs="Times New Roman"/>
      <w:sz w:val="21"/>
      <w:lang w:val="en-US" w:eastAsia="zh-CN" w:bidi="ar-SA"/>
    </w:rPr>
  </w:style>
  <w:style w:type="character" w:styleId="affffe">
    <w:name w:val="Book Title"/>
    <w:qFormat/>
    <w:rsid w:val="00BA1083"/>
    <w:rPr>
      <w:rFonts w:ascii="Times New Roman" w:eastAsia="宋体" w:hAnsi="Times New Roman" w:cs="Times New Roman"/>
      <w:b/>
      <w:bCs/>
      <w:smallCaps/>
      <w:spacing w:val="5"/>
    </w:rPr>
  </w:style>
  <w:style w:type="character" w:customStyle="1" w:styleId="1f3">
    <w:name w:val="引用 字符1"/>
    <w:rsid w:val="00BA1083"/>
    <w:rPr>
      <w:rFonts w:ascii="Times New Roman" w:eastAsia="宋体" w:hAnsi="Times New Roman" w:cs="Times New Roman"/>
      <w:i/>
      <w:iCs/>
      <w:color w:val="404040"/>
      <w:kern w:val="2"/>
      <w:sz w:val="21"/>
      <w:szCs w:val="24"/>
    </w:rPr>
  </w:style>
  <w:style w:type="character" w:customStyle="1" w:styleId="hui141">
    <w:name w:val="hui141"/>
    <w:rsid w:val="00BA1083"/>
    <w:rPr>
      <w:rFonts w:ascii="Times New Roman" w:eastAsia="宋体" w:hAnsi="Times New Roman" w:cs="Times New Roman"/>
      <w:color w:val="666666"/>
      <w:sz w:val="21"/>
      <w:szCs w:val="21"/>
      <w:u w:val="none"/>
    </w:rPr>
  </w:style>
  <w:style w:type="paragraph" w:customStyle="1" w:styleId="afffff">
    <w:name w:val="列项——（一级）"/>
    <w:rsid w:val="00BA1083"/>
    <w:pPr>
      <w:widowControl w:val="0"/>
      <w:tabs>
        <w:tab w:val="left" w:pos="854"/>
      </w:tabs>
      <w:ind w:leftChars="200" w:left="1125" w:hangingChars="200" w:hanging="1125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Blockquote">
    <w:name w:val="Blockquote"/>
    <w:basedOn w:val="a6"/>
    <w:rsid w:val="00BA1083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f0">
    <w:name w:val="前言、引言标题"/>
    <w:next w:val="a6"/>
    <w:rsid w:val="00BA1083"/>
    <w:pPr>
      <w:shd w:val="clear" w:color="FFFFFF" w:fill="FFFFFF"/>
      <w:tabs>
        <w:tab w:val="left" w:pos="360"/>
      </w:tabs>
      <w:spacing w:before="640" w:after="560"/>
      <w:ind w:left="360" w:hanging="3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1">
    <w:name w:val="附录标识"/>
    <w:basedOn w:val="afffff0"/>
    <w:rsid w:val="00BA1083"/>
    <w:pPr>
      <w:tabs>
        <w:tab w:val="clear" w:pos="360"/>
        <w:tab w:val="left" w:pos="6405"/>
      </w:tabs>
      <w:spacing w:after="200"/>
      <w:ind w:left="0" w:firstLine="0"/>
    </w:pPr>
    <w:rPr>
      <w:rFonts w:ascii="Times New Roman" w:eastAsia="宋体"/>
      <w:sz w:val="21"/>
    </w:rPr>
  </w:style>
  <w:style w:type="paragraph" w:customStyle="1" w:styleId="CharCharCharCharCharChar">
    <w:name w:val="Char Char 字元 字元 字元 Char Char Char Char"/>
    <w:basedOn w:val="a6"/>
    <w:rsid w:val="00BA1083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f2">
    <w:name w:val="字母编号列项（一级）"/>
    <w:rsid w:val="00BA1083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f4">
    <w:name w:val="封面标准号1"/>
    <w:rsid w:val="00BA108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f3">
    <w:name w:val="数字编号列项（二级）"/>
    <w:rsid w:val="00BA1083"/>
    <w:pPr>
      <w:ind w:leftChars="400" w:left="126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20252025">
    <w:name w:val="样式 样式 正文编号2 + 段前: 0.25 行 + 首行缩进:  2 字符 段前: 0.25 行"/>
    <w:basedOn w:val="a6"/>
    <w:rsid w:val="00BA1083"/>
    <w:pPr>
      <w:tabs>
        <w:tab w:val="left" w:pos="1275"/>
      </w:tabs>
      <w:spacing w:beforeLines="25" w:before="25" w:line="300" w:lineRule="auto"/>
      <w:ind w:left="1275" w:hanging="1275"/>
    </w:pPr>
    <w:rPr>
      <w:rFonts w:ascii="宋体" w:eastAsia="宋体" w:hAnsi="宋体" w:cs="宋体"/>
      <w:sz w:val="24"/>
      <w:szCs w:val="20"/>
    </w:rPr>
  </w:style>
  <w:style w:type="paragraph" w:customStyle="1" w:styleId="afffff4">
    <w:name w:val="三级无标题条"/>
    <w:basedOn w:val="a6"/>
    <w:rsid w:val="00BA1083"/>
    <w:rPr>
      <w:rFonts w:ascii="Times New Roman" w:eastAsia="宋体" w:hAnsi="Times New Roman" w:cs="Times New Roman"/>
      <w:szCs w:val="24"/>
    </w:rPr>
  </w:style>
  <w:style w:type="paragraph" w:customStyle="1" w:styleId="afffff5">
    <w:name w:val="发布部门"/>
    <w:next w:val="affffb"/>
    <w:rsid w:val="00BA1083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CharChar0">
    <w:name w:val="Char Char"/>
    <w:basedOn w:val="a6"/>
    <w:rsid w:val="00BA108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afffff6">
    <w:name w:val="附录一级条标题"/>
    <w:basedOn w:val="a6"/>
    <w:next w:val="a7"/>
    <w:rsid w:val="00BA1083"/>
    <w:pPr>
      <w:widowControl/>
      <w:wordWrap w:val="0"/>
      <w:overflowPunct w:val="0"/>
      <w:autoSpaceDE w:val="0"/>
      <w:autoSpaceDN w:val="0"/>
      <w:spacing w:line="360" w:lineRule="auto"/>
      <w:textAlignment w:val="baseline"/>
      <w:outlineLvl w:val="2"/>
    </w:pPr>
    <w:rPr>
      <w:rFonts w:ascii="Times New Roman" w:eastAsia="黑体" w:hAnsi="Times New Roman" w:cs="Times New Roman"/>
      <w:kern w:val="21"/>
      <w:sz w:val="24"/>
      <w:szCs w:val="20"/>
    </w:rPr>
  </w:style>
  <w:style w:type="paragraph" w:styleId="afffff7">
    <w:name w:val="List"/>
    <w:basedOn w:val="a6"/>
    <w:rsid w:val="00BA1083"/>
    <w:pPr>
      <w:spacing w:line="0" w:lineRule="atLeast"/>
    </w:pPr>
    <w:rPr>
      <w:rFonts w:ascii="Times New Roman" w:eastAsia="宋体" w:hAnsi="Times New Roman" w:cs="Times New Roman"/>
      <w:sz w:val="18"/>
      <w:szCs w:val="20"/>
    </w:rPr>
  </w:style>
  <w:style w:type="paragraph" w:customStyle="1" w:styleId="afffff8">
    <w:name w:val="附录二级条标题"/>
    <w:basedOn w:val="afffff6"/>
    <w:next w:val="a7"/>
    <w:rsid w:val="00BA1083"/>
    <w:pPr>
      <w:outlineLvl w:val="3"/>
    </w:pPr>
    <w:rPr>
      <w:rFonts w:eastAsia="宋体"/>
    </w:rPr>
  </w:style>
  <w:style w:type="paragraph" w:customStyle="1" w:styleId="7815">
    <w:name w:val="样式 段后: 7.8 磅 行距: 1.5 倍行距"/>
    <w:basedOn w:val="a6"/>
    <w:rsid w:val="00BA1083"/>
    <w:pPr>
      <w:tabs>
        <w:tab w:val="left" w:pos="0"/>
      </w:tabs>
      <w:ind w:firstLine="480"/>
    </w:pPr>
    <w:rPr>
      <w:rFonts w:ascii="Times New Roman" w:eastAsia="宋体" w:hAnsi="Times New Roman" w:cs="Times New Roman"/>
      <w:szCs w:val="24"/>
    </w:rPr>
  </w:style>
  <w:style w:type="paragraph" w:customStyle="1" w:styleId="2f2">
    <w:name w:val="标题2"/>
    <w:basedOn w:val="21"/>
    <w:rsid w:val="00BA1083"/>
    <w:pPr>
      <w:numPr>
        <w:ilvl w:val="1"/>
      </w:numPr>
      <w:tabs>
        <w:tab w:val="left" w:pos="0"/>
      </w:tabs>
      <w:autoSpaceDE/>
      <w:autoSpaceDN/>
      <w:adjustRightInd/>
      <w:spacing w:before="260" w:after="260" w:line="416" w:lineRule="auto"/>
      <w:ind w:left="480" w:hanging="480"/>
      <w:jc w:val="both"/>
    </w:pPr>
    <w:rPr>
      <w:rFonts w:ascii="Times New Roman" w:eastAsia="宋体" w:hAnsi="Times New Roman"/>
      <w:bCs/>
      <w:kern w:val="2"/>
      <w:sz w:val="32"/>
      <w:szCs w:val="32"/>
    </w:rPr>
  </w:style>
  <w:style w:type="paragraph" w:customStyle="1" w:styleId="afffff9">
    <w:name w:val="文献分类号"/>
    <w:rsid w:val="00BA108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fa">
    <w:name w:val="封面标准文稿编辑信息"/>
    <w:rsid w:val="00BA108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fffb">
    <w:name w:val="列项●（二级）"/>
    <w:rsid w:val="00BA1083"/>
    <w:pPr>
      <w:tabs>
        <w:tab w:val="left" w:pos="735"/>
        <w:tab w:val="left" w:pos="840"/>
      </w:tabs>
      <w:ind w:leftChars="400" w:left="6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c">
    <w:name w:val="五级无标题条"/>
    <w:basedOn w:val="a6"/>
    <w:rsid w:val="00BA1083"/>
    <w:rPr>
      <w:rFonts w:ascii="Times New Roman" w:eastAsia="宋体" w:hAnsi="Times New Roman" w:cs="Times New Roman"/>
      <w:szCs w:val="24"/>
    </w:rPr>
  </w:style>
  <w:style w:type="paragraph" w:customStyle="1" w:styleId="CharCharCharChar">
    <w:name w:val="Char Char Char Char"/>
    <w:basedOn w:val="a6"/>
    <w:rsid w:val="00BA1083"/>
    <w:pPr>
      <w:tabs>
        <w:tab w:val="left" w:pos="360"/>
      </w:tabs>
      <w:ind w:firstLineChars="150" w:firstLine="420"/>
    </w:pPr>
    <w:rPr>
      <w:rFonts w:ascii="Arial" w:eastAsia="宋体" w:hAnsi="Arial" w:cs="Arial"/>
      <w:sz w:val="20"/>
      <w:szCs w:val="20"/>
    </w:rPr>
  </w:style>
  <w:style w:type="paragraph" w:customStyle="1" w:styleId="afffffd">
    <w:name w:val="标准称谓"/>
    <w:next w:val="a6"/>
    <w:rsid w:val="00BA1083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afffffe">
    <w:name w:val="字母编号列项"/>
    <w:rsid w:val="00BA1083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f">
    <w:name w:val="参考文献、索引标题"/>
    <w:basedOn w:val="afffff0"/>
    <w:next w:val="a6"/>
    <w:rsid w:val="00BA1083"/>
    <w:pPr>
      <w:spacing w:after="200"/>
      <w:ind w:left="0" w:firstLine="0"/>
    </w:pPr>
    <w:rPr>
      <w:rFonts w:ascii="Times New Roman" w:eastAsia="宋体"/>
      <w:sz w:val="21"/>
    </w:rPr>
  </w:style>
  <w:style w:type="paragraph" w:customStyle="1" w:styleId="affffff0">
    <w:name w:val="附录标题"/>
    <w:next w:val="a7"/>
    <w:rsid w:val="00BA1083"/>
    <w:pPr>
      <w:tabs>
        <w:tab w:val="left" w:pos="720"/>
      </w:tabs>
      <w:spacing w:line="360" w:lineRule="auto"/>
      <w:ind w:left="720" w:hanging="720"/>
      <w:jc w:val="center"/>
    </w:pPr>
    <w:rPr>
      <w:rFonts w:ascii="Times New Roman" w:eastAsia="黑体" w:hAnsi="Times New Roman" w:cs="Times New Roman"/>
      <w:kern w:val="0"/>
      <w:sz w:val="24"/>
      <w:szCs w:val="20"/>
    </w:rPr>
  </w:style>
  <w:style w:type="paragraph" w:customStyle="1" w:styleId="affffff1">
    <w:name w:val="正文表标题"/>
    <w:next w:val="affffb"/>
    <w:rsid w:val="00BA1083"/>
    <w:pPr>
      <w:tabs>
        <w:tab w:val="left" w:pos="360"/>
      </w:tabs>
      <w:ind w:hanging="36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Char1CharCharCharCharCharChar1CharChar">
    <w:name w:val="Char1 Char Char Char Char Char Char1 Char Char"/>
    <w:basedOn w:val="a6"/>
    <w:rsid w:val="00BA1083"/>
    <w:rPr>
      <w:rFonts w:ascii="Tahoma" w:eastAsia="宋体" w:hAnsi="Tahoma" w:cs="仿宋_GB2312"/>
      <w:sz w:val="24"/>
      <w:szCs w:val="28"/>
    </w:rPr>
  </w:style>
  <w:style w:type="paragraph" w:customStyle="1" w:styleId="affffff2">
    <w:name w:val="附录三级条标题"/>
    <w:basedOn w:val="afffff8"/>
    <w:next w:val="a7"/>
    <w:rsid w:val="00BA1083"/>
    <w:pPr>
      <w:outlineLvl w:val="4"/>
    </w:pPr>
  </w:style>
  <w:style w:type="paragraph" w:customStyle="1" w:styleId="affffff3">
    <w:name w:val="附录四级条标题"/>
    <w:basedOn w:val="affffff2"/>
    <w:next w:val="a7"/>
    <w:rsid w:val="00BA1083"/>
    <w:pPr>
      <w:outlineLvl w:val="5"/>
    </w:pPr>
  </w:style>
  <w:style w:type="paragraph" w:customStyle="1" w:styleId="affffff4">
    <w:name w:val="示例"/>
    <w:next w:val="affffb"/>
    <w:rsid w:val="00BA1083"/>
    <w:pPr>
      <w:tabs>
        <w:tab w:val="left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5">
    <w:name w:val="实施日期"/>
    <w:basedOn w:val="a6"/>
    <w:rsid w:val="00BA1083"/>
    <w:pPr>
      <w:framePr w:w="4000" w:h="473" w:hRule="exact" w:vSpace="180" w:wrap="around" w:hAnchor="margin" w:xAlign="right" w:y="13511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2f3">
    <w:name w:val="封面标准号2"/>
    <w:basedOn w:val="1f4"/>
    <w:rsid w:val="00BA1083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ItemListinTable">
    <w:name w:val="Item List in Table"/>
    <w:basedOn w:val="a6"/>
    <w:rsid w:val="00BA1083"/>
    <w:pPr>
      <w:tabs>
        <w:tab w:val="left" w:pos="480"/>
      </w:tabs>
      <w:ind w:left="480" w:hanging="480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37">
    <w:name w:val="修订3"/>
    <w:rsid w:val="00BA1083"/>
    <w:rPr>
      <w:rFonts w:ascii="Times New Roman" w:eastAsia="宋体" w:hAnsi="Times New Roman" w:cs="Times New Roman"/>
      <w:szCs w:val="24"/>
    </w:rPr>
  </w:style>
  <w:style w:type="paragraph" w:customStyle="1" w:styleId="Char1CharCharChar">
    <w:name w:val="Char1 Char Char Char"/>
    <w:basedOn w:val="a6"/>
    <w:rsid w:val="00BA1083"/>
    <w:rPr>
      <w:rFonts w:ascii="Tahoma" w:eastAsia="宋体" w:hAnsi="Tahoma" w:cs="Times New Roman"/>
      <w:sz w:val="24"/>
      <w:szCs w:val="20"/>
    </w:rPr>
  </w:style>
  <w:style w:type="paragraph" w:customStyle="1" w:styleId="affffff6">
    <w:name w:val="一级无标题条"/>
    <w:basedOn w:val="a6"/>
    <w:rsid w:val="00BA1083"/>
    <w:rPr>
      <w:rFonts w:ascii="Times New Roman" w:eastAsia="宋体" w:hAnsi="Times New Roman" w:cs="Times New Roman"/>
      <w:szCs w:val="24"/>
    </w:rPr>
  </w:style>
  <w:style w:type="paragraph" w:customStyle="1" w:styleId="42">
    <w:name w:val="标题  4"/>
    <w:basedOn w:val="a6"/>
    <w:rsid w:val="00BA1083"/>
    <w:pPr>
      <w:tabs>
        <w:tab w:val="left" w:pos="720"/>
      </w:tabs>
      <w:adjustRightInd w:val="0"/>
      <w:snapToGrid w:val="0"/>
      <w:spacing w:line="360" w:lineRule="auto"/>
      <w:ind w:left="720" w:hanging="720"/>
    </w:pPr>
    <w:rPr>
      <w:rFonts w:ascii="宋体" w:eastAsia="宋体" w:hAnsi="宋体" w:cs="Times New Roman"/>
      <w:snapToGrid w:val="0"/>
      <w:kern w:val="0"/>
      <w:szCs w:val="21"/>
    </w:rPr>
  </w:style>
  <w:style w:type="paragraph" w:customStyle="1" w:styleId="affffff7">
    <w:name w:val="封面一致性程度标识"/>
    <w:rsid w:val="00BA108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ffff8">
    <w:name w:val="目次、索引正文"/>
    <w:rsid w:val="00BA1083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TOC">
    <w:name w:val="TOC Heading"/>
    <w:basedOn w:val="11"/>
    <w:next w:val="a6"/>
    <w:qFormat/>
    <w:rsid w:val="00BA1083"/>
    <w:pPr>
      <w:widowControl/>
      <w:tabs>
        <w:tab w:val="left" w:pos="425"/>
      </w:tabs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affffff9">
    <w:name w:val="封面标准英文名称"/>
    <w:rsid w:val="00BA1083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ffa">
    <w:name w:val="其他发布部门"/>
    <w:basedOn w:val="afffff5"/>
    <w:rsid w:val="00BA1083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fb">
    <w:name w:val="其他标准称谓"/>
    <w:rsid w:val="00BA1083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Style14">
    <w:name w:val="_Style 14"/>
    <w:basedOn w:val="a6"/>
    <w:next w:val="2e"/>
    <w:rsid w:val="00BA1083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paragraph" w:customStyle="1" w:styleId="affffffc">
    <w:name w:val="目次、标准名称标题"/>
    <w:basedOn w:val="afffff0"/>
    <w:next w:val="affffb"/>
    <w:rsid w:val="00BA1083"/>
    <w:pPr>
      <w:spacing w:line="460" w:lineRule="exact"/>
      <w:ind w:left="0" w:firstLine="0"/>
    </w:pPr>
    <w:rPr>
      <w:rFonts w:ascii="Times New Roman" w:eastAsia="宋体"/>
    </w:rPr>
  </w:style>
  <w:style w:type="paragraph" w:customStyle="1" w:styleId="38">
    <w:name w:val="样式3"/>
    <w:basedOn w:val="a6"/>
    <w:rsid w:val="00BA1083"/>
    <w:pPr>
      <w:spacing w:line="300" w:lineRule="auto"/>
    </w:pPr>
    <w:rPr>
      <w:rFonts w:ascii="宋体" w:eastAsia="宋体" w:hAnsi="Times New Roman" w:cs="Times New Roman"/>
      <w:sz w:val="24"/>
      <w:szCs w:val="20"/>
    </w:rPr>
  </w:style>
  <w:style w:type="paragraph" w:customStyle="1" w:styleId="affffffd">
    <w:name w:val="标准书脚_偶数页"/>
    <w:rsid w:val="00BA1083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ffffe">
    <w:name w:val="条文脚注"/>
    <w:basedOn w:val="afffa"/>
    <w:rsid w:val="00BA1083"/>
    <w:pPr>
      <w:ind w:leftChars="200" w:left="780" w:hangingChars="200" w:hanging="360"/>
      <w:jc w:val="both"/>
    </w:pPr>
    <w:rPr>
      <w:rFonts w:ascii="宋体"/>
    </w:rPr>
  </w:style>
  <w:style w:type="paragraph" w:customStyle="1" w:styleId="afffffff">
    <w:name w:val="封面标准代替信息"/>
    <w:basedOn w:val="2f3"/>
    <w:rsid w:val="00BA1083"/>
    <w:pPr>
      <w:framePr w:wrap="around"/>
      <w:spacing w:before="57"/>
    </w:pPr>
    <w:rPr>
      <w:rFonts w:ascii="宋体"/>
      <w:sz w:val="21"/>
    </w:rPr>
  </w:style>
  <w:style w:type="paragraph" w:customStyle="1" w:styleId="afffffff0">
    <w:name w:val="标准书眉_奇数页"/>
    <w:next w:val="a6"/>
    <w:rsid w:val="00BA1083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ff1">
    <w:name w:val="标准书眉_偶数页"/>
    <w:basedOn w:val="afffffff0"/>
    <w:next w:val="a6"/>
    <w:rsid w:val="00BA1083"/>
    <w:pPr>
      <w:jc w:val="left"/>
    </w:pPr>
  </w:style>
  <w:style w:type="paragraph" w:customStyle="1" w:styleId="afffffff2">
    <w:name w:val="四级无标题条"/>
    <w:basedOn w:val="a6"/>
    <w:rsid w:val="00BA1083"/>
    <w:rPr>
      <w:rFonts w:ascii="Times New Roman" w:eastAsia="宋体" w:hAnsi="Times New Roman" w:cs="Times New Roman"/>
      <w:szCs w:val="24"/>
    </w:rPr>
  </w:style>
  <w:style w:type="paragraph" w:customStyle="1" w:styleId="afffffff3">
    <w:name w:val="图"/>
    <w:basedOn w:val="a6"/>
    <w:next w:val="a6"/>
    <w:rsid w:val="00BA1083"/>
    <w:pPr>
      <w:spacing w:line="360" w:lineRule="auto"/>
      <w:jc w:val="center"/>
    </w:pPr>
    <w:rPr>
      <w:rFonts w:ascii="宋体" w:eastAsia="宋体" w:hAnsi="宋体" w:cs="仿宋_GB2312"/>
      <w:kern w:val="0"/>
      <w:sz w:val="24"/>
      <w:szCs w:val="24"/>
    </w:rPr>
  </w:style>
  <w:style w:type="paragraph" w:customStyle="1" w:styleId="afffffff4">
    <w:name w:val="标准书脚_奇数页"/>
    <w:rsid w:val="00BA108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fffff5">
    <w:name w:val="注："/>
    <w:next w:val="affffb"/>
    <w:rsid w:val="00BA1083"/>
    <w:pPr>
      <w:widowControl w:val="0"/>
      <w:autoSpaceDE w:val="0"/>
      <w:autoSpaceDN w:val="0"/>
      <w:ind w:left="84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f6">
    <w:name w:val="标准标志"/>
    <w:next w:val="a6"/>
    <w:rsid w:val="00BA1083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fffffff7">
    <w:name w:val="附录图标题"/>
    <w:next w:val="a7"/>
    <w:rsid w:val="00BA1083"/>
    <w:pPr>
      <w:spacing w:line="360" w:lineRule="auto"/>
      <w:jc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260">
    <w:name w:val="样式 样式 样式 样式 标题 2 + 宋体 五号 非加粗 黑色 + 段前: 6 磅 段后: 0 磅 行距: 单倍行距 + 段前:..."/>
    <w:basedOn w:val="a6"/>
    <w:rsid w:val="00BA1083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eastAsia="宋体" w:hAnsi="宋体" w:cs="宋体"/>
      <w:b/>
      <w:bCs/>
      <w:color w:val="000000"/>
      <w:kern w:val="0"/>
      <w:szCs w:val="20"/>
    </w:rPr>
  </w:style>
  <w:style w:type="paragraph" w:customStyle="1" w:styleId="afffffff8">
    <w:name w:val="封面标准文稿类别"/>
    <w:rsid w:val="00BA108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fffff9">
    <w:name w:val="标准书眉一"/>
    <w:rsid w:val="00BA108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f5">
    <w:name w:val="标题1"/>
    <w:basedOn w:val="11"/>
    <w:rsid w:val="00BA1083"/>
    <w:pPr>
      <w:pageBreakBefore/>
      <w:tabs>
        <w:tab w:val="left" w:pos="0"/>
      </w:tabs>
      <w:autoSpaceDE/>
      <w:autoSpaceDN/>
      <w:adjustRightInd/>
      <w:spacing w:before="340" w:after="330" w:line="578" w:lineRule="auto"/>
      <w:ind w:firstLine="288"/>
    </w:pPr>
    <w:rPr>
      <w:rFonts w:ascii="Arial" w:eastAsia="黑体" w:hAnsi="Arial"/>
      <w:bCs/>
      <w:sz w:val="44"/>
      <w:szCs w:val="44"/>
    </w:rPr>
  </w:style>
  <w:style w:type="paragraph" w:customStyle="1" w:styleId="afffffffa">
    <w:name w:val="封面正文"/>
    <w:rsid w:val="00BA108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fffb">
    <w:name w:val="图表脚注"/>
    <w:next w:val="a6"/>
    <w:rsid w:val="00BA1083"/>
    <w:pPr>
      <w:ind w:leftChars="200" w:left="300" w:hangingChars="100" w:hanging="1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fc">
    <w:name w:val="附录五级条标题"/>
    <w:basedOn w:val="affffff3"/>
    <w:next w:val="affffb"/>
    <w:rsid w:val="00BA1083"/>
    <w:pPr>
      <w:spacing w:line="240" w:lineRule="auto"/>
      <w:outlineLvl w:val="6"/>
    </w:pPr>
    <w:rPr>
      <w:rFonts w:ascii="黑体"/>
      <w:sz w:val="21"/>
    </w:rPr>
  </w:style>
  <w:style w:type="paragraph" w:customStyle="1" w:styleId="afffffffd">
    <w:name w:val="正文图标题"/>
    <w:next w:val="affffb"/>
    <w:rsid w:val="00BA1083"/>
    <w:p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fe">
    <w:name w:val="封面标准名称"/>
    <w:rsid w:val="00BA108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ffff">
    <w:name w:val="发布日期"/>
    <w:rsid w:val="00BA1083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ffffff0">
    <w:name w:val="注×："/>
    <w:rsid w:val="00BA1083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1f6">
    <w:name w:val="正文1"/>
    <w:basedOn w:val="a6"/>
    <w:next w:val="a6"/>
    <w:rsid w:val="00BA1083"/>
    <w:pPr>
      <w:adjustRightInd w:val="0"/>
      <w:ind w:firstLineChars="200" w:firstLine="200"/>
      <w:jc w:val="left"/>
    </w:pPr>
    <w:rPr>
      <w:rFonts w:ascii="Times New Roman" w:eastAsia="宋体" w:hAnsi="Times New Roman" w:cs="仿宋_GB2312"/>
      <w:kern w:val="0"/>
      <w:sz w:val="28"/>
      <w:szCs w:val="24"/>
    </w:rPr>
  </w:style>
  <w:style w:type="paragraph" w:customStyle="1" w:styleId="affffffff1">
    <w:name w:val="附录章标题"/>
    <w:next w:val="affffb"/>
    <w:rsid w:val="00BA1083"/>
    <w:p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fffffff2">
    <w:name w:val="编号列项（三级）"/>
    <w:rsid w:val="00BA1083"/>
    <w:pPr>
      <w:ind w:leftChars="600" w:left="8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fff3">
    <w:name w:val="附录表标题"/>
    <w:next w:val="affffb"/>
    <w:rsid w:val="00BA1083"/>
    <w:pPr>
      <w:tabs>
        <w:tab w:val="left" w:pos="420"/>
      </w:tabs>
      <w:ind w:left="420" w:hanging="420"/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ffffff4">
    <w:name w:val="列项◆（三级）"/>
    <w:rsid w:val="00BA1083"/>
    <w:pPr>
      <w:tabs>
        <w:tab w:val="left" w:pos="735"/>
      </w:tabs>
      <w:ind w:leftChars="600" w:left="8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391250">
    <w:name w:val="样式 小四 段前: 3.9 磅 行距: 多倍行距 1.25 字行"/>
    <w:basedOn w:val="a6"/>
    <w:rsid w:val="00BA1083"/>
    <w:pPr>
      <w:spacing w:before="78" w:line="30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paragraph" w:customStyle="1" w:styleId="affffffff5">
    <w:name w:val="二级无标题条"/>
    <w:basedOn w:val="a6"/>
    <w:rsid w:val="00BA1083"/>
    <w:rPr>
      <w:rFonts w:ascii="Times New Roman" w:eastAsia="宋体" w:hAnsi="Times New Roman" w:cs="Times New Roman"/>
      <w:szCs w:val="24"/>
    </w:rPr>
  </w:style>
  <w:style w:type="paragraph" w:customStyle="1" w:styleId="2TimesNewRoman105">
    <w:name w:val="样式 标题 2 + Times New Roman 段前: 1 行 段后: 0.5 行"/>
    <w:basedOn w:val="21"/>
    <w:rsid w:val="00BA1083"/>
    <w:pPr>
      <w:numPr>
        <w:ilvl w:val="1"/>
      </w:numPr>
      <w:tabs>
        <w:tab w:val="left" w:pos="576"/>
        <w:tab w:val="left" w:pos="616"/>
      </w:tabs>
      <w:autoSpaceDE/>
      <w:autoSpaceDN/>
      <w:adjustRightInd/>
      <w:spacing w:beforeLines="50" w:before="50" w:line="360" w:lineRule="auto"/>
      <w:ind w:left="576" w:hanging="576"/>
      <w:jc w:val="both"/>
    </w:pPr>
    <w:rPr>
      <w:rFonts w:ascii="Times New Roman" w:eastAsia="宋体" w:hAnsi="Times New Roman" w:cs="宋体"/>
      <w:b w:val="0"/>
      <w:kern w:val="2"/>
      <w:sz w:val="24"/>
    </w:rPr>
  </w:style>
  <w:style w:type="paragraph" w:customStyle="1" w:styleId="affffffff6">
    <w:name w:val="图、表标题"/>
    <w:next w:val="a7"/>
    <w:rsid w:val="00BA1083"/>
    <w:pPr>
      <w:spacing w:line="360" w:lineRule="auto"/>
      <w:jc w:val="center"/>
    </w:pPr>
    <w:rPr>
      <w:rFonts w:ascii="Times New Roman" w:eastAsia="黑体" w:hAnsi="Times New Roman" w:cs="Times New Roman"/>
      <w:kern w:val="0"/>
      <w:szCs w:val="20"/>
    </w:rPr>
  </w:style>
  <w:style w:type="table" w:customStyle="1" w:styleId="39">
    <w:name w:val="网格型3"/>
    <w:basedOn w:val="a9"/>
    <w:rsid w:val="00BA108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中等深浅网格 1 - 着色 21"/>
    <w:basedOn w:val="a9"/>
    <w:rsid w:val="00BA1083"/>
    <w:rPr>
      <w:rFonts w:ascii="Times New Roman" w:eastAsia="宋体" w:hAnsi="Times New Roman" w:cs="Times New Roman"/>
      <w:szCs w:val="24"/>
    </w:rPr>
    <w:tblPr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TableNormal1">
    <w:name w:val="Table Normal1"/>
    <w:rsid w:val="00BA1083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网格型11"/>
    <w:basedOn w:val="a9"/>
    <w:rsid w:val="00BA1083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9"/>
    <w:rsid w:val="00BA1083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无列表3"/>
    <w:next w:val="aa"/>
    <w:uiPriority w:val="99"/>
    <w:semiHidden/>
    <w:unhideWhenUsed/>
    <w:rsid w:val="00371C16"/>
  </w:style>
  <w:style w:type="paragraph" w:styleId="affffffff7">
    <w:name w:val="endnote text"/>
    <w:basedOn w:val="a6"/>
    <w:link w:val="Charfc"/>
    <w:uiPriority w:val="99"/>
    <w:semiHidden/>
    <w:unhideWhenUsed/>
    <w:qFormat/>
    <w:rsid w:val="00371C16"/>
    <w:pPr>
      <w:widowControl/>
      <w:snapToGrid w:val="0"/>
      <w:spacing w:after="160" w:line="259" w:lineRule="auto"/>
      <w:jc w:val="left"/>
    </w:pPr>
    <w:rPr>
      <w:rFonts w:ascii="Calibri" w:eastAsia="Calibri" w:hAnsi="Calibri" w:cs="Calibri"/>
      <w:color w:val="000000"/>
      <w:sz w:val="22"/>
    </w:rPr>
  </w:style>
  <w:style w:type="character" w:customStyle="1" w:styleId="Charfc">
    <w:name w:val="尾注文本 Char"/>
    <w:basedOn w:val="a8"/>
    <w:link w:val="affffffff7"/>
    <w:uiPriority w:val="99"/>
    <w:semiHidden/>
    <w:qFormat/>
    <w:rsid w:val="00371C16"/>
    <w:rPr>
      <w:rFonts w:ascii="Calibri" w:eastAsia="Calibri" w:hAnsi="Calibri" w:cs="Calibri"/>
      <w:color w:val="000000"/>
      <w:sz w:val="22"/>
    </w:rPr>
  </w:style>
  <w:style w:type="paragraph" w:styleId="affffffff8">
    <w:name w:val="Body Text First Indent"/>
    <w:basedOn w:val="af0"/>
    <w:link w:val="Charfd"/>
    <w:qFormat/>
    <w:rsid w:val="00371C16"/>
    <w:pPr>
      <w:ind w:firstLineChars="100" w:firstLine="420"/>
    </w:pPr>
    <w:rPr>
      <w:rFonts w:ascii="Calibri" w:hAnsi="Calibri" w:cs="Calibri"/>
      <w:sz w:val="28"/>
      <w:szCs w:val="28"/>
    </w:rPr>
  </w:style>
  <w:style w:type="character" w:customStyle="1" w:styleId="Charfd">
    <w:name w:val="正文首行缩进 Char"/>
    <w:basedOn w:val="Char4"/>
    <w:link w:val="affffffff8"/>
    <w:qFormat/>
    <w:rsid w:val="00371C16"/>
    <w:rPr>
      <w:rFonts w:ascii="Calibri" w:eastAsia="宋体" w:hAnsi="Calibri" w:cs="Calibri"/>
      <w:sz w:val="28"/>
      <w:szCs w:val="28"/>
    </w:rPr>
  </w:style>
  <w:style w:type="table" w:customStyle="1" w:styleId="43">
    <w:name w:val="网格型4"/>
    <w:basedOn w:val="a9"/>
    <w:next w:val="af9"/>
    <w:uiPriority w:val="39"/>
    <w:qFormat/>
    <w:rsid w:val="00371C1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22">
    <w:name w:val="中等深浅网格 1 - 着色 22"/>
    <w:basedOn w:val="a9"/>
    <w:next w:val="1-2"/>
    <w:qFormat/>
    <w:rsid w:val="00371C16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TableNormal2">
    <w:name w:val="Table Normal2"/>
    <w:uiPriority w:val="2"/>
    <w:unhideWhenUsed/>
    <w:qFormat/>
    <w:rsid w:val="00371C16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_Style 6"/>
    <w:basedOn w:val="a6"/>
    <w:next w:val="aff6"/>
    <w:uiPriority w:val="34"/>
    <w:qFormat/>
    <w:rsid w:val="00371C1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msonormal0">
    <w:name w:val="msonormal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0">
    <w:name w:val="font10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18"/>
      <w:szCs w:val="18"/>
    </w:rPr>
  </w:style>
  <w:style w:type="paragraph" w:customStyle="1" w:styleId="font12">
    <w:name w:val="font12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13">
    <w:name w:val="font13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font14">
    <w:name w:val="font14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3">
    <w:name w:val="xl63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222222"/>
      <w:kern w:val="0"/>
      <w:sz w:val="18"/>
      <w:szCs w:val="18"/>
    </w:rPr>
  </w:style>
  <w:style w:type="paragraph" w:customStyle="1" w:styleId="xl69">
    <w:name w:val="xl69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1">
    <w:name w:val="xl71"/>
    <w:basedOn w:val="a6"/>
    <w:qFormat/>
    <w:rsid w:val="00371C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6"/>
    <w:qFormat/>
    <w:rsid w:val="00371C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76">
    <w:name w:val="xl76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78">
    <w:name w:val="xl78"/>
    <w:basedOn w:val="a6"/>
    <w:qFormat/>
    <w:rsid w:val="00371C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6"/>
    <w:qFormat/>
    <w:rsid w:val="00371C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6"/>
    <w:qFormat/>
    <w:rsid w:val="00371C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6"/>
    <w:qFormat/>
    <w:rsid w:val="00371C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6"/>
    <w:qFormat/>
    <w:rsid w:val="00371C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6"/>
    <w:qFormat/>
    <w:rsid w:val="00371C1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6"/>
    <w:qFormat/>
    <w:rsid w:val="00371C1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6"/>
    <w:qFormat/>
    <w:rsid w:val="00371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6"/>
    <w:qFormat/>
    <w:rsid w:val="00371C1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6"/>
    <w:qFormat/>
    <w:rsid w:val="00371C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6"/>
    <w:qFormat/>
    <w:rsid w:val="00371C1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6"/>
    <w:qFormat/>
    <w:rsid w:val="00371C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6"/>
    <w:qFormat/>
    <w:rsid w:val="00371C1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table" w:customStyle="1" w:styleId="TableNormal11">
    <w:name w:val="Table Normal11"/>
    <w:semiHidden/>
    <w:unhideWhenUsed/>
    <w:qFormat/>
    <w:rsid w:val="00371C16"/>
    <w:rPr>
      <w:rFonts w:ascii="Arial" w:eastAsia="等线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6"/>
    <w:semiHidden/>
    <w:qFormat/>
    <w:rsid w:val="00371C1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eastAsia="黑体" w:hAnsi="黑体" w:cs="黑体"/>
      <w:snapToGrid w:val="0"/>
      <w:color w:val="000000"/>
      <w:kern w:val="0"/>
      <w:sz w:val="18"/>
      <w:szCs w:val="18"/>
      <w:lang w:eastAsia="en-US"/>
    </w:rPr>
  </w:style>
  <w:style w:type="paragraph" w:customStyle="1" w:styleId="footnotedescription">
    <w:name w:val="footnote description"/>
    <w:next w:val="a6"/>
    <w:link w:val="footnotedescriptionChar"/>
    <w:qFormat/>
    <w:rsid w:val="00371C16"/>
    <w:pPr>
      <w:spacing w:after="15" w:line="259" w:lineRule="auto"/>
    </w:pPr>
    <w:rPr>
      <w:rFonts w:ascii="宋体" w:eastAsia="宋体" w:hAnsi="宋体" w:cs="宋体"/>
      <w:color w:val="000000"/>
      <w:sz w:val="15"/>
    </w:rPr>
  </w:style>
  <w:style w:type="character" w:customStyle="1" w:styleId="footnotedescriptionChar">
    <w:name w:val="footnote description Char"/>
    <w:link w:val="footnotedescription"/>
    <w:qFormat/>
    <w:rsid w:val="00371C16"/>
    <w:rPr>
      <w:rFonts w:ascii="宋体" w:eastAsia="宋体" w:hAnsi="宋体" w:cs="宋体"/>
      <w:color w:val="000000"/>
      <w:sz w:val="15"/>
    </w:rPr>
  </w:style>
  <w:style w:type="character" w:customStyle="1" w:styleId="footnotemark">
    <w:name w:val="footnote mark"/>
    <w:qFormat/>
    <w:rsid w:val="00371C16"/>
    <w:rPr>
      <w:rFonts w:ascii="宋体" w:eastAsia="宋体" w:hAnsi="宋体" w:cs="宋体"/>
      <w:color w:val="000000"/>
      <w:sz w:val="15"/>
      <w:vertAlign w:val="superscript"/>
    </w:rPr>
  </w:style>
  <w:style w:type="paragraph" w:customStyle="1" w:styleId="Style77">
    <w:name w:val="_Style 77"/>
    <w:basedOn w:val="a6"/>
    <w:next w:val="aff6"/>
    <w:uiPriority w:val="34"/>
    <w:qFormat/>
    <w:rsid w:val="00371C16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41">
    <w:name w:val="font41"/>
    <w:basedOn w:val="a8"/>
    <w:qFormat/>
    <w:rsid w:val="00371C16"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51">
    <w:name w:val="font51"/>
    <w:basedOn w:val="a8"/>
    <w:qFormat/>
    <w:rsid w:val="00371C16"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31">
    <w:name w:val="font31"/>
    <w:basedOn w:val="a8"/>
    <w:qFormat/>
    <w:rsid w:val="00371C16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8"/>
    <w:qFormat/>
    <w:rsid w:val="00371C16"/>
    <w:rPr>
      <w:rFonts w:ascii="宋体" w:eastAsia="宋体" w:hAnsi="宋体" w:hint="eastAsia"/>
      <w:color w:val="FF0000"/>
      <w:sz w:val="21"/>
      <w:szCs w:val="21"/>
      <w:u w:val="none"/>
    </w:rPr>
  </w:style>
  <w:style w:type="character" w:customStyle="1" w:styleId="font71">
    <w:name w:val="font71"/>
    <w:basedOn w:val="a8"/>
    <w:qFormat/>
    <w:rsid w:val="00371C16"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21">
    <w:name w:val="font21"/>
    <w:basedOn w:val="a8"/>
    <w:qFormat/>
    <w:rsid w:val="00371C16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8"/>
    <w:qFormat/>
    <w:rsid w:val="00371C1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f7">
    <w:name w:val="副标题1"/>
    <w:basedOn w:val="a6"/>
    <w:next w:val="a6"/>
    <w:uiPriority w:val="11"/>
    <w:qFormat/>
    <w:rsid w:val="00371C16"/>
    <w:pPr>
      <w:spacing w:after="160" w:line="278" w:lineRule="auto"/>
      <w:jc w:val="center"/>
    </w:pPr>
    <w:rPr>
      <w:rFonts w:ascii="Calibri Light" w:eastAsia="宋体" w:hAnsi="Calibri Light" w:cs="Times New Roman"/>
      <w:color w:val="000000"/>
      <w:spacing w:val="15"/>
      <w:sz w:val="28"/>
      <w:szCs w:val="28"/>
      <w14:textFill>
        <w14:solidFill>
          <w14:srgbClr w14:val="000000">
            <w14:lumMod w14:val="65000"/>
            <w14:lumOff w14:val="35000"/>
          </w14:srgbClr>
        </w14:solidFill>
      </w14:textFill>
      <w14:ligatures w14:val="standardContextual"/>
    </w:rPr>
  </w:style>
  <w:style w:type="paragraph" w:customStyle="1" w:styleId="1f8">
    <w:name w:val="引用1"/>
    <w:basedOn w:val="a6"/>
    <w:next w:val="a6"/>
    <w:uiPriority w:val="29"/>
    <w:qFormat/>
    <w:rsid w:val="00371C16"/>
    <w:pPr>
      <w:spacing w:before="160" w:after="160" w:line="278" w:lineRule="auto"/>
      <w:jc w:val="center"/>
    </w:pPr>
    <w:rPr>
      <w:rFonts w:ascii="Calibri" w:eastAsia="宋体" w:hAnsi="Calibri" w:cs="Times New Roman"/>
      <w:i/>
      <w:iCs/>
      <w:color w:val="000000"/>
      <w:sz w:val="22"/>
      <w:szCs w:val="24"/>
      <w14:textFill>
        <w14:solidFill>
          <w14:srgbClr w14:val="000000">
            <w14:lumMod w14:val="75000"/>
            <w14:lumOff w14:val="25000"/>
          </w14:srgbClr>
        </w14:solidFill>
      </w14:textFill>
      <w14:ligatures w14:val="standardContextual"/>
    </w:rPr>
  </w:style>
  <w:style w:type="character" w:customStyle="1" w:styleId="1f9">
    <w:name w:val="明显强调1"/>
    <w:basedOn w:val="a8"/>
    <w:uiPriority w:val="21"/>
    <w:qFormat/>
    <w:rsid w:val="00371C16"/>
    <w:rPr>
      <w:i/>
      <w:iCs/>
      <w:color w:val="2E74B5"/>
    </w:rPr>
  </w:style>
  <w:style w:type="paragraph" w:customStyle="1" w:styleId="1fa">
    <w:name w:val="明显引用1"/>
    <w:basedOn w:val="a6"/>
    <w:next w:val="a6"/>
    <w:uiPriority w:val="30"/>
    <w:qFormat/>
    <w:rsid w:val="00371C16"/>
    <w:pPr>
      <w:pBdr>
        <w:top w:val="single" w:sz="4" w:space="10" w:color="2E74B5"/>
        <w:bottom w:val="single" w:sz="4" w:space="10" w:color="2E74B5"/>
      </w:pBdr>
      <w:spacing w:before="360" w:after="360" w:line="278" w:lineRule="auto"/>
      <w:ind w:left="864" w:right="864"/>
      <w:jc w:val="center"/>
    </w:pPr>
    <w:rPr>
      <w:rFonts w:ascii="Calibri" w:eastAsia="宋体" w:hAnsi="Calibri" w:cs="Times New Roman"/>
      <w:i/>
      <w:iCs/>
      <w:color w:val="2E74B5"/>
      <w:sz w:val="22"/>
      <w:szCs w:val="24"/>
      <w14:ligatures w14:val="standardContextual"/>
    </w:rPr>
  </w:style>
  <w:style w:type="character" w:customStyle="1" w:styleId="1fb">
    <w:name w:val="明显参考1"/>
    <w:basedOn w:val="a8"/>
    <w:uiPriority w:val="32"/>
    <w:qFormat/>
    <w:rsid w:val="00371C16"/>
    <w:rPr>
      <w:b/>
      <w:bCs/>
      <w:smallCaps/>
      <w:color w:val="2E74B5"/>
      <w:spacing w:val="5"/>
    </w:rPr>
  </w:style>
  <w:style w:type="table" w:customStyle="1" w:styleId="TableNormal111">
    <w:name w:val="Table Normal111"/>
    <w:semiHidden/>
    <w:unhideWhenUsed/>
    <w:qFormat/>
    <w:rsid w:val="00371C16"/>
    <w:pPr>
      <w:spacing w:after="160" w:line="278" w:lineRule="auto"/>
    </w:pPr>
    <w:rPr>
      <w:rFonts w:ascii="Arial" w:eastAsia="宋体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9">
    <w:name w:val="副标题 Char1"/>
    <w:basedOn w:val="a8"/>
    <w:qFormat/>
    <w:rsid w:val="00371C1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a">
    <w:name w:val="引用 Char1"/>
    <w:basedOn w:val="a8"/>
    <w:uiPriority w:val="99"/>
    <w:semiHidden/>
    <w:qFormat/>
    <w:rsid w:val="00371C16"/>
    <w:rPr>
      <w:i/>
      <w:iCs/>
      <w:color w:val="404040"/>
      <w:kern w:val="2"/>
      <w:sz w:val="21"/>
      <w:szCs w:val="24"/>
    </w:rPr>
  </w:style>
  <w:style w:type="character" w:customStyle="1" w:styleId="Char1b">
    <w:name w:val="明显引用 Char1"/>
    <w:basedOn w:val="a8"/>
    <w:uiPriority w:val="99"/>
    <w:semiHidden/>
    <w:qFormat/>
    <w:rsid w:val="00371C16"/>
    <w:rPr>
      <w:i/>
      <w:iCs/>
      <w:color w:val="4F81BD"/>
      <w:kern w:val="2"/>
      <w:sz w:val="21"/>
      <w:szCs w:val="24"/>
    </w:rPr>
  </w:style>
  <w:style w:type="table" w:customStyle="1" w:styleId="TableNormal21">
    <w:name w:val="Table Normal21"/>
    <w:uiPriority w:val="2"/>
    <w:semiHidden/>
    <w:unhideWhenUsed/>
    <w:qFormat/>
    <w:rsid w:val="00371C1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91">
    <w:name w:val="font91"/>
    <w:basedOn w:val="a8"/>
    <w:qFormat/>
    <w:rsid w:val="00371C16"/>
    <w:rPr>
      <w:rFonts w:ascii="Arial" w:hAnsi="Arial" w:cs="Arial"/>
      <w:color w:val="000000"/>
      <w:sz w:val="16"/>
      <w:szCs w:val="16"/>
      <w:u w:val="none"/>
    </w:rPr>
  </w:style>
  <w:style w:type="table" w:customStyle="1" w:styleId="120">
    <w:name w:val="网格型12"/>
    <w:basedOn w:val="a9"/>
    <w:uiPriority w:val="39"/>
    <w:qFormat/>
    <w:rsid w:val="00371C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2">
    <w:name w:val="样式 标题 1 + 四号 居中 段前: 12 磅 段后: 12 磅 行距: 单倍行距"/>
    <w:basedOn w:val="11"/>
    <w:qFormat/>
    <w:rsid w:val="00371C16"/>
    <w:pPr>
      <w:autoSpaceDE/>
      <w:autoSpaceDN/>
      <w:adjustRightInd/>
      <w:snapToGrid w:val="0"/>
      <w:spacing w:before="0" w:after="0" w:line="240" w:lineRule="auto"/>
      <w:jc w:val="left"/>
    </w:pPr>
    <w:rPr>
      <w:rFonts w:hAnsi="宋体" w:cs="宋体"/>
      <w:color w:val="000000"/>
      <w:sz w:val="28"/>
    </w:rPr>
  </w:style>
  <w:style w:type="paragraph" w:customStyle="1" w:styleId="text">
    <w:name w:val="text"/>
    <w:basedOn w:val="a6"/>
    <w:qFormat/>
    <w:rsid w:val="00371C16"/>
    <w:pPr>
      <w:spacing w:before="100" w:beforeAutospacing="1" w:after="100" w:afterAutospacing="1"/>
    </w:pPr>
    <w:rPr>
      <w:rFonts w:ascii="宋体" w:eastAsia="宋体" w:hAnsi="宋体" w:cs="宋体"/>
      <w:bCs/>
      <w:color w:val="000000"/>
      <w:kern w:val="0"/>
      <w:sz w:val="24"/>
      <w:szCs w:val="21"/>
    </w:rPr>
  </w:style>
  <w:style w:type="paragraph" w:customStyle="1" w:styleId="Revision2d97a6da-03f9-406c-b440-9bdc0214a25e">
    <w:name w:val="Revision_2d97a6da-03f9-406c-b440-9bdc0214a25e"/>
    <w:uiPriority w:val="99"/>
    <w:qFormat/>
    <w:rsid w:val="00371C16"/>
    <w:rPr>
      <w:rFonts w:ascii="宋体" w:eastAsia="宋体" w:hAnsi="宋体" w:cs="宋体"/>
      <w:bCs/>
      <w:color w:val="000000"/>
      <w:kern w:val="0"/>
      <w:sz w:val="24"/>
      <w:szCs w:val="21"/>
    </w:rPr>
  </w:style>
  <w:style w:type="paragraph" w:customStyle="1" w:styleId="1fc">
    <w:name w:val="列表段落1"/>
    <w:basedOn w:val="a6"/>
    <w:uiPriority w:val="34"/>
    <w:qFormat/>
    <w:rsid w:val="00371C16"/>
    <w:pPr>
      <w:ind w:firstLineChars="200" w:firstLine="420"/>
    </w:pPr>
    <w:rPr>
      <w:rFonts w:ascii="Calibri" w:eastAsia="宋体" w:hAnsi="Calibri" w:cs="Times New Roman"/>
    </w:rPr>
  </w:style>
  <w:style w:type="table" w:customStyle="1" w:styleId="TableNormal3">
    <w:name w:val="Table Normal3"/>
    <w:semiHidden/>
    <w:unhideWhenUsed/>
    <w:qFormat/>
    <w:rsid w:val="00371C16"/>
    <w:rPr>
      <w:rFonts w:ascii="Arial" w:eastAsia="宋体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4">
    <w:name w:val="无列表4"/>
    <w:next w:val="aa"/>
    <w:uiPriority w:val="99"/>
    <w:semiHidden/>
    <w:unhideWhenUsed/>
    <w:rsid w:val="003A081A"/>
  </w:style>
  <w:style w:type="table" w:customStyle="1" w:styleId="52">
    <w:name w:val="网格型5"/>
    <w:basedOn w:val="a9"/>
    <w:next w:val="af9"/>
    <w:uiPriority w:val="39"/>
    <w:qFormat/>
    <w:rsid w:val="003A08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23">
    <w:name w:val="中等深浅网格 1 - 着色 23"/>
    <w:basedOn w:val="a9"/>
    <w:next w:val="1-2"/>
    <w:qFormat/>
    <w:rsid w:val="003A081A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TableNormal4">
    <w:name w:val="Table Normal4"/>
    <w:uiPriority w:val="2"/>
    <w:unhideWhenUsed/>
    <w:qFormat/>
    <w:rsid w:val="003A081A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chatarealistclosebox1">
    <w:name w:val="pagechatarealistclose_box1"/>
    <w:qFormat/>
    <w:rsid w:val="003A081A"/>
  </w:style>
  <w:style w:type="character" w:customStyle="1" w:styleId="w32">
    <w:name w:val="w32"/>
    <w:qFormat/>
    <w:rsid w:val="003A081A"/>
  </w:style>
  <w:style w:type="character" w:customStyle="1" w:styleId="drapbtn">
    <w:name w:val="drapbtn"/>
    <w:qFormat/>
    <w:rsid w:val="003A081A"/>
  </w:style>
  <w:style w:type="character" w:customStyle="1" w:styleId="cdropleft">
    <w:name w:val="cdropleft"/>
    <w:qFormat/>
    <w:rsid w:val="003A081A"/>
  </w:style>
  <w:style w:type="character" w:customStyle="1" w:styleId="layui-layer-tabnow">
    <w:name w:val="layui-layer-tabnow"/>
    <w:qFormat/>
    <w:rsid w:val="003A081A"/>
    <w:rPr>
      <w:bdr w:val="single" w:sz="6" w:space="0" w:color="CCCCCC"/>
      <w:shd w:val="clear" w:color="auto" w:fill="FFFFFF"/>
    </w:rPr>
  </w:style>
  <w:style w:type="character" w:customStyle="1" w:styleId="hilite6">
    <w:name w:val="hilite6"/>
    <w:qFormat/>
    <w:rsid w:val="003A081A"/>
    <w:rPr>
      <w:color w:val="FFFFFF"/>
      <w:shd w:val="clear" w:color="auto" w:fill="666666"/>
    </w:rPr>
  </w:style>
  <w:style w:type="character" w:customStyle="1" w:styleId="ico1653">
    <w:name w:val="ico1653"/>
    <w:qFormat/>
    <w:rsid w:val="003A081A"/>
  </w:style>
  <w:style w:type="character" w:customStyle="1" w:styleId="tmpztreemovearrow">
    <w:name w:val="tmpztreemove_arrow"/>
    <w:qFormat/>
    <w:rsid w:val="003A081A"/>
  </w:style>
  <w:style w:type="character" w:customStyle="1" w:styleId="iconline2">
    <w:name w:val="iconline2"/>
    <w:qFormat/>
    <w:rsid w:val="003A081A"/>
  </w:style>
  <w:style w:type="character" w:customStyle="1" w:styleId="icontext2">
    <w:name w:val="icontext2"/>
    <w:qFormat/>
    <w:rsid w:val="003A081A"/>
  </w:style>
  <w:style w:type="character" w:customStyle="1" w:styleId="pagechatarealistclosebox">
    <w:name w:val="pagechatarealistclose_box"/>
    <w:qFormat/>
    <w:rsid w:val="003A081A"/>
  </w:style>
  <w:style w:type="character" w:customStyle="1" w:styleId="button3">
    <w:name w:val="button3"/>
    <w:qFormat/>
    <w:rsid w:val="003A081A"/>
  </w:style>
  <w:style w:type="character" w:customStyle="1" w:styleId="associateddata">
    <w:name w:val="associateddata"/>
    <w:qFormat/>
    <w:rsid w:val="003A081A"/>
    <w:rPr>
      <w:shd w:val="clear" w:color="auto" w:fill="50A6F9"/>
    </w:rPr>
  </w:style>
  <w:style w:type="character" w:customStyle="1" w:styleId="active5">
    <w:name w:val="active5"/>
    <w:qFormat/>
    <w:rsid w:val="003A081A"/>
    <w:rPr>
      <w:color w:val="00FF00"/>
      <w:shd w:val="clear" w:color="auto" w:fill="111111"/>
    </w:rPr>
  </w:style>
  <w:style w:type="character" w:customStyle="1" w:styleId="cy">
    <w:name w:val="cy"/>
    <w:qFormat/>
    <w:rsid w:val="003A081A"/>
  </w:style>
  <w:style w:type="character" w:customStyle="1" w:styleId="icontext3">
    <w:name w:val="icontext3"/>
    <w:qFormat/>
    <w:rsid w:val="003A081A"/>
  </w:style>
  <w:style w:type="character" w:customStyle="1" w:styleId="after">
    <w:name w:val="after"/>
    <w:qFormat/>
    <w:rsid w:val="003A081A"/>
    <w:rPr>
      <w:sz w:val="16"/>
      <w:szCs w:val="0"/>
    </w:rPr>
  </w:style>
  <w:style w:type="character" w:customStyle="1" w:styleId="iconline21">
    <w:name w:val="iconline21"/>
    <w:qFormat/>
    <w:rsid w:val="003A081A"/>
  </w:style>
  <w:style w:type="character" w:customStyle="1" w:styleId="button4">
    <w:name w:val="button4"/>
    <w:qFormat/>
    <w:rsid w:val="003A081A"/>
  </w:style>
  <w:style w:type="character" w:customStyle="1" w:styleId="first-child">
    <w:name w:val="first-child"/>
    <w:qFormat/>
    <w:rsid w:val="003A081A"/>
  </w:style>
  <w:style w:type="character" w:customStyle="1" w:styleId="icontext12">
    <w:name w:val="icontext12"/>
    <w:qFormat/>
    <w:rsid w:val="003A081A"/>
  </w:style>
  <w:style w:type="character" w:customStyle="1" w:styleId="ico1652">
    <w:name w:val="ico1652"/>
    <w:qFormat/>
    <w:rsid w:val="003A081A"/>
  </w:style>
  <w:style w:type="character" w:customStyle="1" w:styleId="icontext1">
    <w:name w:val="icontext1"/>
    <w:qFormat/>
    <w:rsid w:val="003A081A"/>
  </w:style>
  <w:style w:type="character" w:customStyle="1" w:styleId="ico1655">
    <w:name w:val="ico1655"/>
    <w:qFormat/>
    <w:rsid w:val="003A081A"/>
  </w:style>
  <w:style w:type="character" w:customStyle="1" w:styleId="active6">
    <w:name w:val="active6"/>
    <w:qFormat/>
    <w:rsid w:val="003A081A"/>
    <w:rPr>
      <w:shd w:val="clear" w:color="auto" w:fill="EC3535"/>
    </w:rPr>
  </w:style>
  <w:style w:type="character" w:customStyle="1" w:styleId="cdropright">
    <w:name w:val="cdropright"/>
    <w:qFormat/>
    <w:rsid w:val="003A081A"/>
  </w:style>
  <w:style w:type="character" w:customStyle="1" w:styleId="icontext11">
    <w:name w:val="icontext11"/>
    <w:qFormat/>
    <w:rsid w:val="003A081A"/>
  </w:style>
  <w:style w:type="character" w:customStyle="1" w:styleId="ico1654">
    <w:name w:val="ico1654"/>
    <w:qFormat/>
    <w:rsid w:val="003A081A"/>
  </w:style>
  <w:style w:type="paragraph" w:customStyle="1" w:styleId="p0">
    <w:name w:val="p0"/>
    <w:basedOn w:val="a6"/>
    <w:qFormat/>
    <w:rsid w:val="003A081A"/>
    <w:pPr>
      <w:widowControl/>
      <w:suppressAutoHyphens/>
      <w:autoSpaceDN w:val="0"/>
      <w:spacing w:before="100" w:beforeAutospacing="1" w:after="100" w:afterAutospacing="1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3b">
    <w:name w:val="正文3"/>
    <w:qFormat/>
    <w:rsid w:val="003A081A"/>
    <w:pPr>
      <w:jc w:val="both"/>
    </w:pPr>
    <w:rPr>
      <w:rFonts w:ascii="Calibri" w:eastAsia="宋体" w:hAnsi="Calibri" w:cs="Times New Roman"/>
      <w:szCs w:val="21"/>
    </w:rPr>
  </w:style>
  <w:style w:type="paragraph" w:customStyle="1" w:styleId="p15">
    <w:name w:val="p15"/>
    <w:basedOn w:val="a6"/>
    <w:qFormat/>
    <w:rsid w:val="003A081A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-211">
    <w:name w:val="中等深浅网格 1 - 着色 211"/>
    <w:basedOn w:val="a9"/>
    <w:qFormat/>
    <w:rsid w:val="003A081A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TableNormal12">
    <w:name w:val="Table Normal12"/>
    <w:uiPriority w:val="2"/>
    <w:unhideWhenUsed/>
    <w:qFormat/>
    <w:locked/>
    <w:rsid w:val="003A081A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网格型13"/>
    <w:basedOn w:val="a9"/>
    <w:uiPriority w:val="39"/>
    <w:qFormat/>
    <w:rsid w:val="003A08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221">
    <w:name w:val="中等深浅网格 1 - 着色 221"/>
    <w:basedOn w:val="a9"/>
    <w:qFormat/>
    <w:rsid w:val="003A081A"/>
    <w:rPr>
      <w:rFonts w:ascii="Times New Roman" w:eastAsia="宋体" w:hAnsi="Times New Roman" w:cs="Times New Roman"/>
      <w:kern w:val="0"/>
      <w:sz w:val="20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TableNormal22">
    <w:name w:val="Table Normal22"/>
    <w:uiPriority w:val="2"/>
    <w:unhideWhenUsed/>
    <w:qFormat/>
    <w:rsid w:val="003A081A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">
    <w:name w:val="无列表5"/>
    <w:next w:val="aa"/>
    <w:uiPriority w:val="99"/>
    <w:semiHidden/>
    <w:unhideWhenUsed/>
    <w:rsid w:val="005E074E"/>
  </w:style>
  <w:style w:type="table" w:customStyle="1" w:styleId="62">
    <w:name w:val="网格型6"/>
    <w:basedOn w:val="a9"/>
    <w:next w:val="af9"/>
    <w:uiPriority w:val="39"/>
    <w:qFormat/>
    <w:rsid w:val="005E074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24">
    <w:name w:val="中等深浅网格 1 - 着色 24"/>
    <w:basedOn w:val="a9"/>
    <w:next w:val="1-2"/>
    <w:qFormat/>
    <w:rsid w:val="005E074E"/>
    <w:rPr>
      <w:rFonts w:ascii="Times New Roman" w:eastAsia="宋体" w:hAnsi="Times New Roman" w:cs="Times New Roman"/>
      <w:szCs w:val="24"/>
    </w:rPr>
    <w:tblPr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1fd">
    <w:name w:val="默认段落字体1"/>
    <w:rsid w:val="005E074E"/>
  </w:style>
  <w:style w:type="character" w:customStyle="1" w:styleId="cf11">
    <w:name w:val="cf11"/>
    <w:qFormat/>
    <w:rsid w:val="005E074E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01">
    <w:name w:val="cf01"/>
    <w:qFormat/>
    <w:rsid w:val="005E074E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21">
    <w:name w:val="cf21"/>
    <w:qFormat/>
    <w:rsid w:val="005E074E"/>
    <w:rPr>
      <w:rFonts w:ascii="Microsoft YaHei UI" w:eastAsia="Microsoft YaHei UI" w:hAnsi="Microsoft YaHei UI" w:hint="eastAsia"/>
      <w:sz w:val="18"/>
      <w:szCs w:val="18"/>
      <w:shd w:val="clear" w:color="auto" w:fill="FFFFFF"/>
    </w:rPr>
  </w:style>
  <w:style w:type="paragraph" w:customStyle="1" w:styleId="Heading">
    <w:name w:val="Heading"/>
    <w:basedOn w:val="a6"/>
    <w:next w:val="af0"/>
    <w:rsid w:val="005E074E"/>
    <w:pPr>
      <w:keepNext/>
      <w:suppressAutoHyphens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6"/>
    <w:rsid w:val="005E074E"/>
    <w:pPr>
      <w:suppressLineNumbers/>
      <w:suppressAutoHyphens/>
    </w:pPr>
    <w:rPr>
      <w:rFonts w:ascii="Calibri" w:eastAsia="宋体" w:hAnsi="Calibri" w:cs="Times New Roman"/>
      <w:szCs w:val="24"/>
    </w:rPr>
  </w:style>
  <w:style w:type="paragraph" w:customStyle="1" w:styleId="111">
    <w:name w:val="目录 11"/>
    <w:next w:val="a6"/>
    <w:qFormat/>
    <w:rsid w:val="005E074E"/>
    <w:pPr>
      <w:wordWrap w:val="0"/>
      <w:jc w:val="both"/>
    </w:pPr>
    <w:rPr>
      <w:rFonts w:ascii="Calibri" w:eastAsia="宋体" w:hAnsi="Calibri" w:cs="Calibri"/>
      <w:kern w:val="0"/>
    </w:rPr>
  </w:style>
  <w:style w:type="paragraph" w:customStyle="1" w:styleId="45">
    <w:name w:val="修订4"/>
    <w:qFormat/>
    <w:rsid w:val="005E074E"/>
    <w:rPr>
      <w:rFonts w:ascii="Times New Roman" w:eastAsia="宋体" w:hAnsi="Times New Roman" w:cs="Times New Roman"/>
      <w:szCs w:val="24"/>
    </w:rPr>
  </w:style>
  <w:style w:type="paragraph" w:customStyle="1" w:styleId="pf0">
    <w:name w:val="pf0"/>
    <w:basedOn w:val="a6"/>
    <w:qFormat/>
    <w:rsid w:val="005E07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listparagraph0">
    <w:name w:val="msolistparagraph"/>
    <w:basedOn w:val="a6"/>
    <w:qFormat/>
    <w:rsid w:val="005E074E"/>
    <w:pPr>
      <w:suppressAutoHyphens/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5">
    <w:name w:val="Table Normal5"/>
    <w:uiPriority w:val="2"/>
    <w:unhideWhenUsed/>
    <w:qFormat/>
    <w:rsid w:val="005E074E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2025-05-08T01:25:00Z</dcterms:created>
  <dcterms:modified xsi:type="dcterms:W3CDTF">2025-05-08T01:54:00Z</dcterms:modified>
</cp:coreProperties>
</file>